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7D67DA" w14:textId="77777777" w:rsidR="00456FC9" w:rsidRPr="00AC0CAA" w:rsidRDefault="00456FC9" w:rsidP="00456FC9">
      <w:pPr>
        <w:jc w:val="center"/>
        <w:rPr>
          <w:rFonts w:ascii="Times New Roman" w:hAnsi="Times New Roman" w:cs="Times New Roman"/>
          <w:b/>
        </w:rPr>
      </w:pPr>
      <w:r w:rsidRPr="00AC0CAA">
        <w:rPr>
          <w:rFonts w:ascii="Times New Roman" w:hAnsi="Times New Roman" w:cs="Times New Roman"/>
          <w:b/>
        </w:rPr>
        <w:t>BEFORE THE</w:t>
      </w:r>
    </w:p>
    <w:p w14:paraId="00060398" w14:textId="078489FF" w:rsidR="00456FC9" w:rsidRDefault="00456FC9" w:rsidP="00456FC9">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rPr>
        <w:t>PENNSYLVANIA PUBLIC UTILITY COMMISSION</w:t>
      </w:r>
    </w:p>
    <w:p w14:paraId="02AEA6F3" w14:textId="01476B4F" w:rsidR="00922C46" w:rsidRDefault="00922C46" w:rsidP="00456FC9">
      <w:pPr>
        <w:tabs>
          <w:tab w:val="center" w:pos="4680"/>
        </w:tabs>
        <w:suppressAutoHyphens/>
        <w:jc w:val="center"/>
        <w:rPr>
          <w:rFonts w:ascii="Times New Roman" w:hAnsi="Times New Roman" w:cs="Times New Roman"/>
          <w:b/>
          <w:bCs/>
          <w:spacing w:val="-3"/>
        </w:rPr>
      </w:pPr>
    </w:p>
    <w:p w14:paraId="2BEC5D91" w14:textId="25CE4010" w:rsidR="00922C46" w:rsidRDefault="00922C46" w:rsidP="00456FC9">
      <w:pPr>
        <w:tabs>
          <w:tab w:val="center" w:pos="4680"/>
        </w:tabs>
        <w:suppressAutoHyphens/>
        <w:jc w:val="center"/>
        <w:rPr>
          <w:rFonts w:ascii="Times New Roman" w:hAnsi="Times New Roman" w:cs="Times New Roman"/>
          <w:b/>
          <w:bCs/>
          <w:spacing w:val="-3"/>
        </w:rPr>
      </w:pPr>
    </w:p>
    <w:p w14:paraId="747C7BF1" w14:textId="66ABB1BD" w:rsidR="00922C46" w:rsidRDefault="00922C46" w:rsidP="00456FC9">
      <w:pPr>
        <w:tabs>
          <w:tab w:val="center" w:pos="4680"/>
        </w:tabs>
        <w:suppressAutoHyphens/>
        <w:jc w:val="center"/>
        <w:rPr>
          <w:rFonts w:ascii="Times New Roman" w:hAnsi="Times New Roman" w:cs="Times New Roman"/>
          <w:b/>
          <w:bCs/>
          <w:spacing w:val="-3"/>
        </w:rPr>
      </w:pPr>
    </w:p>
    <w:p w14:paraId="2A6858EB" w14:textId="789942A0" w:rsidR="00456FC9" w:rsidRPr="00FF6083" w:rsidRDefault="00456FC9" w:rsidP="00456FC9">
      <w:pPr>
        <w:tabs>
          <w:tab w:val="center" w:pos="4680"/>
        </w:tabs>
        <w:suppressAutoHyphens/>
        <w:rPr>
          <w:rFonts w:ascii="Times New Roman" w:hAnsi="Times New Roman" w:cs="Times New Roman"/>
          <w:b/>
          <w:bCs/>
          <w:spacing w:val="-3"/>
        </w:rPr>
      </w:pPr>
      <w:r>
        <w:rPr>
          <w:rFonts w:ascii="Times New Roman" w:hAnsi="Times New Roman" w:cs="Times New Roman"/>
          <w:spacing w:val="-3"/>
        </w:rPr>
        <w:t>M</w:t>
      </w:r>
      <w:r w:rsidR="00922C46">
        <w:rPr>
          <w:rFonts w:ascii="Times New Roman" w:hAnsi="Times New Roman" w:cs="Times New Roman"/>
          <w:spacing w:val="-3"/>
        </w:rPr>
        <w:t>argarita I. Cruz</w:t>
      </w:r>
      <w:r>
        <w:rPr>
          <w:rFonts w:ascii="Times New Roman" w:hAnsi="Times New Roman" w:cs="Times New Roman"/>
          <w:spacing w:val="-3"/>
        </w:rPr>
        <w:t xml:space="preserve"> </w:t>
      </w:r>
      <w:r>
        <w:rPr>
          <w:rFonts w:ascii="Times New Roman" w:hAnsi="Times New Roman" w:cs="Times New Roman"/>
          <w:spacing w:val="-3"/>
        </w:rPr>
        <w:tab/>
      </w:r>
      <w:r>
        <w:rPr>
          <w:rFonts w:ascii="Times New Roman" w:hAnsi="Times New Roman" w:cs="Times New Roman"/>
          <w:spacing w:val="-3"/>
        </w:rPr>
        <w:tab/>
      </w:r>
      <w:r w:rsidRPr="00AC0CAA">
        <w:rPr>
          <w:rFonts w:ascii="Times New Roman" w:hAnsi="Times New Roman" w:cs="Times New Roman"/>
          <w:spacing w:val="-3"/>
        </w:rPr>
        <w:fldChar w:fldCharType="begin"/>
      </w:r>
      <w:r w:rsidRPr="00AC0CAA">
        <w:rPr>
          <w:rFonts w:ascii="Times New Roman" w:hAnsi="Times New Roman" w:cs="Times New Roman"/>
          <w:spacing w:val="-3"/>
        </w:rPr>
        <w:instrText>fillin "Complainant's name" \d ""</w:instrText>
      </w:r>
      <w:r w:rsidRPr="00AC0CAA">
        <w:rPr>
          <w:rFonts w:ascii="Times New Roman" w:hAnsi="Times New Roman" w:cs="Times New Roman"/>
          <w:spacing w:val="-3"/>
        </w:rPr>
        <w:fldChar w:fldCharType="end"/>
      </w:r>
      <w:r w:rsidRPr="00AC0CAA">
        <w:rPr>
          <w:rFonts w:ascii="Times New Roman" w:hAnsi="Times New Roman" w:cs="Times New Roman"/>
          <w:spacing w:val="-3"/>
        </w:rPr>
        <w:t>:</w:t>
      </w:r>
    </w:p>
    <w:p w14:paraId="0027EA45" w14:textId="77777777" w:rsidR="00456FC9" w:rsidRPr="00AC0CAA" w:rsidRDefault="00456FC9" w:rsidP="00456FC9">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r w:rsidRPr="00AC0CAA">
        <w:rPr>
          <w:rFonts w:ascii="Times New Roman" w:hAnsi="Times New Roman" w:cs="Times New Roman"/>
          <w:spacing w:val="-3"/>
        </w:rPr>
        <w:tab/>
      </w:r>
    </w:p>
    <w:p w14:paraId="165303B4" w14:textId="078E0FC5" w:rsidR="00456FC9" w:rsidRPr="00AC0CAA" w:rsidRDefault="00922C46" w:rsidP="00456FC9">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t>v.</w:t>
      </w:r>
      <w:r w:rsidR="00456FC9" w:rsidRPr="00AC0CAA">
        <w:rPr>
          <w:rFonts w:ascii="Times New Roman" w:hAnsi="Times New Roman" w:cs="Times New Roman"/>
          <w:spacing w:val="-3"/>
        </w:rPr>
        <w:tab/>
      </w:r>
      <w:r w:rsidR="00456FC9" w:rsidRPr="00AC0CAA">
        <w:rPr>
          <w:rFonts w:ascii="Times New Roman" w:hAnsi="Times New Roman" w:cs="Times New Roman"/>
          <w:spacing w:val="-3"/>
        </w:rPr>
        <w:tab/>
      </w:r>
      <w:r w:rsidR="00456FC9" w:rsidRPr="00AC0CAA">
        <w:rPr>
          <w:rFonts w:ascii="Times New Roman" w:hAnsi="Times New Roman" w:cs="Times New Roman"/>
          <w:spacing w:val="-3"/>
        </w:rPr>
        <w:tab/>
      </w:r>
      <w:r w:rsidR="00456FC9" w:rsidRPr="00AC0CAA">
        <w:rPr>
          <w:rFonts w:ascii="Times New Roman" w:hAnsi="Times New Roman" w:cs="Times New Roman"/>
          <w:spacing w:val="-3"/>
        </w:rPr>
        <w:tab/>
      </w:r>
      <w:r w:rsidR="00456FC9" w:rsidRPr="00AC0CAA">
        <w:rPr>
          <w:rFonts w:ascii="Times New Roman" w:hAnsi="Times New Roman" w:cs="Times New Roman"/>
          <w:spacing w:val="-3"/>
        </w:rPr>
        <w:tab/>
      </w:r>
      <w:r w:rsidR="00456FC9" w:rsidRPr="00AC0CAA">
        <w:rPr>
          <w:rFonts w:ascii="Times New Roman" w:hAnsi="Times New Roman" w:cs="Times New Roman"/>
          <w:spacing w:val="-3"/>
        </w:rPr>
        <w:tab/>
        <w:t>:</w:t>
      </w:r>
      <w:r w:rsidR="00456FC9">
        <w:rPr>
          <w:rFonts w:ascii="Times New Roman" w:hAnsi="Times New Roman" w:cs="Times New Roman"/>
          <w:spacing w:val="-3"/>
        </w:rPr>
        <w:tab/>
      </w:r>
      <w:r>
        <w:rPr>
          <w:rFonts w:ascii="Times New Roman" w:hAnsi="Times New Roman" w:cs="Times New Roman"/>
          <w:spacing w:val="-3"/>
        </w:rPr>
        <w:tab/>
      </w:r>
      <w:r w:rsidR="00456FC9">
        <w:rPr>
          <w:rFonts w:ascii="Times New Roman" w:hAnsi="Times New Roman" w:cs="Times New Roman"/>
          <w:spacing w:val="-3"/>
        </w:rPr>
        <w:t>C-2018-300</w:t>
      </w:r>
      <w:r w:rsidR="000D5254">
        <w:rPr>
          <w:rFonts w:ascii="Times New Roman" w:hAnsi="Times New Roman" w:cs="Times New Roman"/>
          <w:spacing w:val="-3"/>
        </w:rPr>
        <w:t>0</w:t>
      </w:r>
      <w:r w:rsidR="00456FC9">
        <w:rPr>
          <w:rFonts w:ascii="Times New Roman" w:hAnsi="Times New Roman" w:cs="Times New Roman"/>
          <w:spacing w:val="-3"/>
        </w:rPr>
        <w:t>929</w:t>
      </w:r>
      <w:r w:rsidR="00456FC9" w:rsidRPr="00AC0CAA">
        <w:rPr>
          <w:rFonts w:ascii="Times New Roman" w:hAnsi="Times New Roman" w:cs="Times New Roman"/>
          <w:spacing w:val="-3"/>
        </w:rPr>
        <w:tab/>
      </w:r>
      <w:r w:rsidR="00456FC9" w:rsidRPr="00AC0CAA">
        <w:rPr>
          <w:rFonts w:ascii="Times New Roman" w:hAnsi="Times New Roman" w:cs="Times New Roman"/>
          <w:spacing w:val="-3"/>
        </w:rPr>
        <w:tab/>
      </w:r>
      <w:r w:rsidR="00456FC9" w:rsidRPr="00AC0CAA">
        <w:rPr>
          <w:rFonts w:ascii="Times New Roman" w:hAnsi="Times New Roman" w:cs="Times New Roman"/>
          <w:spacing w:val="-3"/>
        </w:rPr>
        <w:fldChar w:fldCharType="begin"/>
      </w:r>
      <w:r w:rsidR="00456FC9" w:rsidRPr="00AC0CAA">
        <w:rPr>
          <w:rFonts w:ascii="Times New Roman" w:hAnsi="Times New Roman" w:cs="Times New Roman"/>
          <w:spacing w:val="-3"/>
        </w:rPr>
        <w:instrText>fillin "Docket No." \d ""</w:instrText>
      </w:r>
      <w:r w:rsidR="00456FC9" w:rsidRPr="00AC0CAA">
        <w:rPr>
          <w:rFonts w:ascii="Times New Roman" w:hAnsi="Times New Roman" w:cs="Times New Roman"/>
          <w:spacing w:val="-3"/>
        </w:rPr>
        <w:fldChar w:fldCharType="end"/>
      </w:r>
    </w:p>
    <w:p w14:paraId="09C1D16F" w14:textId="77777777" w:rsidR="00456FC9" w:rsidRPr="00AC0CAA" w:rsidRDefault="00456FC9" w:rsidP="00456FC9">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14:paraId="6B8C4447" w14:textId="04C9A530" w:rsidR="00456FC9" w:rsidRDefault="00456FC9" w:rsidP="00456FC9">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PPL E</w:t>
      </w:r>
      <w:r w:rsidR="00922C46">
        <w:rPr>
          <w:rFonts w:ascii="Times New Roman" w:hAnsi="Times New Roman" w:cs="Times New Roman"/>
          <w:spacing w:val="-3"/>
        </w:rPr>
        <w:t>lectric Utilities Corporation</w:t>
      </w:r>
      <w:r>
        <w:rPr>
          <w:rFonts w:ascii="Times New Roman" w:hAnsi="Times New Roman" w:cs="Times New Roman"/>
          <w:spacing w:val="-3"/>
        </w:rPr>
        <w:tab/>
        <w:t>:</w:t>
      </w:r>
    </w:p>
    <w:p w14:paraId="46D2CE45" w14:textId="77777777" w:rsidR="00922C46" w:rsidRDefault="00922C46" w:rsidP="00456FC9">
      <w:pPr>
        <w:tabs>
          <w:tab w:val="left" w:pos="-720"/>
          <w:tab w:val="left" w:pos="5040"/>
        </w:tabs>
        <w:suppressAutoHyphens/>
        <w:jc w:val="both"/>
        <w:rPr>
          <w:rFonts w:ascii="Times New Roman" w:hAnsi="Times New Roman" w:cs="Times New Roman"/>
          <w:spacing w:val="-3"/>
        </w:rPr>
      </w:pPr>
    </w:p>
    <w:p w14:paraId="07212E9F" w14:textId="0208314E" w:rsidR="00922C46" w:rsidRDefault="00922C46" w:rsidP="00456FC9">
      <w:pPr>
        <w:tabs>
          <w:tab w:val="left" w:pos="-720"/>
          <w:tab w:val="left" w:pos="5040"/>
        </w:tabs>
        <w:suppressAutoHyphens/>
        <w:jc w:val="both"/>
        <w:rPr>
          <w:rFonts w:ascii="Times New Roman" w:hAnsi="Times New Roman" w:cs="Times New Roman"/>
          <w:spacing w:val="-3"/>
        </w:rPr>
      </w:pPr>
    </w:p>
    <w:p w14:paraId="0F582893" w14:textId="77777777" w:rsidR="00332994" w:rsidRDefault="00332994" w:rsidP="00456FC9">
      <w:pPr>
        <w:tabs>
          <w:tab w:val="left" w:pos="-720"/>
          <w:tab w:val="left" w:pos="5040"/>
        </w:tabs>
        <w:suppressAutoHyphens/>
        <w:jc w:val="both"/>
        <w:rPr>
          <w:rFonts w:ascii="Times New Roman" w:hAnsi="Times New Roman" w:cs="Times New Roman"/>
          <w:spacing w:val="-3"/>
        </w:rPr>
      </w:pPr>
    </w:p>
    <w:p w14:paraId="33546AF1" w14:textId="204010E0" w:rsidR="00456FC9" w:rsidRDefault="00456FC9" w:rsidP="00922C46">
      <w:pPr>
        <w:tabs>
          <w:tab w:val="left" w:pos="-720"/>
          <w:tab w:val="left" w:pos="5040"/>
        </w:tabs>
        <w:suppressAutoHyphens/>
        <w:jc w:val="center"/>
        <w:rPr>
          <w:rFonts w:ascii="Times New Roman" w:hAnsi="Times New Roman" w:cs="Times New Roman"/>
          <w:b/>
          <w:bCs/>
          <w:spacing w:val="-3"/>
          <w:u w:val="single"/>
        </w:rPr>
      </w:pPr>
      <w:r w:rsidRPr="00AC0CAA">
        <w:rPr>
          <w:rFonts w:ascii="Times New Roman" w:hAnsi="Times New Roman" w:cs="Times New Roman"/>
          <w:b/>
          <w:bCs/>
          <w:spacing w:val="-3"/>
          <w:u w:val="single"/>
        </w:rPr>
        <w:t>PREHEARING ORDER</w:t>
      </w:r>
    </w:p>
    <w:p w14:paraId="54D412C0" w14:textId="66E0447C" w:rsidR="00922C46" w:rsidRDefault="00922C46" w:rsidP="00922C46">
      <w:pPr>
        <w:tabs>
          <w:tab w:val="left" w:pos="-720"/>
          <w:tab w:val="left" w:pos="5040"/>
        </w:tabs>
        <w:suppressAutoHyphens/>
        <w:jc w:val="center"/>
        <w:rPr>
          <w:rFonts w:ascii="Times New Roman" w:hAnsi="Times New Roman" w:cs="Times New Roman"/>
          <w:spacing w:val="-3"/>
        </w:rPr>
      </w:pPr>
    </w:p>
    <w:p w14:paraId="44B04919" w14:textId="39F12E2E" w:rsidR="00922C46" w:rsidRDefault="00922C46" w:rsidP="00922C46">
      <w:pPr>
        <w:tabs>
          <w:tab w:val="left" w:pos="-720"/>
          <w:tab w:val="left" w:pos="5040"/>
        </w:tabs>
        <w:suppressAutoHyphens/>
        <w:jc w:val="center"/>
        <w:rPr>
          <w:rFonts w:ascii="Times New Roman" w:hAnsi="Times New Roman" w:cs="Times New Roman"/>
          <w:spacing w:val="-3"/>
        </w:rPr>
      </w:pPr>
    </w:p>
    <w:p w14:paraId="73BEEA8C" w14:textId="1BFA02CC" w:rsidR="00456FC9" w:rsidRPr="00922C46" w:rsidRDefault="00922C46" w:rsidP="00922C46">
      <w:pPr>
        <w:tabs>
          <w:tab w:val="left" w:pos="-720"/>
          <w:tab w:val="left" w:pos="5040"/>
        </w:tabs>
        <w:suppressAutoHyphens/>
        <w:spacing w:line="360" w:lineRule="auto"/>
        <w:ind w:firstLine="1440"/>
        <w:rPr>
          <w:rFonts w:ascii="Times New Roman" w:hAnsi="Times New Roman" w:cs="Times New Roman"/>
          <w:spacing w:val="-3"/>
        </w:rPr>
      </w:pPr>
      <w:r>
        <w:rPr>
          <w:rFonts w:ascii="Times New Roman" w:hAnsi="Times New Roman" w:cs="Times New Roman"/>
          <w:spacing w:val="-3"/>
        </w:rPr>
        <w:t>A</w:t>
      </w:r>
      <w:r w:rsidR="00456FC9" w:rsidRPr="006539E4">
        <w:rPr>
          <w:rFonts w:ascii="Times New Roman" w:hAnsi="Times New Roman" w:cs="Times New Roman"/>
        </w:rPr>
        <w:t>n Initial Telephonic Hearing in this case is scheduled for</w:t>
      </w:r>
      <w:r w:rsidR="00456FC9">
        <w:rPr>
          <w:rFonts w:ascii="Times New Roman" w:hAnsi="Times New Roman" w:cs="Times New Roman"/>
        </w:rPr>
        <w:t xml:space="preserve"> </w:t>
      </w:r>
      <w:r w:rsidR="00456FC9" w:rsidRPr="00C116E8">
        <w:rPr>
          <w:rFonts w:ascii="Times New Roman" w:hAnsi="Times New Roman" w:cs="Times New Roman"/>
          <w:b/>
          <w:u w:val="single"/>
        </w:rPr>
        <w:t xml:space="preserve">MONDAY, JUNE </w:t>
      </w:r>
      <w:r w:rsidR="003A09A0">
        <w:rPr>
          <w:rFonts w:ascii="Times New Roman" w:hAnsi="Times New Roman" w:cs="Times New Roman"/>
          <w:b/>
          <w:u w:val="single"/>
        </w:rPr>
        <w:t>11</w:t>
      </w:r>
      <w:r w:rsidR="00456FC9" w:rsidRPr="00C116E8">
        <w:rPr>
          <w:rFonts w:ascii="Times New Roman" w:hAnsi="Times New Roman" w:cs="Times New Roman"/>
          <w:b/>
          <w:u w:val="single"/>
        </w:rPr>
        <w:t>,</w:t>
      </w:r>
      <w:r w:rsidR="00456FC9">
        <w:rPr>
          <w:rFonts w:ascii="Times New Roman" w:hAnsi="Times New Roman" w:cs="Times New Roman"/>
          <w:u w:val="single"/>
        </w:rPr>
        <w:t xml:space="preserve"> </w:t>
      </w:r>
      <w:r w:rsidR="00456FC9" w:rsidRPr="00C116E8">
        <w:rPr>
          <w:rFonts w:ascii="Times New Roman" w:hAnsi="Times New Roman" w:cs="Times New Roman"/>
          <w:b/>
          <w:u w:val="single"/>
        </w:rPr>
        <w:t>2018,</w:t>
      </w:r>
      <w:r w:rsidR="00456FC9">
        <w:rPr>
          <w:rFonts w:ascii="Times New Roman" w:hAnsi="Times New Roman" w:cs="Times New Roman"/>
        </w:rPr>
        <w:t xml:space="preserve"> </w:t>
      </w:r>
      <w:r w:rsidR="00456FC9" w:rsidRPr="006539E4">
        <w:rPr>
          <w:rFonts w:ascii="Times New Roman" w:hAnsi="Times New Roman" w:cs="Times New Roman"/>
        </w:rPr>
        <w:t xml:space="preserve">at </w:t>
      </w:r>
      <w:r w:rsidR="00456FC9" w:rsidRPr="00C116E8">
        <w:rPr>
          <w:rFonts w:ascii="Times New Roman" w:hAnsi="Times New Roman" w:cs="Times New Roman"/>
          <w:b/>
        </w:rPr>
        <w:t>10:00 a.m</w:t>
      </w:r>
      <w:r w:rsidR="00456FC9" w:rsidRPr="006539E4">
        <w:rPr>
          <w:rFonts w:ascii="Times New Roman" w:hAnsi="Times New Roman" w:cs="Times New Roman"/>
        </w:rPr>
        <w:t xml:space="preserve">.  </w:t>
      </w:r>
      <w:r w:rsidR="00456FC9" w:rsidRPr="008726FE">
        <w:rPr>
          <w:rFonts w:ascii="Times New Roman" w:hAnsi="Times New Roman" w:cs="Times New Roman"/>
          <w:b/>
          <w:u w:val="single"/>
        </w:rPr>
        <w:t xml:space="preserve">All parties and witnesses must call into the telephonic hearing at the </w:t>
      </w:r>
      <w:proofErr w:type="gramStart"/>
      <w:r w:rsidR="00456FC9" w:rsidRPr="008726FE">
        <w:rPr>
          <w:rFonts w:ascii="Times New Roman" w:hAnsi="Times New Roman" w:cs="Times New Roman"/>
          <w:b/>
          <w:u w:val="single"/>
        </w:rPr>
        <w:t>toll free</w:t>
      </w:r>
      <w:proofErr w:type="gramEnd"/>
      <w:r w:rsidR="00456FC9" w:rsidRPr="008726FE">
        <w:rPr>
          <w:rFonts w:ascii="Times New Roman" w:hAnsi="Times New Roman" w:cs="Times New Roman"/>
          <w:b/>
          <w:u w:val="single"/>
        </w:rPr>
        <w:t xml:space="preserve"> num</w:t>
      </w:r>
      <w:r w:rsidR="00456FC9">
        <w:rPr>
          <w:rFonts w:ascii="Times New Roman" w:hAnsi="Times New Roman" w:cs="Times New Roman"/>
          <w:b/>
          <w:spacing w:val="-3"/>
          <w:u w:val="single"/>
        </w:rPr>
        <w:t>ber 1-855-750-1027 and enter PIN Number 481687.   Complainant’s failure to participate by phone using this method will result in the case being dismissed for failure to appear.</w:t>
      </w:r>
    </w:p>
    <w:p w14:paraId="7E38ECE0" w14:textId="77777777" w:rsidR="00456FC9" w:rsidRPr="00AC0CAA" w:rsidRDefault="00456FC9" w:rsidP="00456FC9">
      <w:pPr>
        <w:pStyle w:val="ParaTab1"/>
        <w:tabs>
          <w:tab w:val="left" w:pos="2070"/>
        </w:tabs>
        <w:spacing w:line="360" w:lineRule="auto"/>
      </w:pPr>
    </w:p>
    <w:p w14:paraId="68E43C7E" w14:textId="77777777" w:rsidR="00456FC9" w:rsidRPr="00AC0CAA" w:rsidRDefault="00456FC9" w:rsidP="00456FC9">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Pr="00AC0CAA">
        <w:rPr>
          <w:rFonts w:ascii="Times New Roman" w:hAnsi="Times New Roman" w:cs="Times New Roman"/>
        </w:rPr>
        <w:instrText>fillin "Time" \d ""</w:instrText>
      </w:r>
      <w:r w:rsidRPr="00AC0CAA">
        <w:rPr>
          <w:rFonts w:ascii="Times New Roman" w:hAnsi="Times New Roman" w:cs="Times New Roman"/>
        </w:rPr>
        <w:fldChar w:fldCharType="end"/>
      </w:r>
      <w:r w:rsidRPr="00AC0CAA">
        <w:rPr>
          <w:rFonts w:ascii="Times New Roman" w:hAnsi="Times New Roman" w:cs="Times New Roman"/>
        </w:rPr>
        <w:t xml:space="preserve">The parties are hereby directed to comply with the following requirements: </w:t>
      </w:r>
    </w:p>
    <w:p w14:paraId="16F19600" w14:textId="77777777" w:rsidR="00456FC9" w:rsidRPr="00AC0CAA" w:rsidRDefault="00456FC9" w:rsidP="00456FC9">
      <w:pPr>
        <w:tabs>
          <w:tab w:val="left" w:pos="-720"/>
        </w:tabs>
        <w:suppressAutoHyphens/>
        <w:spacing w:line="360" w:lineRule="auto"/>
        <w:ind w:firstLine="1440"/>
        <w:rPr>
          <w:rFonts w:ascii="Times New Roman" w:hAnsi="Times New Roman" w:cs="Times New Roman"/>
        </w:rPr>
      </w:pPr>
    </w:p>
    <w:p w14:paraId="4D144AE0" w14:textId="15E5A309" w:rsidR="00456FC9" w:rsidRDefault="00456FC9" w:rsidP="00456FC9">
      <w:pPr>
        <w:pStyle w:val="ParaTab1"/>
        <w:tabs>
          <w:tab w:val="left" w:pos="2070"/>
        </w:tabs>
        <w:spacing w:line="360" w:lineRule="auto"/>
        <w:ind w:left="86"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w:t>
      </w:r>
      <w:proofErr w:type="gramStart"/>
      <w:r w:rsidRPr="00AC0CAA">
        <w:rPr>
          <w:rFonts w:ascii="Times New Roman" w:hAnsi="Times New Roman" w:cs="Times New Roman"/>
          <w:spacing w:val="-3"/>
        </w:rPr>
        <w:t xml:space="preserve">parties, </w:t>
      </w:r>
      <w:r w:rsidRPr="00AC0CAA">
        <w:rPr>
          <w:rFonts w:ascii="Times New Roman" w:hAnsi="Times New Roman" w:cs="Times New Roman"/>
          <w:spacing w:val="-3"/>
          <w:u w:val="single"/>
        </w:rPr>
        <w:t>and</w:t>
      </w:r>
      <w:proofErr w:type="gramEnd"/>
      <w:r w:rsidRPr="00AC0CAA">
        <w:rPr>
          <w:rFonts w:ascii="Times New Roman" w:hAnsi="Times New Roman" w:cs="Times New Roman"/>
          <w:spacing w:val="-3"/>
          <w:u w:val="single"/>
        </w:rPr>
        <w:t xml:space="preserve"> must be submitted in writing no later than five business days prior to the hearing.</w:t>
      </w:r>
      <w:r w:rsidRPr="00AC0CAA">
        <w:rPr>
          <w:rFonts w:ascii="Times New Roman" w:hAnsi="Times New Roman" w:cs="Times New Roman"/>
          <w:spacing w:val="-3"/>
        </w:rPr>
        <w:t xml:space="preserve">  52 Pa. Code §1.15(b).  Requests for changing a hearing date must be sent to me and all parties of record.  The correct address is: </w:t>
      </w:r>
    </w:p>
    <w:p w14:paraId="25AC5787" w14:textId="77777777" w:rsidR="00182FCE" w:rsidRDefault="00182FCE" w:rsidP="00456FC9">
      <w:pPr>
        <w:pStyle w:val="ParaTab1"/>
        <w:tabs>
          <w:tab w:val="left" w:pos="2070"/>
        </w:tabs>
        <w:spacing w:line="360" w:lineRule="auto"/>
        <w:ind w:left="86" w:firstLine="1354"/>
        <w:rPr>
          <w:rFonts w:ascii="Times New Roman" w:hAnsi="Times New Roman" w:cs="Times New Roman"/>
          <w:spacing w:val="-3"/>
        </w:rPr>
      </w:pPr>
    </w:p>
    <w:p w14:paraId="1E895B27" w14:textId="77777777" w:rsidR="00456FC9" w:rsidRDefault="00456FC9" w:rsidP="00456FC9">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Special Agent Gail Chiodo</w:t>
      </w:r>
    </w:p>
    <w:p w14:paraId="167AB09A" w14:textId="77777777" w:rsidR="00456FC9" w:rsidRDefault="00456FC9" w:rsidP="00456FC9">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Pennsylvania Public Utility Commission</w:t>
      </w:r>
    </w:p>
    <w:p w14:paraId="7BD5B7B8" w14:textId="77777777" w:rsidR="00456FC9" w:rsidRDefault="00456FC9" w:rsidP="00456FC9">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P.O. Box 3265</w:t>
      </w:r>
    </w:p>
    <w:p w14:paraId="50F5FB63" w14:textId="77777777" w:rsidR="00456FC9" w:rsidRDefault="00456FC9" w:rsidP="00456FC9">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Harrisburg, PA 17105-3265</w:t>
      </w:r>
    </w:p>
    <w:p w14:paraId="07B9F463" w14:textId="77777777" w:rsidR="00456FC9" w:rsidRDefault="00456FC9" w:rsidP="00456FC9">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Telephone:</w:t>
      </w:r>
      <w:r>
        <w:rPr>
          <w:rFonts w:ascii="Times New Roman" w:hAnsi="Times New Roman" w:cs="Times New Roman"/>
          <w:spacing w:val="-3"/>
        </w:rPr>
        <w:tab/>
        <w:t>(717) 787-1399</w:t>
      </w:r>
    </w:p>
    <w:p w14:paraId="03E13144" w14:textId="77777777" w:rsidR="00456FC9" w:rsidRDefault="00456FC9" w:rsidP="00456FC9">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787-0481</w:t>
      </w:r>
    </w:p>
    <w:p w14:paraId="712BB320" w14:textId="77777777" w:rsidR="00456FC9" w:rsidRDefault="00456FC9" w:rsidP="00456FC9">
      <w:pPr>
        <w:pStyle w:val="ParaTab1"/>
        <w:tabs>
          <w:tab w:val="left" w:pos="2160"/>
        </w:tabs>
        <w:ind w:left="86" w:firstLine="1354"/>
        <w:rPr>
          <w:rFonts w:ascii="Times New Roman" w:hAnsi="Times New Roman" w:cs="Times New Roman"/>
          <w:spacing w:val="-3"/>
        </w:rPr>
      </w:pPr>
    </w:p>
    <w:p w14:paraId="3483C005" w14:textId="04D6FF21" w:rsidR="00456FC9" w:rsidRDefault="00456FC9" w:rsidP="00456FC9">
      <w:pPr>
        <w:pStyle w:val="ParaTab1"/>
        <w:tabs>
          <w:tab w:val="left" w:pos="2070"/>
        </w:tabs>
        <w:spacing w:line="360" w:lineRule="auto"/>
        <w:ind w:left="90" w:firstLine="1350"/>
        <w:rPr>
          <w:rFonts w:ascii="Times New Roman" w:hAnsi="Times New Roman" w:cs="Times New Roman"/>
          <w:b/>
          <w:spacing w:val="-3"/>
        </w:rPr>
      </w:pPr>
      <w:r w:rsidRPr="00AC0CAA">
        <w:rPr>
          <w:rFonts w:ascii="Times New Roman" w:hAnsi="Times New Roman" w:cs="Times New Roman"/>
          <w:b/>
          <w:spacing w:val="-3"/>
        </w:rPr>
        <w:t>Changes are granted only in rare situations where good cause exists.</w:t>
      </w:r>
    </w:p>
    <w:p w14:paraId="4706428B" w14:textId="77777777" w:rsidR="00922C46" w:rsidRPr="00AC0CAA" w:rsidRDefault="00922C46" w:rsidP="00456FC9">
      <w:pPr>
        <w:pStyle w:val="ParaTab1"/>
        <w:tabs>
          <w:tab w:val="left" w:pos="2070"/>
        </w:tabs>
        <w:spacing w:line="360" w:lineRule="auto"/>
        <w:ind w:left="90" w:firstLine="1350"/>
        <w:rPr>
          <w:rFonts w:ascii="Times New Roman" w:hAnsi="Times New Roman" w:cs="Times New Roman"/>
          <w:b/>
          <w:spacing w:val="-3"/>
        </w:rPr>
      </w:pPr>
    </w:p>
    <w:p w14:paraId="3D6A6126" w14:textId="77777777" w:rsidR="00456FC9" w:rsidRPr="00AC0CAA" w:rsidRDefault="00456FC9" w:rsidP="00456FC9">
      <w:pPr>
        <w:pStyle w:val="ParaTab1"/>
        <w:tabs>
          <w:tab w:val="left" w:pos="2070"/>
        </w:tabs>
        <w:spacing w:line="360" w:lineRule="auto"/>
        <w:ind w:left="90" w:firstLine="1350"/>
        <w:rPr>
          <w:rFonts w:ascii="Times New Roman" w:hAnsi="Times New Roman" w:cs="Times New Roman"/>
          <w:b/>
          <w:spacing w:val="-3"/>
        </w:rPr>
      </w:pPr>
    </w:p>
    <w:p w14:paraId="351DC6C6" w14:textId="77777777" w:rsidR="00456FC9" w:rsidRPr="00AC0CAA" w:rsidRDefault="00456FC9" w:rsidP="00456FC9">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lastRenderedPageBreak/>
        <w:t>2</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52 Pa. Code §</w:t>
      </w:r>
      <w:r>
        <w:rPr>
          <w:rFonts w:ascii="Times New Roman" w:hAnsi="Times New Roman" w:cs="Times New Roman"/>
        </w:rPr>
        <w:t xml:space="preserve"> </w:t>
      </w:r>
      <w:r w:rsidRPr="00AC0CAA">
        <w:rPr>
          <w:rFonts w:ascii="Times New Roman" w:hAnsi="Times New Roman" w:cs="Times New Roman"/>
        </w:rPr>
        <w:t xml:space="preserve">5.231(a).  The utility shall contact you at least one week before the scheduled hearing to talk over a possible settlement of this case.  Even if you are unable to settle this case, you may still resolve many questions or issues during your talks.  If an agreement is reached, a formal hearing will not be </w:t>
      </w:r>
      <w:proofErr w:type="gramStart"/>
      <w:r w:rsidRPr="00AC0CAA">
        <w:rPr>
          <w:rFonts w:ascii="Times New Roman" w:hAnsi="Times New Roman" w:cs="Times New Roman"/>
        </w:rPr>
        <w:t>necessary</w:t>
      </w:r>
      <w:proofErr w:type="gramEnd"/>
      <w:r w:rsidRPr="00AC0CAA">
        <w:rPr>
          <w:rFonts w:ascii="Times New Roman" w:hAnsi="Times New Roman" w:cs="Times New Roman"/>
        </w:rPr>
        <w:t xml:space="preserve"> and the scheduled hearing will be cancelled.</w:t>
      </w:r>
    </w:p>
    <w:p w14:paraId="525F56D8" w14:textId="77777777" w:rsidR="00456FC9" w:rsidRPr="00AC0CAA" w:rsidRDefault="00456FC9" w:rsidP="00456FC9">
      <w:pPr>
        <w:pStyle w:val="ParaTab1"/>
        <w:tabs>
          <w:tab w:val="left" w:pos="2070"/>
        </w:tabs>
        <w:spacing w:line="360" w:lineRule="auto"/>
        <w:ind w:left="90" w:firstLine="1350"/>
        <w:rPr>
          <w:rFonts w:ascii="Times New Roman" w:hAnsi="Times New Roman" w:cs="Times New Roman"/>
        </w:rPr>
      </w:pPr>
    </w:p>
    <w:p w14:paraId="2E939029" w14:textId="77777777" w:rsidR="00456FC9" w:rsidRPr="00AC0CAA" w:rsidRDefault="00456FC9" w:rsidP="00456FC9">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3</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spacing w:val="-3"/>
        </w:rPr>
        <w:t>THIS CASE WILL BE DISMISSED IF YOU DO NOT PARTICIPATE IN THE HEARING AND PRESENT EVIDENCE ON THE ISSUES RAISED.</w:t>
      </w:r>
    </w:p>
    <w:p w14:paraId="6E0E39C0" w14:textId="77777777" w:rsidR="00456FC9" w:rsidRPr="00AC0CAA" w:rsidRDefault="00456FC9" w:rsidP="00456FC9">
      <w:pPr>
        <w:tabs>
          <w:tab w:val="left" w:pos="-720"/>
          <w:tab w:val="left" w:pos="2070"/>
        </w:tabs>
        <w:suppressAutoHyphens/>
        <w:spacing w:line="360" w:lineRule="auto"/>
        <w:ind w:left="90" w:firstLine="1350"/>
        <w:rPr>
          <w:rFonts w:ascii="Times New Roman" w:hAnsi="Times New Roman" w:cs="Times New Roman"/>
          <w:spacing w:val="-3"/>
        </w:rPr>
      </w:pPr>
    </w:p>
    <w:p w14:paraId="32CA782E" w14:textId="77777777" w:rsidR="00456FC9" w:rsidRPr="00AC0CAA" w:rsidRDefault="00456FC9" w:rsidP="00456FC9">
      <w:pPr>
        <w:tabs>
          <w:tab w:val="left" w:pos="-720"/>
          <w:tab w:val="left" w:pos="207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4</w:t>
      </w:r>
      <w:r w:rsidRPr="00AC0CAA">
        <w:rPr>
          <w:rFonts w:ascii="Times New Roman" w:hAnsi="Times New Roman" w:cs="Times New Roman"/>
          <w:spacing w:val="-3"/>
        </w:rPr>
        <w:t>.</w:t>
      </w:r>
      <w:r w:rsidRPr="00AC0CAA">
        <w:rPr>
          <w:rFonts w:ascii="Times New Roman" w:hAnsi="Times New Roman" w:cs="Times New Roman"/>
          <w:spacing w:val="-3"/>
        </w:rPr>
        <w:tab/>
        <w:t>The Responsible Utility Customer Protection Act, 66 Pa.</w:t>
      </w:r>
      <w:r>
        <w:rPr>
          <w:rFonts w:ascii="Times New Roman" w:hAnsi="Times New Roman" w:cs="Times New Roman"/>
          <w:spacing w:val="-3"/>
        </w:rPr>
        <w:t xml:space="preserve"> </w:t>
      </w:r>
      <w:r w:rsidRPr="00AC0CAA">
        <w:rPr>
          <w:rFonts w:ascii="Times New Roman" w:hAnsi="Times New Roman" w:cs="Times New Roman"/>
          <w:spacing w:val="-3"/>
        </w:rPr>
        <w:t>C.S. §</w:t>
      </w:r>
      <w:r>
        <w:rPr>
          <w:rFonts w:ascii="Times New Roman" w:hAnsi="Times New Roman" w:cs="Times New Roman"/>
          <w:spacing w:val="-3"/>
        </w:rPr>
        <w:t xml:space="preserve"> </w:t>
      </w:r>
      <w:r w:rsidRPr="00AC0CAA">
        <w:rPr>
          <w:rFonts w:ascii="Times New Roman" w:hAnsi="Times New Roman" w:cs="Times New Roman"/>
          <w:spacing w:val="-3"/>
        </w:rPr>
        <w:t>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Pr>
          <w:rFonts w:ascii="Times New Roman" w:hAnsi="Times New Roman" w:cs="Times New Roman"/>
          <w:spacing w:val="-3"/>
        </w:rPr>
        <w:t>applies to this case</w:t>
      </w:r>
      <w:r w:rsidRPr="00AC0CAA">
        <w:rPr>
          <w:rFonts w:ascii="Times New Roman" w:hAnsi="Times New Roman" w:cs="Times New Roman"/>
          <w:spacing w:val="-3"/>
        </w:rPr>
        <w:t>.  This law provides strict requirements that the Commission must follow in handling customer complaints.  The application of this law may result in the issuance of less favorable payment terms than a customer’s current payment arrangement</w:t>
      </w:r>
      <w:r>
        <w:rPr>
          <w:rFonts w:ascii="Times New Roman" w:hAnsi="Times New Roman" w:cs="Times New Roman"/>
          <w:spacing w:val="-3"/>
        </w:rPr>
        <w:t>.</w:t>
      </w:r>
      <w:r w:rsidRPr="00AC0CAA">
        <w:rPr>
          <w:rFonts w:ascii="Times New Roman" w:hAnsi="Times New Roman" w:cs="Times New Roman"/>
          <w:spacing w:val="-3"/>
        </w:rPr>
        <w:t xml:space="preserve">  </w:t>
      </w:r>
    </w:p>
    <w:p w14:paraId="1C715940" w14:textId="77777777" w:rsidR="00456FC9" w:rsidRPr="00AC0CAA" w:rsidRDefault="00456FC9" w:rsidP="00456FC9">
      <w:pPr>
        <w:tabs>
          <w:tab w:val="left" w:pos="-720"/>
          <w:tab w:val="left" w:pos="2070"/>
        </w:tabs>
        <w:suppressAutoHyphens/>
        <w:spacing w:line="360" w:lineRule="auto"/>
        <w:ind w:left="90" w:firstLine="1350"/>
        <w:rPr>
          <w:rFonts w:ascii="Times New Roman" w:hAnsi="Times New Roman" w:cs="Times New Roman"/>
        </w:rPr>
      </w:pPr>
    </w:p>
    <w:p w14:paraId="4379AC3D" w14:textId="77777777" w:rsidR="00456FC9" w:rsidRPr="00AC0CAA" w:rsidRDefault="00456FC9" w:rsidP="00456FC9">
      <w:pPr>
        <w:tabs>
          <w:tab w:val="left" w:pos="-720"/>
          <w:tab w:val="left" w:pos="2070"/>
        </w:tabs>
        <w:suppressAutoHyphens/>
        <w:spacing w:line="360" w:lineRule="auto"/>
        <w:ind w:left="90" w:firstLine="1350"/>
        <w:rPr>
          <w:rFonts w:ascii="Times New Roman" w:hAnsi="Times New Roman" w:cs="Times New Roman"/>
          <w:b/>
          <w:spacing w:val="-3"/>
        </w:rPr>
      </w:pPr>
      <w:r>
        <w:rPr>
          <w:rFonts w:ascii="Times New Roman" w:hAnsi="Times New Roman" w:cs="Times New Roman"/>
          <w:spacing w:val="-3"/>
        </w:rPr>
        <w:t>5</w:t>
      </w:r>
      <w:r w:rsidRPr="00AC0CAA">
        <w:rPr>
          <w:rFonts w:ascii="Times New Roman" w:hAnsi="Times New Roman" w:cs="Times New Roman"/>
          <w:spacing w:val="-3"/>
        </w:rPr>
        <w:t>.</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  </w:t>
      </w:r>
      <w:r w:rsidRPr="00AC0CAA">
        <w:rPr>
          <w:rFonts w:ascii="Times New Roman" w:hAnsi="Times New Roman" w:cs="Times New Roman"/>
          <w:b/>
          <w:spacing w:val="-3"/>
        </w:rPr>
        <w:t>FAILURE TO MAKE PAYMENTS MAY RESULT IN THE UTILITY TERMINATING YOUR SERVICE.</w:t>
      </w:r>
    </w:p>
    <w:p w14:paraId="2DD17EA5" w14:textId="77777777" w:rsidR="00456FC9" w:rsidRPr="00AC0CAA" w:rsidRDefault="00456FC9" w:rsidP="00456FC9">
      <w:pPr>
        <w:pStyle w:val="ParaTab1"/>
        <w:tabs>
          <w:tab w:val="left" w:pos="2070"/>
        </w:tabs>
        <w:spacing w:line="360" w:lineRule="auto"/>
        <w:ind w:left="90" w:firstLine="1350"/>
        <w:rPr>
          <w:rFonts w:ascii="Times New Roman" w:hAnsi="Times New Roman" w:cs="Times New Roman"/>
          <w:spacing w:val="-3"/>
        </w:rPr>
      </w:pPr>
    </w:p>
    <w:p w14:paraId="58F45BA7" w14:textId="77777777" w:rsidR="00456FC9" w:rsidRPr="00AC0CAA" w:rsidRDefault="00456FC9" w:rsidP="00456FC9">
      <w:pPr>
        <w:pStyle w:val="ParaTab1"/>
        <w:tabs>
          <w:tab w:val="left" w:pos="2070"/>
        </w:tabs>
        <w:spacing w:line="360" w:lineRule="auto"/>
        <w:ind w:left="90" w:firstLine="1350"/>
        <w:rPr>
          <w:rFonts w:ascii="Times New Roman" w:hAnsi="Times New Roman" w:cs="Times New Roman"/>
          <w:spacing w:val="-3"/>
        </w:rPr>
      </w:pPr>
      <w:r>
        <w:rPr>
          <w:rFonts w:ascii="Times New Roman" w:hAnsi="Times New Roman" w:cs="Times New Roman"/>
        </w:rPr>
        <w:t>6</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66 Pa.</w:t>
      </w:r>
      <w:r>
        <w:rPr>
          <w:rFonts w:ascii="Times New Roman" w:hAnsi="Times New Roman" w:cs="Times New Roman"/>
          <w:spacing w:val="-3"/>
        </w:rPr>
        <w:t xml:space="preserve"> </w:t>
      </w:r>
      <w:r w:rsidRPr="00AC0CAA">
        <w:rPr>
          <w:rFonts w:ascii="Times New Roman" w:hAnsi="Times New Roman" w:cs="Times New Roman"/>
          <w:spacing w:val="-3"/>
        </w:rPr>
        <w:t>C.S. §</w:t>
      </w:r>
      <w:r>
        <w:rPr>
          <w:rFonts w:ascii="Times New Roman" w:hAnsi="Times New Roman" w:cs="Times New Roman"/>
          <w:spacing w:val="-3"/>
        </w:rPr>
        <w:t xml:space="preserve"> </w:t>
      </w:r>
      <w:r w:rsidRPr="00AC0CAA">
        <w:rPr>
          <w:rFonts w:ascii="Times New Roman" w:hAnsi="Times New Roman" w:cs="Times New Roman"/>
          <w:spacing w:val="-3"/>
        </w:rPr>
        <w:t>332(a).</w:t>
      </w:r>
    </w:p>
    <w:p w14:paraId="316CFC19" w14:textId="77777777" w:rsidR="00456FC9" w:rsidRPr="00AC0CAA" w:rsidRDefault="00456FC9" w:rsidP="00456FC9">
      <w:pPr>
        <w:pStyle w:val="ParaTab1"/>
        <w:tabs>
          <w:tab w:val="left" w:pos="2070"/>
        </w:tabs>
        <w:spacing w:line="360" w:lineRule="auto"/>
        <w:ind w:left="90" w:firstLine="1350"/>
        <w:rPr>
          <w:rFonts w:ascii="Times New Roman" w:hAnsi="Times New Roman" w:cs="Times New Roman"/>
        </w:rPr>
      </w:pPr>
    </w:p>
    <w:p w14:paraId="3D100A2C" w14:textId="77777777" w:rsidR="00456FC9" w:rsidRDefault="00456FC9" w:rsidP="00456FC9">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7</w:t>
      </w:r>
      <w:r w:rsidRPr="00AC0CAA">
        <w:rPr>
          <w:rFonts w:ascii="Times New Roman" w:hAnsi="Times New Roman" w:cs="Times New Roman"/>
        </w:rPr>
        <w:t>.</w:t>
      </w:r>
      <w:r w:rsidRPr="00AC0CAA">
        <w:rPr>
          <w:rFonts w:ascii="Times New Roman" w:hAnsi="Times New Roman" w:cs="Times New Roman"/>
        </w:rPr>
        <w:tab/>
        <w:t xml:space="preserve">If you intend to present any documents or exhibits for my consideration, you must send one copy to the other party and three copies to me at least five </w:t>
      </w:r>
      <w:r>
        <w:rPr>
          <w:rFonts w:ascii="Times New Roman" w:hAnsi="Times New Roman" w:cs="Times New Roman"/>
        </w:rPr>
        <w:t xml:space="preserve">(5) </w:t>
      </w:r>
      <w:r w:rsidRPr="00AC0CAA">
        <w:rPr>
          <w:rFonts w:ascii="Times New Roman" w:hAnsi="Times New Roman" w:cs="Times New Roman"/>
        </w:rPr>
        <w:t>business days before the hearing.  Proposed exhibits should be properly pre-marked for identification purposes.</w:t>
      </w:r>
      <w:r>
        <w:rPr>
          <w:rFonts w:ascii="Times New Roman" w:hAnsi="Times New Roman" w:cs="Times New Roman"/>
        </w:rPr>
        <w:t xml:space="preserve"> Please be sure to have all pre-served exhibits with you at the time of the hearing.</w:t>
      </w:r>
    </w:p>
    <w:p w14:paraId="2B631194" w14:textId="77777777" w:rsidR="00456FC9" w:rsidRPr="00AC0CAA" w:rsidRDefault="00456FC9" w:rsidP="00456FC9">
      <w:pPr>
        <w:pStyle w:val="ParaTab1"/>
        <w:tabs>
          <w:tab w:val="left" w:pos="2070"/>
        </w:tabs>
        <w:spacing w:line="360" w:lineRule="auto"/>
        <w:ind w:left="90" w:firstLine="1350"/>
        <w:rPr>
          <w:rFonts w:ascii="Times New Roman" w:hAnsi="Times New Roman" w:cs="Times New Roman"/>
        </w:rPr>
      </w:pPr>
    </w:p>
    <w:p w14:paraId="0A4C4A5C" w14:textId="77777777" w:rsidR="00332994" w:rsidRDefault="00456FC9" w:rsidP="00456FC9">
      <w:pPr>
        <w:pStyle w:val="ParaTab1"/>
        <w:tabs>
          <w:tab w:val="left" w:pos="2160"/>
        </w:tabs>
        <w:spacing w:line="360" w:lineRule="auto"/>
        <w:ind w:firstLine="0"/>
        <w:rPr>
          <w:rFonts w:ascii="Times New Roman" w:hAnsi="Times New Roman" w:cs="Times New Roman"/>
          <w:spacing w:val="-3"/>
        </w:rPr>
      </w:pPr>
      <w:r>
        <w:rPr>
          <w:rFonts w:ascii="Times New Roman" w:hAnsi="Times New Roman" w:cs="Times New Roman"/>
          <w:spacing w:val="-3"/>
        </w:rPr>
        <w:t xml:space="preserve">                         8</w:t>
      </w:r>
      <w:r w:rsidRPr="00AC0CAA">
        <w:rPr>
          <w:rFonts w:ascii="Times New Roman" w:hAnsi="Times New Roman" w:cs="Times New Roman"/>
          <w:spacing w:val="-3"/>
        </w:rPr>
        <w:t>.</w:t>
      </w:r>
      <w:r>
        <w:rPr>
          <w:rFonts w:ascii="Times New Roman" w:hAnsi="Times New Roman" w:cs="Times New Roman"/>
          <w:spacing w:val="-3"/>
        </w:rPr>
        <w:tab/>
      </w:r>
      <w:r w:rsidRPr="00833FB8">
        <w:rPr>
          <w:rFonts w:ascii="Times New Roman" w:hAnsi="Times New Roman" w:cs="Times New Roman"/>
          <w:spacing w:val="-3"/>
        </w:rPr>
        <w:t>At the hearing, the customer must be prepared to testify about</w:t>
      </w:r>
      <w:r>
        <w:rPr>
          <w:rFonts w:ascii="Times New Roman" w:hAnsi="Times New Roman" w:cs="Times New Roman"/>
          <w:spacing w:val="-3"/>
        </w:rPr>
        <w:t xml:space="preserve"> the </w:t>
      </w:r>
      <w:r w:rsidRPr="00635068">
        <w:rPr>
          <w:rFonts w:ascii="Times New Roman" w:hAnsi="Times New Roman" w:cs="Times New Roman"/>
          <w:spacing w:val="-3"/>
          <w:u w:val="single"/>
        </w:rPr>
        <w:t>total gross monthly income</w:t>
      </w:r>
      <w:r w:rsidRPr="00833FB8">
        <w:rPr>
          <w:rFonts w:ascii="Times New Roman" w:hAnsi="Times New Roman" w:cs="Times New Roman"/>
          <w:spacing w:val="-3"/>
        </w:rPr>
        <w:t xml:space="preserve"> of</w:t>
      </w:r>
      <w:r>
        <w:rPr>
          <w:rFonts w:ascii="Times New Roman" w:hAnsi="Times New Roman" w:cs="Times New Roman"/>
          <w:spacing w:val="-3"/>
        </w:rPr>
        <w:t xml:space="preserve"> the household.  A household includes </w:t>
      </w:r>
      <w:r w:rsidRPr="00635068">
        <w:rPr>
          <w:rFonts w:ascii="Times New Roman" w:hAnsi="Times New Roman" w:cs="Times New Roman"/>
          <w:spacing w:val="-3"/>
          <w:u w:val="single"/>
        </w:rPr>
        <w:t xml:space="preserve">all adults </w:t>
      </w:r>
      <w:r>
        <w:rPr>
          <w:rFonts w:ascii="Times New Roman" w:hAnsi="Times New Roman" w:cs="Times New Roman"/>
          <w:spacing w:val="-3"/>
        </w:rPr>
        <w:t xml:space="preserve">living at the service address and </w:t>
      </w:r>
    </w:p>
    <w:p w14:paraId="7F2081D9" w14:textId="77777777" w:rsidR="00332994" w:rsidRDefault="00332994" w:rsidP="00456FC9">
      <w:pPr>
        <w:pStyle w:val="ParaTab1"/>
        <w:tabs>
          <w:tab w:val="left" w:pos="2160"/>
        </w:tabs>
        <w:spacing w:line="360" w:lineRule="auto"/>
        <w:ind w:firstLine="0"/>
        <w:rPr>
          <w:rFonts w:ascii="Times New Roman" w:hAnsi="Times New Roman" w:cs="Times New Roman"/>
          <w:spacing w:val="-3"/>
        </w:rPr>
      </w:pPr>
    </w:p>
    <w:p w14:paraId="12A61B35" w14:textId="2BCD541C" w:rsidR="00456FC9" w:rsidRDefault="00456FC9" w:rsidP="00456FC9">
      <w:pPr>
        <w:pStyle w:val="ParaTab1"/>
        <w:tabs>
          <w:tab w:val="left" w:pos="2160"/>
        </w:tabs>
        <w:spacing w:line="360" w:lineRule="auto"/>
        <w:ind w:firstLine="0"/>
        <w:rPr>
          <w:rFonts w:ascii="Times New Roman" w:hAnsi="Times New Roman" w:cs="Times New Roman"/>
          <w:spacing w:val="-3"/>
        </w:rPr>
      </w:pPr>
      <w:r>
        <w:rPr>
          <w:rFonts w:ascii="Times New Roman" w:hAnsi="Times New Roman" w:cs="Times New Roman"/>
          <w:spacing w:val="-3"/>
        </w:rPr>
        <w:lastRenderedPageBreak/>
        <w:t>benefiting from the utility service.  The “total gross monthly household income” includes but is not limited to the following</w:t>
      </w:r>
      <w:r w:rsidRPr="00833FB8">
        <w:rPr>
          <w:rFonts w:ascii="Times New Roman" w:hAnsi="Times New Roman" w:cs="Times New Roman"/>
          <w:spacing w:val="-3"/>
        </w:rPr>
        <w:t>:</w:t>
      </w:r>
      <w:r>
        <w:rPr>
          <w:rFonts w:ascii="Times New Roman" w:hAnsi="Times New Roman" w:cs="Times New Roman"/>
          <w:spacing w:val="-3"/>
        </w:rPr>
        <w:t xml:space="preserve"> </w:t>
      </w:r>
    </w:p>
    <w:p w14:paraId="096E7BD3" w14:textId="77777777" w:rsidR="00456FC9" w:rsidRDefault="00456FC9" w:rsidP="00456FC9">
      <w:pPr>
        <w:pStyle w:val="ParaTab1"/>
        <w:tabs>
          <w:tab w:val="left" w:pos="2070"/>
        </w:tabs>
        <w:ind w:firstLine="0"/>
        <w:rPr>
          <w:rFonts w:ascii="Times New Roman" w:hAnsi="Times New Roman" w:cs="Times New Roman"/>
          <w:spacing w:val="-3"/>
        </w:rPr>
      </w:pPr>
    </w:p>
    <w:p w14:paraId="6E9110A3" w14:textId="77777777" w:rsidR="00456FC9" w:rsidRPr="00AC0CAA" w:rsidRDefault="00456FC9" w:rsidP="00456FC9">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(a)  </w:t>
      </w:r>
      <w:r w:rsidRPr="00AC0CAA">
        <w:rPr>
          <w:rFonts w:ascii="Times New Roman" w:hAnsi="Times New Roman" w:cs="Times New Roman"/>
          <w:spacing w:val="-3"/>
        </w:rPr>
        <w:tab/>
        <w:t xml:space="preserve">salaries, wages, tips or other compensation; </w:t>
      </w:r>
    </w:p>
    <w:p w14:paraId="4E3825E4" w14:textId="77777777" w:rsidR="00456FC9" w:rsidRPr="00AC0CAA" w:rsidRDefault="00456FC9" w:rsidP="00456FC9">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(b) </w:t>
      </w:r>
      <w:r w:rsidRPr="00AC0CAA">
        <w:rPr>
          <w:rFonts w:ascii="Times New Roman" w:hAnsi="Times New Roman" w:cs="Times New Roman"/>
          <w:spacing w:val="-3"/>
        </w:rPr>
        <w:tab/>
        <w:t xml:space="preserve">pension, retirement or social security benefits;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p>
    <w:p w14:paraId="5B126C3A" w14:textId="77777777" w:rsidR="00456FC9" w:rsidRPr="00AC0CAA" w:rsidRDefault="00456FC9" w:rsidP="00456FC9">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(c)  </w:t>
      </w:r>
      <w:r w:rsidRPr="00AC0CAA">
        <w:rPr>
          <w:rFonts w:ascii="Times New Roman" w:hAnsi="Times New Roman" w:cs="Times New Roman"/>
          <w:spacing w:val="-3"/>
        </w:rPr>
        <w:tab/>
        <w:t xml:space="preserve">Supplemental Security Income (SSI);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p>
    <w:p w14:paraId="6CCEC316" w14:textId="77777777" w:rsidR="00456FC9" w:rsidRPr="00AC0CAA" w:rsidRDefault="00456FC9" w:rsidP="00456FC9">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(d)  </w:t>
      </w:r>
      <w:r w:rsidRPr="00AC0CAA">
        <w:rPr>
          <w:rFonts w:ascii="Times New Roman" w:hAnsi="Times New Roman" w:cs="Times New Roman"/>
          <w:spacing w:val="-3"/>
        </w:rPr>
        <w:tab/>
        <w:t xml:space="preserve">unemployment compensation benefits; </w:t>
      </w:r>
    </w:p>
    <w:p w14:paraId="531F10E9" w14:textId="77777777" w:rsidR="00456FC9" w:rsidRPr="00AC0CAA" w:rsidRDefault="00456FC9" w:rsidP="00456FC9">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(e) </w:t>
      </w:r>
      <w:r w:rsidRPr="00AC0CAA">
        <w:rPr>
          <w:rFonts w:ascii="Times New Roman" w:hAnsi="Times New Roman" w:cs="Times New Roman"/>
          <w:spacing w:val="-3"/>
        </w:rPr>
        <w:tab/>
        <w:t>workers’ compensation benefits;</w:t>
      </w:r>
    </w:p>
    <w:p w14:paraId="69D8A677" w14:textId="77777777" w:rsidR="00456FC9" w:rsidRPr="00AC0CAA" w:rsidRDefault="00456FC9" w:rsidP="00456FC9">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(f)  </w:t>
      </w:r>
      <w:r w:rsidRPr="00AC0CAA">
        <w:rPr>
          <w:rFonts w:ascii="Times New Roman" w:hAnsi="Times New Roman" w:cs="Times New Roman"/>
          <w:spacing w:val="-3"/>
        </w:rPr>
        <w:tab/>
        <w:t xml:space="preserve">alimony; </w:t>
      </w:r>
    </w:p>
    <w:p w14:paraId="37770BAE" w14:textId="77777777" w:rsidR="00456FC9" w:rsidRPr="00AC0CAA" w:rsidRDefault="00456FC9" w:rsidP="00456FC9">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(g)  </w:t>
      </w:r>
      <w:r w:rsidRPr="00AC0CAA">
        <w:rPr>
          <w:rFonts w:ascii="Times New Roman" w:hAnsi="Times New Roman" w:cs="Times New Roman"/>
          <w:spacing w:val="-3"/>
        </w:rPr>
        <w:tab/>
        <w:t xml:space="preserve">child support; </w:t>
      </w:r>
    </w:p>
    <w:p w14:paraId="6D07F3FD" w14:textId="77777777" w:rsidR="00456FC9" w:rsidRPr="00AC0CAA" w:rsidRDefault="00456FC9" w:rsidP="00456FC9">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(h)  </w:t>
      </w:r>
      <w:r w:rsidRPr="00AC0CAA">
        <w:rPr>
          <w:rFonts w:ascii="Times New Roman" w:hAnsi="Times New Roman" w:cs="Times New Roman"/>
          <w:spacing w:val="-3"/>
        </w:rPr>
        <w:tab/>
        <w:t xml:space="preserve">public assistance; and </w:t>
      </w:r>
    </w:p>
    <w:p w14:paraId="652832AF" w14:textId="77777777" w:rsidR="00456FC9" w:rsidRPr="00AC0CAA" w:rsidRDefault="00456FC9" w:rsidP="00456FC9">
      <w:pPr>
        <w:pStyle w:val="ParaTab1"/>
        <w:tabs>
          <w:tab w:val="left" w:pos="2070"/>
        </w:tabs>
        <w:spacing w:line="360" w:lineRule="auto"/>
        <w:ind w:firstLine="0"/>
        <w:rPr>
          <w:rFonts w:ascii="Times New Roman" w:hAnsi="Times New Roman" w:cs="Times New Roman"/>
          <w:spacing w:val="-3"/>
        </w:rPr>
      </w:pPr>
      <w:r w:rsidRPr="00AC0CAA">
        <w:rPr>
          <w:rFonts w:ascii="Times New Roman" w:hAnsi="Times New Roman" w:cs="Times New Roman"/>
          <w:spacing w:val="-3"/>
        </w:rPr>
        <w:tab/>
        <w:t>(</w:t>
      </w:r>
      <w:proofErr w:type="spellStart"/>
      <w:r w:rsidRPr="00AC0CAA">
        <w:rPr>
          <w:rFonts w:ascii="Times New Roman" w:hAnsi="Times New Roman" w:cs="Times New Roman"/>
          <w:spacing w:val="-3"/>
        </w:rPr>
        <w:t>i</w:t>
      </w:r>
      <w:proofErr w:type="spellEnd"/>
      <w:r w:rsidRPr="00AC0CAA">
        <w:rPr>
          <w:rFonts w:ascii="Times New Roman" w:hAnsi="Times New Roman" w:cs="Times New Roman"/>
          <w:spacing w:val="-3"/>
        </w:rPr>
        <w:t xml:space="preserve">)  </w:t>
      </w:r>
      <w:r w:rsidRPr="00AC0CAA">
        <w:rPr>
          <w:rFonts w:ascii="Times New Roman" w:hAnsi="Times New Roman" w:cs="Times New Roman"/>
          <w:spacing w:val="-3"/>
        </w:rPr>
        <w:tab/>
        <w:t>any other source(s) of income.</w:t>
      </w:r>
    </w:p>
    <w:p w14:paraId="522D547E" w14:textId="77777777" w:rsidR="00456FC9" w:rsidRPr="00AC0CAA" w:rsidRDefault="00456FC9" w:rsidP="00456FC9">
      <w:pPr>
        <w:pStyle w:val="ParaTab1"/>
        <w:tabs>
          <w:tab w:val="left" w:pos="2070"/>
        </w:tabs>
        <w:spacing w:line="360" w:lineRule="auto"/>
        <w:rPr>
          <w:rFonts w:ascii="Times New Roman" w:hAnsi="Times New Roman" w:cs="Times New Roman"/>
          <w:spacing w:val="-3"/>
        </w:rPr>
      </w:pPr>
    </w:p>
    <w:p w14:paraId="300F3559" w14:textId="77777777" w:rsidR="00456FC9" w:rsidRPr="00AC0CAA" w:rsidRDefault="00456FC9" w:rsidP="00456FC9">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9</w:t>
      </w:r>
      <w:r w:rsidRPr="00AC0CAA">
        <w:rPr>
          <w:rFonts w:ascii="Times New Roman" w:hAnsi="Times New Roman" w:cs="Times New Roman"/>
          <w:spacing w:val="-3"/>
        </w:rPr>
        <w:t>.</w:t>
      </w:r>
      <w:r w:rsidRPr="00AC0CAA">
        <w:rPr>
          <w:rFonts w:ascii="Times New Roman" w:hAnsi="Times New Roman" w:cs="Times New Roman"/>
          <w:spacing w:val="-3"/>
        </w:rPr>
        <w:tab/>
        <w:t>The utility must prepare and submit the following documents at least five business days before the hearing:</w:t>
      </w:r>
    </w:p>
    <w:p w14:paraId="527E6D6D" w14:textId="77777777" w:rsidR="00456FC9" w:rsidRPr="00AC0CAA" w:rsidRDefault="00456FC9" w:rsidP="00456FC9">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 (a)  </w:t>
      </w:r>
      <w:r w:rsidRPr="00AC0CAA">
        <w:rPr>
          <w:rFonts w:ascii="Times New Roman" w:hAnsi="Times New Roman" w:cs="Times New Roman"/>
          <w:spacing w:val="-3"/>
        </w:rPr>
        <w:tab/>
        <w:t xml:space="preserve">an account statement, showing the history of the account for a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minimum of 24 months or the entire history of the account,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whichever is less; </w:t>
      </w:r>
    </w:p>
    <w:p w14:paraId="5738BD1F" w14:textId="77777777" w:rsidR="00456FC9" w:rsidRPr="00AC0CAA" w:rsidRDefault="00456FC9" w:rsidP="00456FC9">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(b)</w:t>
      </w:r>
      <w:r w:rsidRPr="00AC0CAA">
        <w:rPr>
          <w:rFonts w:ascii="Times New Roman" w:hAnsi="Times New Roman" w:cs="Times New Roman"/>
          <w:spacing w:val="-3"/>
        </w:rPr>
        <w:tab/>
        <w:t xml:space="preserve">a copy of the most recent BCS decision, if any; </w:t>
      </w:r>
    </w:p>
    <w:p w14:paraId="36BC35E3" w14:textId="77777777" w:rsidR="00456FC9" w:rsidRDefault="00456FC9" w:rsidP="00456FC9">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r>
      <w:r>
        <w:rPr>
          <w:rFonts w:ascii="Times New Roman" w:hAnsi="Times New Roman" w:cs="Times New Roman"/>
          <w:spacing w:val="-3"/>
        </w:rPr>
        <w:t>(c)</w:t>
      </w:r>
      <w:r w:rsidRPr="00AC0CAA">
        <w:rPr>
          <w:rFonts w:ascii="Times New Roman" w:hAnsi="Times New Roman" w:cs="Times New Roman"/>
          <w:spacing w:val="-3"/>
        </w:rPr>
        <w:tab/>
      </w:r>
      <w:proofErr w:type="gramStart"/>
      <w:r w:rsidRPr="00AC0CAA">
        <w:rPr>
          <w:rFonts w:ascii="Times New Roman" w:hAnsi="Times New Roman" w:cs="Times New Roman"/>
          <w:spacing w:val="-3"/>
        </w:rPr>
        <w:t>a brief summary</w:t>
      </w:r>
      <w:proofErr w:type="gramEnd"/>
      <w:r w:rsidRPr="00AC0CAA">
        <w:rPr>
          <w:rFonts w:ascii="Times New Roman" w:hAnsi="Times New Roman" w:cs="Times New Roman"/>
          <w:spacing w:val="-3"/>
        </w:rPr>
        <w:t xml:space="preserve"> of any payment arrangement(s) made between the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utility and the </w:t>
      </w:r>
      <w:r>
        <w:rPr>
          <w:rFonts w:ascii="Times New Roman" w:hAnsi="Times New Roman" w:cs="Times New Roman"/>
          <w:spacing w:val="-3"/>
        </w:rPr>
        <w:t>customer.</w:t>
      </w:r>
    </w:p>
    <w:p w14:paraId="6D6C2752" w14:textId="77777777" w:rsidR="00456FC9" w:rsidRPr="00AC0CAA" w:rsidRDefault="00456FC9" w:rsidP="00456FC9">
      <w:pPr>
        <w:pStyle w:val="ParaTab1"/>
        <w:tabs>
          <w:tab w:val="left" w:pos="2070"/>
        </w:tabs>
        <w:ind w:left="2880" w:hanging="2880"/>
        <w:rPr>
          <w:rFonts w:ascii="Times New Roman" w:hAnsi="Times New Roman" w:cs="Times New Roman"/>
          <w:spacing w:val="-3"/>
        </w:rPr>
      </w:pPr>
    </w:p>
    <w:p w14:paraId="692D572B" w14:textId="77777777" w:rsidR="00456FC9" w:rsidRPr="00AC0CAA" w:rsidRDefault="00456FC9" w:rsidP="00456FC9">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0</w:t>
      </w:r>
      <w:r w:rsidRPr="00AC0CAA">
        <w:rPr>
          <w:rFonts w:ascii="Times New Roman" w:hAnsi="Times New Roman" w:cs="Times New Roman"/>
          <w:spacing w:val="-3"/>
        </w:rPr>
        <w:t>.</w:t>
      </w:r>
      <w:r w:rsidRPr="00AC0CAA">
        <w:rPr>
          <w:rFonts w:ascii="Times New Roman" w:hAnsi="Times New Roman" w:cs="Times New Roman"/>
          <w:spacing w:val="-3"/>
        </w:rPr>
        <w:tab/>
        <w:t>Pursuant to 52 Pa. Code §§</w:t>
      </w:r>
      <w:r>
        <w:rPr>
          <w:rFonts w:ascii="Times New Roman" w:hAnsi="Times New Roman" w:cs="Times New Roman"/>
          <w:spacing w:val="-3"/>
        </w:rPr>
        <w:t xml:space="preserve"> </w:t>
      </w:r>
      <w:r w:rsidRPr="00AC0CAA">
        <w:rPr>
          <w:rFonts w:ascii="Times New Roman" w:hAnsi="Times New Roman" w:cs="Times New Roman"/>
          <w:spacing w:val="-3"/>
        </w:rPr>
        <w:t xml:space="preserve">1.21 </w:t>
      </w:r>
      <w:r>
        <w:rPr>
          <w:rFonts w:ascii="Times New Roman" w:hAnsi="Times New Roman" w:cs="Times New Roman"/>
          <w:spacing w:val="-3"/>
        </w:rPr>
        <w:t>and</w:t>
      </w:r>
      <w:r w:rsidRPr="00AC0CAA">
        <w:rPr>
          <w:rFonts w:ascii="Times New Roman" w:hAnsi="Times New Roman" w:cs="Times New Roman"/>
          <w:spacing w:val="-3"/>
        </w:rPr>
        <w:t xml:space="preserve"> 1.22, you may represent yourself, if you are an individual, or you may have an attorney licensed to practice law in the Commonwealth of Pennsylvania,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However, if you are a partnership, corporation, trust, association, or governmental agency or subdivision, you must have an attorney licensed to practice law in the Commonwealth of Pennsylvania,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r>
        <w:rPr>
          <w:rFonts w:ascii="Times New Roman" w:hAnsi="Times New Roman" w:cs="Times New Roman"/>
          <w:spacing w:val="-3"/>
        </w:rPr>
        <w:t>Pa. Code</w:t>
      </w:r>
      <w:r w:rsidRPr="00AC0CAA">
        <w:rPr>
          <w:rFonts w:ascii="Times New Roman" w:hAnsi="Times New Roman" w:cs="Times New Roman"/>
          <w:spacing w:val="-3"/>
        </w:rPr>
        <w:t xml:space="preserve"> §</w:t>
      </w:r>
      <w:r>
        <w:rPr>
          <w:rFonts w:ascii="Times New Roman" w:hAnsi="Times New Roman" w:cs="Times New Roman"/>
          <w:spacing w:val="-3"/>
        </w:rPr>
        <w:t xml:space="preserve"> </w:t>
      </w:r>
      <w:r w:rsidRPr="00AC0CAA">
        <w:rPr>
          <w:rFonts w:ascii="Times New Roman" w:hAnsi="Times New Roman" w:cs="Times New Roman"/>
          <w:spacing w:val="-3"/>
        </w:rPr>
        <w:t>1.24(b).</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p>
    <w:p w14:paraId="47F12DB1" w14:textId="26E0B71B" w:rsidR="00456FC9" w:rsidRDefault="00456FC9" w:rsidP="00332994">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1</w:t>
      </w:r>
      <w:r w:rsidRPr="00AC0CAA">
        <w:rPr>
          <w:rFonts w:ascii="Times New Roman" w:hAnsi="Times New Roman" w:cs="Times New Roman"/>
          <w:spacing w:val="-3"/>
        </w:rPr>
        <w:t>.</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r>
        <w:rPr>
          <w:rFonts w:ascii="Times New Roman" w:hAnsi="Times New Roman" w:cs="Times New Roman"/>
          <w:spacing w:val="-3"/>
        </w:rPr>
        <w:t xml:space="preserve">  Please be sure to participate from a location, and using a phone, where background noise will be minimized, and the reception is clea</w:t>
      </w:r>
      <w:r w:rsidR="00EA5A69">
        <w:rPr>
          <w:rFonts w:ascii="Times New Roman" w:hAnsi="Times New Roman" w:cs="Times New Roman"/>
          <w:spacing w:val="-3"/>
        </w:rPr>
        <w:t>r.</w:t>
      </w:r>
    </w:p>
    <w:p w14:paraId="0A72ADC1" w14:textId="77777777" w:rsidR="00456FC9" w:rsidRPr="00AC0CAA" w:rsidRDefault="00456FC9" w:rsidP="00456FC9">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lastRenderedPageBreak/>
        <w:t xml:space="preserve"> 12.  A finding of a violation of a Commission Order, regulation or statute may result in the imposition of a civil penalty consistent with 66 Pa. C.S. </w:t>
      </w:r>
      <w:r w:rsidRPr="00AC0CAA">
        <w:rPr>
          <w:rFonts w:ascii="Times New Roman" w:hAnsi="Times New Roman" w:cs="Times New Roman"/>
          <w:spacing w:val="-3"/>
        </w:rPr>
        <w:t>§</w:t>
      </w:r>
      <w:r>
        <w:rPr>
          <w:rFonts w:ascii="Times New Roman" w:hAnsi="Times New Roman" w:cs="Times New Roman"/>
          <w:spacing w:val="-3"/>
        </w:rPr>
        <w:t xml:space="preserve"> 3301 or other provision of the Public Utility Code.</w:t>
      </w:r>
    </w:p>
    <w:p w14:paraId="6C807F68" w14:textId="77777777" w:rsidR="00456FC9" w:rsidRDefault="00456FC9" w:rsidP="00456FC9">
      <w:pPr>
        <w:pStyle w:val="ParaTab1"/>
        <w:spacing w:line="360" w:lineRule="auto"/>
        <w:ind w:firstLine="0"/>
        <w:rPr>
          <w:rFonts w:ascii="Times New Roman" w:hAnsi="Times New Roman" w:cs="Times New Roman"/>
          <w:spacing w:val="-3"/>
        </w:rPr>
      </w:pPr>
    </w:p>
    <w:p w14:paraId="5A1B5750" w14:textId="4FB8EFDE" w:rsidR="00922C46" w:rsidRDefault="00922C46" w:rsidP="00922C46">
      <w:pPr>
        <w:pStyle w:val="ParaTab1"/>
        <w:tabs>
          <w:tab w:val="clear" w:pos="-720"/>
          <w:tab w:val="left" w:pos="720"/>
          <w:tab w:val="left" w:pos="5040"/>
        </w:tabs>
        <w:ind w:firstLine="0"/>
        <w:rPr>
          <w:rFonts w:ascii="Times New Roman" w:hAnsi="Times New Roman" w:cs="Times New Roman"/>
          <w:spacing w:val="-3"/>
        </w:rPr>
      </w:pPr>
      <w:r>
        <w:rPr>
          <w:rFonts w:ascii="Times New Roman" w:hAnsi="Times New Roman" w:cs="Times New Roman"/>
          <w:spacing w:val="-3"/>
        </w:rPr>
        <w:t xml:space="preserve">Date: </w:t>
      </w:r>
      <w:r>
        <w:rPr>
          <w:rFonts w:ascii="Times New Roman" w:hAnsi="Times New Roman" w:cs="Times New Roman"/>
          <w:spacing w:val="-3"/>
          <w:u w:val="single"/>
        </w:rPr>
        <w:t>May 2, 2018</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u w:val="single"/>
        </w:rPr>
        <w:tab/>
      </w:r>
      <w:r>
        <w:rPr>
          <w:rFonts w:ascii="Times New Roman" w:hAnsi="Times New Roman" w:cs="Times New Roman"/>
          <w:spacing w:val="-3"/>
          <w:u w:val="single"/>
        </w:rPr>
        <w:tab/>
        <w:t>/s/</w:t>
      </w:r>
      <w:r>
        <w:rPr>
          <w:rFonts w:ascii="Times New Roman" w:hAnsi="Times New Roman" w:cs="Times New Roman"/>
          <w:spacing w:val="-3"/>
          <w:u w:val="single"/>
        </w:rPr>
        <w:tab/>
      </w:r>
      <w:r>
        <w:rPr>
          <w:rFonts w:ascii="Times New Roman" w:hAnsi="Times New Roman" w:cs="Times New Roman"/>
          <w:spacing w:val="-3"/>
          <w:u w:val="single"/>
        </w:rPr>
        <w:tab/>
      </w:r>
    </w:p>
    <w:p w14:paraId="65F171E6" w14:textId="77777777" w:rsidR="00922C46" w:rsidRDefault="00922C46" w:rsidP="00922C46">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Gail M. Chiodo</w:t>
      </w:r>
    </w:p>
    <w:p w14:paraId="7AAB7C96" w14:textId="77777777" w:rsidR="00922C46" w:rsidRDefault="00922C46" w:rsidP="00922C46">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Special Agent</w:t>
      </w:r>
    </w:p>
    <w:p w14:paraId="58977BDC" w14:textId="77777777" w:rsidR="00182FCE" w:rsidRDefault="00182FCE" w:rsidP="00456FC9">
      <w:pPr>
        <w:pStyle w:val="ParaTab1"/>
        <w:ind w:firstLine="0"/>
        <w:rPr>
          <w:rFonts w:ascii="Times New Roman" w:hAnsi="Times New Roman" w:cs="Times New Roman"/>
          <w:spacing w:val="-3"/>
        </w:rPr>
        <w:sectPr w:rsidR="00182FCE" w:rsidSect="00456FC9">
          <w:footerReference w:type="even" r:id="rId10"/>
          <w:footerReference w:type="default" r:id="rId11"/>
          <w:pgSz w:w="12240" w:h="15840" w:code="1"/>
          <w:pgMar w:top="1440" w:right="1440" w:bottom="1440" w:left="1440" w:header="720" w:footer="720" w:gutter="0"/>
          <w:cols w:space="720"/>
          <w:noEndnote/>
          <w:titlePg/>
        </w:sectPr>
      </w:pPr>
    </w:p>
    <w:p w14:paraId="1A92B0DA" w14:textId="77777777" w:rsidR="00182FCE" w:rsidRDefault="00182FCE" w:rsidP="00182FCE">
      <w:r>
        <w:rPr>
          <w:rFonts w:ascii="Microsoft Sans Serif" w:eastAsia="Microsoft Sans Serif" w:hAnsi="Microsoft Sans Serif" w:cs="Microsoft Sans Serif"/>
          <w:b/>
          <w:u w:val="single"/>
        </w:rPr>
        <w:lastRenderedPageBreak/>
        <w:t>C-2018-3000929 - MARGARITA I CRUZ v. PPL ELECTRIC UTILITIES CORPORATION</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MARGARITA I CRUZ</w:t>
      </w:r>
      <w:r>
        <w:rPr>
          <w:rFonts w:ascii="Microsoft Sans Serif" w:eastAsia="Microsoft Sans Serif" w:hAnsi="Microsoft Sans Serif" w:cs="Microsoft Sans Serif"/>
        </w:rPr>
        <w:cr/>
        <w:t>439 W VINE ST</w:t>
      </w:r>
      <w:r>
        <w:rPr>
          <w:rFonts w:ascii="Microsoft Sans Serif" w:eastAsia="Microsoft Sans Serif" w:hAnsi="Microsoft Sans Serif" w:cs="Microsoft Sans Serif"/>
        </w:rPr>
        <w:cr/>
        <w:t>LANCASTER PA  17603</w:t>
      </w:r>
      <w:r>
        <w:rPr>
          <w:rFonts w:ascii="Microsoft Sans Serif" w:eastAsia="Microsoft Sans Serif" w:hAnsi="Microsoft Sans Serif" w:cs="Microsoft Sans Serif"/>
        </w:rPr>
        <w:cr/>
      </w:r>
      <w:r w:rsidRPr="006732EE">
        <w:rPr>
          <w:rFonts w:ascii="Microsoft Sans Serif" w:eastAsia="Microsoft Sans Serif" w:hAnsi="Microsoft Sans Serif" w:cs="Microsoft Sans Serif"/>
          <w:b/>
        </w:rPr>
        <w:t>717.330.2507</w:t>
      </w:r>
      <w:r>
        <w:rPr>
          <w:rFonts w:ascii="Microsoft Sans Serif" w:eastAsia="Microsoft Sans Serif" w:hAnsi="Microsoft Sans Serif" w:cs="Microsoft Sans Serif"/>
          <w:b/>
        </w:rPr>
        <w:br/>
      </w:r>
      <w:r w:rsidRPr="006732EE">
        <w:rPr>
          <w:rFonts w:ascii="Microsoft Sans Serif" w:eastAsia="Microsoft Sans Serif" w:hAnsi="Microsoft Sans Serif" w:cs="Microsoft Sans Serif"/>
          <w:b/>
          <w:i/>
          <w:u w:val="single"/>
        </w:rPr>
        <w:t>ACCEPTS E-SERVICE</w:t>
      </w:r>
      <w:r>
        <w:rPr>
          <w:rFonts w:ascii="Microsoft Sans Serif" w:eastAsia="Microsoft Sans Serif" w:hAnsi="Microsoft Sans Serif" w:cs="Microsoft Sans Serif"/>
        </w:rPr>
        <w:cr/>
      </w:r>
      <w:r>
        <w:rPr>
          <w:rFonts w:ascii="Microsoft Sans Serif" w:eastAsia="Microsoft Sans Serif" w:hAnsi="Microsoft Sans Serif" w:cs="Microsoft Sans Serif"/>
        </w:rPr>
        <w:cr/>
        <w:t>GRAIG M SCHULTZ ESQUIRE</w:t>
      </w:r>
      <w:r>
        <w:rPr>
          <w:rFonts w:ascii="Microsoft Sans Serif" w:eastAsia="Microsoft Sans Serif" w:hAnsi="Microsoft Sans Serif" w:cs="Microsoft Sans Serif"/>
        </w:rPr>
        <w:cr/>
        <w:t>GROSS MCGINLEY LLP</w:t>
      </w:r>
      <w:r>
        <w:rPr>
          <w:rFonts w:ascii="Microsoft Sans Serif" w:eastAsia="Microsoft Sans Serif" w:hAnsi="Microsoft Sans Serif" w:cs="Microsoft Sans Serif"/>
        </w:rPr>
        <w:cr/>
        <w:t>33 SOUTH SEVENTH STREET</w:t>
      </w:r>
      <w:r>
        <w:rPr>
          <w:rFonts w:ascii="Microsoft Sans Serif" w:eastAsia="Microsoft Sans Serif" w:hAnsi="Microsoft Sans Serif" w:cs="Microsoft Sans Serif"/>
        </w:rPr>
        <w:cr/>
        <w:t>P O BOX 4060</w:t>
      </w:r>
      <w:r>
        <w:rPr>
          <w:rFonts w:ascii="Microsoft Sans Serif" w:eastAsia="Microsoft Sans Serif" w:hAnsi="Microsoft Sans Serif" w:cs="Microsoft Sans Serif"/>
        </w:rPr>
        <w:cr/>
        <w:t>ALLENTOWN PA  18105-4060</w:t>
      </w:r>
      <w:r>
        <w:rPr>
          <w:rFonts w:ascii="Microsoft Sans Serif" w:eastAsia="Microsoft Sans Serif" w:hAnsi="Microsoft Sans Serif" w:cs="Microsoft Sans Serif"/>
        </w:rPr>
        <w:cr/>
      </w:r>
      <w:r w:rsidRPr="006732EE">
        <w:rPr>
          <w:rFonts w:ascii="Microsoft Sans Serif" w:eastAsia="Microsoft Sans Serif" w:hAnsi="Microsoft Sans Serif" w:cs="Microsoft Sans Serif"/>
          <w:b/>
        </w:rPr>
        <w:t>610.820.5450</w:t>
      </w:r>
      <w:r>
        <w:rPr>
          <w:rFonts w:ascii="Microsoft Sans Serif" w:eastAsia="Microsoft Sans Serif" w:hAnsi="Microsoft Sans Serif" w:cs="Microsoft Sans Serif"/>
        </w:rPr>
        <w:cr/>
      </w:r>
    </w:p>
    <w:p w14:paraId="08975079" w14:textId="77777777" w:rsidR="00182FCE" w:rsidRDefault="00182FCE" w:rsidP="00182FCE"/>
    <w:p w14:paraId="4FED4298" w14:textId="1737F3FA" w:rsidR="00A9204E" w:rsidRPr="00456FC9" w:rsidRDefault="00A9204E" w:rsidP="00456FC9">
      <w:pPr>
        <w:pStyle w:val="ParaTab1"/>
        <w:ind w:firstLine="0"/>
        <w:rPr>
          <w:rFonts w:ascii="Times New Roman" w:hAnsi="Times New Roman" w:cs="Times New Roman"/>
          <w:spacing w:val="-3"/>
        </w:rPr>
      </w:pPr>
      <w:bookmarkStart w:id="0" w:name="_GoBack"/>
      <w:bookmarkEnd w:id="0"/>
    </w:p>
    <w:sectPr w:rsidR="00A9204E" w:rsidRPr="00456FC9">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9DA897" w14:textId="77777777" w:rsidR="00DD2F59" w:rsidRDefault="00DD2F59">
      <w:r>
        <w:separator/>
      </w:r>
    </w:p>
  </w:endnote>
  <w:endnote w:type="continuationSeparator" w:id="0">
    <w:p w14:paraId="7D7A4315" w14:textId="77777777" w:rsidR="00DD2F59" w:rsidRDefault="00DD2F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229590" w14:textId="77777777" w:rsidR="004C3FC4" w:rsidRDefault="003A09A0" w:rsidP="004B099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7D08449" w14:textId="77777777" w:rsidR="004C3FC4" w:rsidRDefault="00DD2F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7BC359" w14:textId="77777777" w:rsidR="004C3FC4" w:rsidRDefault="003A09A0" w:rsidP="004B0990">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Pr>
        <w:rStyle w:val="PageNumber"/>
        <w:noProof/>
        <w:sz w:val="21"/>
        <w:szCs w:val="21"/>
      </w:rPr>
      <w:t>4</w:t>
    </w:r>
    <w:r>
      <w:rPr>
        <w:rStyle w:val="PageNumber"/>
        <w:sz w:val="21"/>
        <w:szCs w:val="21"/>
      </w:rPr>
      <w:fldChar w:fldCharType="end"/>
    </w:r>
  </w:p>
  <w:p w14:paraId="400211F6" w14:textId="77777777" w:rsidR="004C3FC4" w:rsidRDefault="00DD2F59">
    <w:pPr>
      <w:pStyle w:val="ParaTab1"/>
      <w:spacing w:line="480" w:lineRule="auto"/>
      <w:ind w:firstLine="0"/>
      <w:jc w:val="both"/>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94B1C4" w14:textId="77777777" w:rsidR="00182FCE" w:rsidRDefault="00182FCE">
    <w:pPr>
      <w:pStyle w:val="ParaTab1"/>
      <w:spacing w:line="480" w:lineRule="auto"/>
      <w:ind w:firstLine="0"/>
      <w:jc w:val="both"/>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5FCB2A" w14:textId="77777777" w:rsidR="00DD2F59" w:rsidRDefault="00DD2F59">
      <w:r>
        <w:separator/>
      </w:r>
    </w:p>
  </w:footnote>
  <w:footnote w:type="continuationSeparator" w:id="0">
    <w:p w14:paraId="5B4E81AA" w14:textId="77777777" w:rsidR="00DD2F59" w:rsidRDefault="00DD2F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19"/>
  </w:num>
  <w:num w:numId="2">
    <w:abstractNumId w:val="12"/>
  </w:num>
  <w:num w:numId="3">
    <w:abstractNumId w:val="10"/>
  </w:num>
  <w:num w:numId="4">
    <w:abstractNumId w:val="21"/>
  </w:num>
  <w:num w:numId="5">
    <w:abstractNumId w:val="13"/>
  </w:num>
  <w:num w:numId="6">
    <w:abstractNumId w:val="16"/>
  </w:num>
  <w:num w:numId="7">
    <w:abstractNumId w:val="18"/>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4"/>
  </w:num>
  <w:num w:numId="19">
    <w:abstractNumId w:val="15"/>
  </w:num>
  <w:num w:numId="20">
    <w:abstractNumId w:val="20"/>
  </w:num>
  <w:num w:numId="21">
    <w:abstractNumId w:val="17"/>
  </w:num>
  <w:num w:numId="22">
    <w:abstractNumId w:val="11"/>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FC9"/>
    <w:rsid w:val="000D5254"/>
    <w:rsid w:val="00146E45"/>
    <w:rsid w:val="00182FCE"/>
    <w:rsid w:val="001A68E0"/>
    <w:rsid w:val="00332994"/>
    <w:rsid w:val="003A09A0"/>
    <w:rsid w:val="00456FC9"/>
    <w:rsid w:val="00645252"/>
    <w:rsid w:val="006D3D74"/>
    <w:rsid w:val="00922C46"/>
    <w:rsid w:val="00A9204E"/>
    <w:rsid w:val="00D53C00"/>
    <w:rsid w:val="00DD2F59"/>
    <w:rsid w:val="00EA5A69"/>
    <w:rsid w:val="00EE5D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F55C6"/>
  <w15:chartTrackingRefBased/>
  <w15:docId w15:val="{831B553F-4BB5-4C68-9B92-B22F02BB8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56FC9"/>
    <w:pPr>
      <w:autoSpaceDE w:val="0"/>
      <w:autoSpaceDN w:val="0"/>
    </w:pPr>
    <w:rPr>
      <w:rFonts w:ascii="CG Times" w:eastAsia="Times New Roman" w:hAnsi="CG Times" w:cs="CG Times"/>
      <w:szCs w:val="24"/>
    </w:rPr>
  </w:style>
  <w:style w:type="paragraph" w:styleId="Heading1">
    <w:name w:val="heading 1"/>
    <w:basedOn w:val="Normal"/>
    <w:next w:val="Normal"/>
    <w:link w:val="Heading1Char"/>
    <w:uiPriority w:val="9"/>
    <w:qFormat/>
    <w:rsid w:val="006D3D74"/>
    <w:pPr>
      <w:keepNext/>
      <w:keepLines/>
      <w:autoSpaceDE/>
      <w:autoSpaceDN/>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autoSpaceDE/>
      <w:autoSpaceDN/>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autoSpaceDE/>
      <w:autoSpaceDN/>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autoSpaceDE/>
      <w:autoSpaceDN/>
      <w:spacing w:before="40"/>
      <w:outlineLvl w:val="3"/>
    </w:pPr>
    <w:rPr>
      <w:rFonts w:asciiTheme="majorHAnsi" w:eastAsiaTheme="majorEastAsia" w:hAnsiTheme="majorHAnsi" w:cstheme="majorBidi"/>
      <w:i/>
      <w:iCs/>
      <w:color w:val="1F4E79" w:themeColor="accent1" w:themeShade="80"/>
      <w:szCs w:val="22"/>
    </w:rPr>
  </w:style>
  <w:style w:type="paragraph" w:styleId="Heading5">
    <w:name w:val="heading 5"/>
    <w:basedOn w:val="Normal"/>
    <w:next w:val="Normal"/>
    <w:link w:val="Heading5Char"/>
    <w:uiPriority w:val="9"/>
    <w:unhideWhenUsed/>
    <w:qFormat/>
    <w:rsid w:val="006D3D74"/>
    <w:pPr>
      <w:keepNext/>
      <w:keepLines/>
      <w:autoSpaceDE/>
      <w:autoSpaceDN/>
      <w:spacing w:before="40"/>
      <w:outlineLvl w:val="4"/>
    </w:pPr>
    <w:rPr>
      <w:rFonts w:asciiTheme="majorHAnsi" w:eastAsiaTheme="majorEastAsia" w:hAnsiTheme="majorHAnsi" w:cstheme="majorBidi"/>
      <w:color w:val="1F4E79" w:themeColor="accent1" w:themeShade="80"/>
      <w:szCs w:val="22"/>
    </w:rPr>
  </w:style>
  <w:style w:type="paragraph" w:styleId="Heading6">
    <w:name w:val="heading 6"/>
    <w:basedOn w:val="Normal"/>
    <w:next w:val="Normal"/>
    <w:link w:val="Heading6Char"/>
    <w:uiPriority w:val="9"/>
    <w:unhideWhenUsed/>
    <w:qFormat/>
    <w:rsid w:val="006D3D74"/>
    <w:pPr>
      <w:keepNext/>
      <w:keepLines/>
      <w:autoSpaceDE/>
      <w:autoSpaceDN/>
      <w:spacing w:before="40"/>
      <w:outlineLvl w:val="5"/>
    </w:pPr>
    <w:rPr>
      <w:rFonts w:asciiTheme="majorHAnsi" w:eastAsiaTheme="majorEastAsia" w:hAnsiTheme="majorHAnsi" w:cstheme="majorBidi"/>
      <w:color w:val="1F4D78" w:themeColor="accent1" w:themeShade="7F"/>
      <w:szCs w:val="22"/>
    </w:rPr>
  </w:style>
  <w:style w:type="paragraph" w:styleId="Heading7">
    <w:name w:val="heading 7"/>
    <w:basedOn w:val="Normal"/>
    <w:next w:val="Normal"/>
    <w:link w:val="Heading7Char"/>
    <w:uiPriority w:val="9"/>
    <w:unhideWhenUsed/>
    <w:qFormat/>
    <w:rsid w:val="006D3D74"/>
    <w:pPr>
      <w:keepNext/>
      <w:keepLines/>
      <w:autoSpaceDE/>
      <w:autoSpaceDN/>
      <w:spacing w:before="40"/>
      <w:outlineLvl w:val="6"/>
    </w:pPr>
    <w:rPr>
      <w:rFonts w:asciiTheme="majorHAnsi" w:eastAsiaTheme="majorEastAsia" w:hAnsiTheme="majorHAnsi" w:cstheme="majorBidi"/>
      <w:i/>
      <w:iCs/>
      <w:color w:val="1F4D78" w:themeColor="accent1" w:themeShade="7F"/>
      <w:szCs w:val="22"/>
    </w:rPr>
  </w:style>
  <w:style w:type="paragraph" w:styleId="Heading8">
    <w:name w:val="heading 8"/>
    <w:basedOn w:val="Normal"/>
    <w:next w:val="Normal"/>
    <w:link w:val="Heading8Char"/>
    <w:uiPriority w:val="9"/>
    <w:unhideWhenUsed/>
    <w:qFormat/>
    <w:rsid w:val="006D3D74"/>
    <w:pPr>
      <w:keepNext/>
      <w:keepLines/>
      <w:autoSpaceDE/>
      <w:autoSpaceDN/>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autoSpaceDE/>
      <w:autoSpaceDN/>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autoSpaceDE/>
      <w:autoSpaceDN/>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autoSpaceDE/>
      <w:autoSpaceDN/>
    </w:pPr>
    <w:rPr>
      <w:rFonts w:ascii="Times New Roman" w:eastAsiaTheme="minorEastAsia" w:hAnsi="Times New Roman" w:cstheme="minorBidi"/>
      <w:color w:val="5A5A5A" w:themeColor="text1" w:themeTint="A5"/>
      <w:spacing w:val="15"/>
      <w:szCs w:val="22"/>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autoSpaceDE/>
      <w:autoSpaceDN/>
      <w:spacing w:before="200"/>
      <w:ind w:left="864" w:right="864"/>
      <w:jc w:val="center"/>
    </w:pPr>
    <w:rPr>
      <w:rFonts w:ascii="Times New Roman" w:eastAsiaTheme="minorHAnsi" w:hAnsi="Times New Roman" w:cstheme="minorBidi"/>
      <w:i/>
      <w:iCs/>
      <w:color w:val="404040" w:themeColor="text1" w:themeTint="BF"/>
      <w:szCs w:val="22"/>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autoSpaceDE/>
      <w:autoSpaceDN/>
      <w:spacing w:before="360" w:after="360"/>
      <w:ind w:left="864" w:right="864"/>
      <w:jc w:val="center"/>
    </w:pPr>
    <w:rPr>
      <w:rFonts w:ascii="Times New Roman" w:eastAsiaTheme="minorHAnsi" w:hAnsi="Times New Roman" w:cstheme="minorBidi"/>
      <w:i/>
      <w:iCs/>
      <w:color w:val="1F4E79" w:themeColor="accent1" w:themeShade="80"/>
      <w:szCs w:val="22"/>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autoSpaceDE/>
      <w:autoSpaceDN/>
      <w:spacing w:after="200"/>
    </w:pPr>
    <w:rPr>
      <w:rFonts w:ascii="Times New Roman" w:eastAsiaTheme="minorHAnsi" w:hAnsi="Times New Roman" w:cstheme="minorBidi"/>
      <w:i/>
      <w:iCs/>
      <w:color w:val="44546A" w:themeColor="text2"/>
      <w:szCs w:val="18"/>
    </w:rPr>
  </w:style>
  <w:style w:type="paragraph" w:styleId="BalloonText">
    <w:name w:val="Balloon Text"/>
    <w:basedOn w:val="Normal"/>
    <w:link w:val="BalloonTextChar"/>
    <w:uiPriority w:val="99"/>
    <w:semiHidden/>
    <w:unhideWhenUsed/>
    <w:rsid w:val="00645252"/>
    <w:pPr>
      <w:autoSpaceDE/>
      <w:autoSpaceDN/>
    </w:pPr>
    <w:rPr>
      <w:rFonts w:ascii="Segoe UI" w:eastAsiaTheme="minorHAns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autoSpaceDE/>
      <w:autoSpaceDN/>
      <w:ind w:left="1152" w:right="1152"/>
    </w:pPr>
    <w:rPr>
      <w:rFonts w:ascii="Times New Roman" w:eastAsiaTheme="minorEastAsia" w:hAnsi="Times New Roman" w:cstheme="minorBidi"/>
      <w:i/>
      <w:iCs/>
      <w:color w:val="1F4E79" w:themeColor="accent1" w:themeShade="80"/>
      <w:szCs w:val="22"/>
    </w:rPr>
  </w:style>
  <w:style w:type="paragraph" w:styleId="BodyText3">
    <w:name w:val="Body Text 3"/>
    <w:basedOn w:val="Normal"/>
    <w:link w:val="BodyText3Char"/>
    <w:uiPriority w:val="99"/>
    <w:semiHidden/>
    <w:unhideWhenUsed/>
    <w:rsid w:val="00645252"/>
    <w:pPr>
      <w:autoSpaceDE/>
      <w:autoSpaceDN/>
      <w:spacing w:after="120"/>
    </w:pPr>
    <w:rPr>
      <w:rFonts w:ascii="Times New Roman" w:eastAsiaTheme="minorHAnsi" w:hAnsi="Times New Roman" w:cstheme="minorBidi"/>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autoSpaceDE/>
      <w:autoSpaceDN/>
      <w:spacing w:after="120"/>
      <w:ind w:left="360"/>
    </w:pPr>
    <w:rPr>
      <w:rFonts w:ascii="Times New Roman" w:eastAsiaTheme="minorHAnsi" w:hAnsi="Times New Roman" w:cstheme="minorBidi"/>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pPr>
      <w:autoSpaceDE/>
      <w:autoSpaceDN/>
    </w:pPr>
    <w:rPr>
      <w:rFonts w:ascii="Times New Roman" w:eastAsiaTheme="minorHAnsi" w:hAnsi="Times New Roman" w:cstheme="minorBidi"/>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pPr>
      <w:autoSpaceDE/>
      <w:autoSpaceDN/>
    </w:pPr>
    <w:rPr>
      <w:rFonts w:ascii="Segoe UI" w:eastAsiaTheme="minorHAns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pPr>
      <w:autoSpaceDE/>
      <w:autoSpaceDN/>
    </w:pPr>
    <w:rPr>
      <w:rFonts w:ascii="Times New Roman" w:eastAsiaTheme="minorHAnsi" w:hAnsi="Times New Roman" w:cstheme="minorBidi"/>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pPr>
      <w:autoSpaceDE/>
      <w:autoSpaceDN/>
    </w:pPr>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pPr>
      <w:autoSpaceDE/>
      <w:autoSpaceDN/>
    </w:pPr>
    <w:rPr>
      <w:rFonts w:ascii="Times New Roman" w:eastAsiaTheme="minorHAnsi" w:hAnsi="Times New Roman" w:cstheme="minorBidi"/>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pPr>
      <w:autoSpaceDE/>
      <w:autoSpaceDN/>
    </w:pPr>
    <w:rPr>
      <w:rFonts w:ascii="Consolas" w:eastAsiaTheme="minorHAnsi" w:hAnsi="Consolas" w:cstheme="minorBidi"/>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pPr>
      <w:autoSpaceDE/>
      <w:autoSpaceDN/>
    </w:pPr>
    <w:rPr>
      <w:rFonts w:ascii="Consolas" w:eastAsiaTheme="minorHAnsi" w:hAnsi="Consolas" w:cstheme="minorBidi"/>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pPr>
      <w:autoSpaceDE/>
      <w:autoSpaceDN/>
    </w:pPr>
    <w:rPr>
      <w:rFonts w:ascii="Times New Roman" w:eastAsiaTheme="minorHAnsi" w:hAnsi="Times New Roman" w:cstheme="minorBidi"/>
      <w:szCs w:val="22"/>
    </w:rPr>
  </w:style>
  <w:style w:type="character" w:customStyle="1" w:styleId="HeaderChar">
    <w:name w:val="Header Char"/>
    <w:basedOn w:val="DefaultParagraphFont"/>
    <w:link w:val="Header"/>
    <w:uiPriority w:val="99"/>
    <w:rsid w:val="006D3D74"/>
  </w:style>
  <w:style w:type="paragraph" w:styleId="Footer">
    <w:name w:val="footer"/>
    <w:basedOn w:val="Normal"/>
    <w:link w:val="FooterChar"/>
    <w:unhideWhenUsed/>
    <w:rsid w:val="006D3D74"/>
    <w:pPr>
      <w:autoSpaceDE/>
      <w:autoSpaceDN/>
    </w:pPr>
    <w:rPr>
      <w:rFonts w:ascii="Times New Roman" w:eastAsiaTheme="minorHAnsi" w:hAnsi="Times New Roman" w:cstheme="minorBidi"/>
      <w:szCs w:val="22"/>
    </w:rPr>
  </w:style>
  <w:style w:type="character" w:customStyle="1" w:styleId="FooterChar">
    <w:name w:val="Footer Char"/>
    <w:basedOn w:val="DefaultParagraphFont"/>
    <w:link w:val="Footer"/>
    <w:uiPriority w:val="99"/>
    <w:semiHidden/>
    <w:rsid w:val="006D3D74"/>
  </w:style>
  <w:style w:type="paragraph" w:customStyle="1" w:styleId="ParaTab1">
    <w:name w:val="ParaTab 1"/>
    <w:rsid w:val="00456FC9"/>
    <w:pPr>
      <w:tabs>
        <w:tab w:val="left" w:pos="-720"/>
      </w:tabs>
      <w:suppressAutoHyphens/>
      <w:autoSpaceDE w:val="0"/>
      <w:autoSpaceDN w:val="0"/>
      <w:ind w:firstLine="1440"/>
    </w:pPr>
    <w:rPr>
      <w:rFonts w:ascii="CG Times" w:eastAsia="Times New Roman" w:hAnsi="CG Times" w:cs="CG Times"/>
      <w:szCs w:val="24"/>
    </w:rPr>
  </w:style>
  <w:style w:type="character" w:styleId="PageNumber">
    <w:name w:val="page number"/>
    <w:basedOn w:val="DefaultParagraphFont"/>
    <w:rsid w:val="00456F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9331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Single spaced (blank)</Template>
  <TotalTime>0</TotalTime>
  <Pages>5</Pages>
  <Words>850</Words>
  <Characters>4846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Williams, Bobbie Jo</cp:lastModifiedBy>
  <cp:revision>2</cp:revision>
  <cp:lastPrinted>2018-05-02T15:08:00Z</cp:lastPrinted>
  <dcterms:created xsi:type="dcterms:W3CDTF">2018-05-02T15:08:00Z</dcterms:created>
  <dcterms:modified xsi:type="dcterms:W3CDTF">2018-05-02T15:08:00Z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