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3BB89C6" w:rsidR="00CF1D2B" w:rsidRPr="007A4C3A" w:rsidRDefault="00A005A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Lisa Leleu</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FA7E16">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1E13DE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005A0">
        <w:rPr>
          <w:rFonts w:ascii="Times New Roman" w:hAnsi="Times New Roman" w:cs="Times New Roman"/>
          <w:spacing w:val="-3"/>
        </w:rPr>
        <w:t>C-2020</w:t>
      </w:r>
      <w:r w:rsidR="00D84070">
        <w:rPr>
          <w:rFonts w:ascii="Times New Roman" w:hAnsi="Times New Roman" w:cs="Times New Roman"/>
          <w:spacing w:val="-3"/>
        </w:rPr>
        <w:t>-302</w:t>
      </w:r>
      <w:r w:rsidR="00A005A0">
        <w:rPr>
          <w:rFonts w:ascii="Times New Roman" w:hAnsi="Times New Roman" w:cs="Times New Roman"/>
          <w:spacing w:val="-3"/>
        </w:rPr>
        <w:t>3133</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1FE4F5F" w:rsidR="00CF1D2B" w:rsidRPr="007A4C3A" w:rsidRDefault="00A005A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Pr="007A4C3A" w:rsidRDefault="003A0964" w:rsidP="00CF1D2B">
      <w:pPr>
        <w:tabs>
          <w:tab w:val="left" w:pos="-720"/>
          <w:tab w:val="left" w:pos="5040"/>
        </w:tabs>
        <w:suppressAutoHyphens/>
        <w:jc w:val="both"/>
        <w:rPr>
          <w:rFonts w:ascii="Times New Roman" w:hAnsi="Times New Roman" w:cs="Times New Roman"/>
          <w:spacing w:val="-3"/>
        </w:rPr>
      </w:pPr>
    </w:p>
    <w:p w14:paraId="46AFAB35" w14:textId="77777777" w:rsidR="003A0964" w:rsidRDefault="003A0964"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p>
    <w:p w14:paraId="2D9AD7FB" w14:textId="2E36485D"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 xml:space="preserve">OF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285C7806" w14:textId="77777777" w:rsidR="00CF1D2B" w:rsidRPr="007A4C3A" w:rsidRDefault="00CF1D2B" w:rsidP="00AF77C8">
      <w:pPr>
        <w:pStyle w:val="ParaTab1"/>
        <w:tabs>
          <w:tab w:val="left" w:pos="720"/>
          <w:tab w:val="left" w:pos="2070"/>
        </w:tabs>
        <w:spacing w:line="360" w:lineRule="auto"/>
        <w:ind w:firstLine="0"/>
        <w:rPr>
          <w:rFonts w:ascii="Times New Roman" w:hAnsi="Times New Roman" w:cs="Times New Roman"/>
        </w:rPr>
      </w:pPr>
    </w:p>
    <w:p w14:paraId="1F84DB3B" w14:textId="587ED45C" w:rsidR="00A9204E" w:rsidRDefault="00B4574E" w:rsidP="000D6366">
      <w:pPr>
        <w:tabs>
          <w:tab w:val="left" w:pos="720"/>
        </w:tabs>
        <w:spacing w:line="360" w:lineRule="auto"/>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Pr="000878CA">
        <w:rPr>
          <w:rFonts w:ascii="Times New Roman" w:hAnsi="Times New Roman" w:cs="Times New Roman"/>
        </w:rPr>
        <w:t xml:space="preserve"> </w:t>
      </w:r>
      <w:r w:rsidR="00CA050D" w:rsidRPr="000878CA">
        <w:rPr>
          <w:rFonts w:ascii="Times New Roman" w:hAnsi="Times New Roman" w:cs="Times New Roman"/>
        </w:rPr>
        <w:t xml:space="preserve"> for the full Order</w:t>
      </w:r>
      <w:r w:rsidR="000D6366" w:rsidRPr="000878CA">
        <w:rPr>
          <w:rFonts w:ascii="Times New Roman" w:hAnsi="Times New Roman" w:cs="Times New Roman"/>
        </w:rPr>
        <w:t>, which is attached</w:t>
      </w:r>
      <w:r w:rsidR="00CA050D" w:rsidRPr="000878CA">
        <w:rPr>
          <w:rFonts w:ascii="Times New Roman" w:hAnsi="Times New Roman" w:cs="Times New Roman"/>
        </w:rPr>
        <w:t>.</w:t>
      </w:r>
      <w:r w:rsidR="0066228A">
        <w:rPr>
          <w:rFonts w:ascii="Times New Roman" w:hAnsi="Times New Roman" w:cs="Times New Roman"/>
        </w:rPr>
        <w:t xml:space="preserve"> (</w:t>
      </w:r>
      <w:r w:rsidR="0066228A" w:rsidRPr="0066228A">
        <w:rPr>
          <w:rFonts w:ascii="Times New Roman" w:hAnsi="Times New Roman" w:cs="Times New Roman"/>
          <w:i/>
          <w:iCs/>
        </w:rPr>
        <w:t>November 2020 Order</w:t>
      </w:r>
      <w:r w:rsidR="0066228A">
        <w:rPr>
          <w:rFonts w:ascii="Times New Roman" w:hAnsi="Times New Roman" w:cs="Times New Roman"/>
        </w:rPr>
        <w:t>).</w:t>
      </w:r>
    </w:p>
    <w:p w14:paraId="14A5B234" w14:textId="33B23422" w:rsidR="00A005A0" w:rsidRDefault="00A005A0" w:rsidP="000D6366">
      <w:pPr>
        <w:tabs>
          <w:tab w:val="left" w:pos="720"/>
        </w:tabs>
        <w:spacing w:line="360" w:lineRule="auto"/>
        <w:rPr>
          <w:rFonts w:ascii="Times New Roman" w:hAnsi="Times New Roman" w:cs="Times New Roman"/>
        </w:rPr>
      </w:pPr>
    </w:p>
    <w:p w14:paraId="7467038D" w14:textId="41D185A1" w:rsidR="00A005A0" w:rsidRDefault="00A005A0" w:rsidP="000D6366">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December 3, 2020, Lisa Leleu, filed a Complaint seeking that the PECO smart meter at her home be replaced. </w:t>
      </w:r>
      <w:r>
        <w:rPr>
          <w:rFonts w:ascii="Times New Roman" w:hAnsi="Times New Roman" w:cs="Times New Roman"/>
        </w:rPr>
        <w:tab/>
      </w:r>
      <w:r>
        <w:rPr>
          <w:rFonts w:ascii="Times New Roman" w:hAnsi="Times New Roman" w:cs="Times New Roman"/>
        </w:rPr>
        <w:tab/>
      </w:r>
    </w:p>
    <w:p w14:paraId="37957E78" w14:textId="77777777" w:rsidR="00A005A0" w:rsidRDefault="00A005A0" w:rsidP="000D6366">
      <w:pPr>
        <w:tabs>
          <w:tab w:val="left" w:pos="720"/>
        </w:tabs>
        <w:spacing w:line="360" w:lineRule="auto"/>
        <w:rPr>
          <w:rFonts w:ascii="Times New Roman" w:hAnsi="Times New Roman" w:cs="Times New Roman"/>
        </w:rPr>
      </w:pPr>
    </w:p>
    <w:p w14:paraId="5686BB84" w14:textId="66132E9C" w:rsidR="00A005A0" w:rsidRPr="000878CA" w:rsidRDefault="00A005A0" w:rsidP="000D6366">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December 23, 2020, PECO Energy Company filed an Answer and a Motion to Stay these proceedings.</w:t>
      </w:r>
      <w:r w:rsidR="00075C71">
        <w:rPr>
          <w:rFonts w:ascii="Times New Roman" w:hAnsi="Times New Roman" w:cs="Times New Roman"/>
        </w:rPr>
        <w:t xml:space="preserve"> </w:t>
      </w:r>
      <w:r>
        <w:rPr>
          <w:rFonts w:ascii="Times New Roman" w:hAnsi="Times New Roman" w:cs="Times New Roman"/>
        </w:rPr>
        <w:t xml:space="preserve"> The PECO Motion to Stay is in accord with the Commission’s November 4, 2020 Order.  </w:t>
      </w:r>
    </w:p>
    <w:p w14:paraId="273F1EC5" w14:textId="3B8C294F" w:rsidR="00CA050D" w:rsidRPr="000878CA" w:rsidRDefault="00CA050D" w:rsidP="00B4574E">
      <w:pPr>
        <w:spacing w:line="360" w:lineRule="auto"/>
        <w:rPr>
          <w:rFonts w:ascii="Times New Roman" w:hAnsi="Times New Roman" w:cs="Times New Roman"/>
        </w:rPr>
      </w:pPr>
    </w:p>
    <w:p w14:paraId="0B1988F4" w14:textId="51B2AFCD" w:rsidR="00CA050D" w:rsidRPr="000878CA" w:rsidRDefault="00CA050D" w:rsidP="00B4574E">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w:t>
      </w:r>
      <w:r w:rsidR="00314B2C">
        <w:rPr>
          <w:rFonts w:ascii="Times New Roman" w:hAnsi="Times New Roman" w:cs="Times New Roman"/>
        </w:rPr>
        <w:t>Parties</w:t>
      </w:r>
      <w:r w:rsidR="003A0964" w:rsidRPr="000878CA">
        <w:rPr>
          <w:rFonts w:ascii="Times New Roman" w:hAnsi="Times New Roman" w:cs="Times New Roman"/>
        </w:rPr>
        <w:t xml:space="preserve"> will be notified when the stay is lifted.</w:t>
      </w:r>
    </w:p>
    <w:p w14:paraId="587AA05E" w14:textId="1A285EE1" w:rsidR="000C1A32" w:rsidRPr="000878CA" w:rsidRDefault="000C1A32" w:rsidP="00B4574E">
      <w:pPr>
        <w:pStyle w:val="ParaTab1"/>
        <w:spacing w:line="360" w:lineRule="auto"/>
        <w:ind w:firstLine="0"/>
        <w:rPr>
          <w:rFonts w:ascii="Times New Roman" w:hAnsi="Times New Roman" w:cs="Times New Roman"/>
          <w:spacing w:val="-3"/>
        </w:rPr>
      </w:pPr>
    </w:p>
    <w:p w14:paraId="1E9BC1B2" w14:textId="003BAE3A" w:rsidR="003A0964" w:rsidRPr="000878CA" w:rsidRDefault="007B23E1"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sidR="000878CA">
        <w:rPr>
          <w:rFonts w:ascii="Times New Roman" w:hAnsi="Times New Roman" w:cs="Times New Roman"/>
          <w:spacing w:val="-3"/>
        </w:rPr>
        <w:t>In addition</w:t>
      </w:r>
      <w:r w:rsidRPr="000878CA">
        <w:rPr>
          <w:rFonts w:ascii="Times New Roman" w:hAnsi="Times New Roman" w:cs="Times New Roman"/>
          <w:spacing w:val="-3"/>
        </w:rPr>
        <w:t xml:space="preserve">, </w:t>
      </w:r>
      <w:r w:rsidR="00C44F18" w:rsidRPr="000878CA">
        <w:rPr>
          <w:rFonts w:ascii="Times New Roman" w:hAnsi="Times New Roman" w:cs="Times New Roman"/>
          <w:spacing w:val="-3"/>
        </w:rPr>
        <w:t xml:space="preserve">pursuant to the Commission’s </w:t>
      </w:r>
      <w:r w:rsidR="003A0964" w:rsidRPr="000878CA">
        <w:rPr>
          <w:rFonts w:ascii="Times New Roman" w:hAnsi="Times New Roman" w:cs="Times New Roman"/>
          <w:i/>
          <w:iCs/>
          <w:spacing w:val="-3"/>
        </w:rPr>
        <w:t>November</w:t>
      </w:r>
      <w:r w:rsidR="00C44F18" w:rsidRPr="000878CA">
        <w:rPr>
          <w:rFonts w:ascii="Times New Roman" w:hAnsi="Times New Roman" w:cs="Times New Roman"/>
          <w:i/>
          <w:iCs/>
          <w:spacing w:val="-3"/>
        </w:rPr>
        <w:t xml:space="preserve"> 2020 Order</w:t>
      </w:r>
      <w:r w:rsidR="00C44F18" w:rsidRPr="000878CA">
        <w:rPr>
          <w:rFonts w:ascii="Times New Roman" w:hAnsi="Times New Roman" w:cs="Times New Roman"/>
          <w:spacing w:val="-3"/>
        </w:rPr>
        <w:t xml:space="preserve">, the “electric distribution companies may not terminate electric service to any customer who has a pending </w:t>
      </w:r>
      <w:r w:rsidR="00C44F18" w:rsidRPr="000878CA">
        <w:rPr>
          <w:rFonts w:ascii="Times New Roman" w:hAnsi="Times New Roman" w:cs="Times New Roman"/>
          <w:spacing w:val="-3"/>
        </w:rPr>
        <w:lastRenderedPageBreak/>
        <w:t xml:space="preserve">proceeding before the Commission challenging an electric distribution company’s deployment of smart meter technology as being in violation of Section 1501 of the Public </w:t>
      </w:r>
      <w:r w:rsidR="0066228A">
        <w:rPr>
          <w:rFonts w:ascii="Times New Roman" w:hAnsi="Times New Roman" w:cs="Times New Roman"/>
          <w:spacing w:val="-3"/>
        </w:rPr>
        <w:t>U</w:t>
      </w:r>
      <w:r w:rsidR="00C44F18" w:rsidRPr="000878CA">
        <w:rPr>
          <w:rFonts w:ascii="Times New Roman" w:hAnsi="Times New Roman" w:cs="Times New Roman"/>
          <w:spacing w:val="-3"/>
        </w:rPr>
        <w:t xml:space="preserve">tility Code, 66 Pa.C.S. </w:t>
      </w:r>
    </w:p>
    <w:p w14:paraId="36CC13D5" w14:textId="0CB564C1" w:rsidR="003A0964"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w:t>
      </w:r>
      <w:r w:rsidR="003A0964" w:rsidRPr="000878CA">
        <w:rPr>
          <w:rFonts w:ascii="Times New Roman" w:hAnsi="Times New Roman" w:cs="Times New Roman"/>
          <w:spacing w:val="-3"/>
        </w:rPr>
        <w:t xml:space="preserve"> </w:t>
      </w:r>
      <w:r w:rsidRPr="000878CA">
        <w:rPr>
          <w:rFonts w:ascii="Times New Roman" w:hAnsi="Times New Roman" w:cs="Times New Roman"/>
          <w:spacing w:val="-3"/>
        </w:rPr>
        <w:t xml:space="preserve">1501, due to the customer’s refusal to allow the utility access to their meter for purposes of </w:t>
      </w:r>
    </w:p>
    <w:p w14:paraId="19CCAD8A" w14:textId="4DDF987A" w:rsidR="007B23E1"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21A6B84C" w14:textId="77777777" w:rsidR="003A0964" w:rsidRPr="000878CA" w:rsidRDefault="003A0964" w:rsidP="00AF77C8">
      <w:pPr>
        <w:spacing w:line="360" w:lineRule="auto"/>
        <w:rPr>
          <w:rFonts w:ascii="Times New Roman" w:hAnsi="Times New Roman" w:cs="Times New Roman"/>
        </w:rPr>
      </w:pPr>
    </w:p>
    <w:p w14:paraId="7BC4BE6D" w14:textId="77777777" w:rsidR="003A0964" w:rsidRPr="000878CA" w:rsidRDefault="003A0964" w:rsidP="003A0964">
      <w:pPr>
        <w:rPr>
          <w:rFonts w:ascii="Times New Roman" w:hAnsi="Times New Roman" w:cs="Times New Roman"/>
        </w:rPr>
      </w:pPr>
      <w:bookmarkStart w:id="1" w:name="_Hlk505862083"/>
    </w:p>
    <w:p w14:paraId="13F8FD79" w14:textId="679BA9E4" w:rsidR="003A0964" w:rsidRPr="000878CA" w:rsidRDefault="003A0964" w:rsidP="003A0964">
      <w:pPr>
        <w:rPr>
          <w:rFonts w:ascii="Times New Roman" w:hAnsi="Times New Roman" w:cs="Times New Roman"/>
        </w:rPr>
      </w:pPr>
      <w:r w:rsidRPr="000878CA">
        <w:rPr>
          <w:rFonts w:ascii="Times New Roman" w:hAnsi="Times New Roman" w:cs="Times New Roman"/>
        </w:rPr>
        <w:t>Date:</w:t>
      </w:r>
      <w:r w:rsidR="00AF77C8">
        <w:rPr>
          <w:rFonts w:ascii="Times New Roman" w:hAnsi="Times New Roman" w:cs="Times New Roman"/>
        </w:rPr>
        <w:t xml:space="preserve">  </w:t>
      </w:r>
      <w:r w:rsidR="00AF77C8" w:rsidRPr="00AF77C8">
        <w:rPr>
          <w:rFonts w:ascii="Times New Roman" w:hAnsi="Times New Roman" w:cs="Times New Roman"/>
          <w:u w:val="single"/>
        </w:rPr>
        <w:t>February 18, 2021</w:t>
      </w:r>
      <w:r w:rsidRPr="000878CA">
        <w:rPr>
          <w:rFonts w:ascii="Times New Roman" w:hAnsi="Times New Roman" w:cs="Times New Roman"/>
        </w:rPr>
        <w:tab/>
      </w:r>
      <w:r w:rsidR="00AF77C8">
        <w:rPr>
          <w:rFonts w:ascii="Times New Roman" w:hAnsi="Times New Roman" w:cs="Times New Roman"/>
        </w:rPr>
        <w:tab/>
      </w:r>
      <w:r w:rsidR="00AF77C8">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5220D7D5" w14:textId="5E3B0DB8"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A005A0">
        <w:rPr>
          <w:rFonts w:ascii="Times New Roman" w:hAnsi="Times New Roman" w:cs="Times New Roman"/>
        </w:rPr>
        <w:t>Darlene Heep</w:t>
      </w:r>
    </w:p>
    <w:p w14:paraId="4489B199" w14:textId="1FE1A765" w:rsidR="003A0964" w:rsidRDefault="003A0964" w:rsidP="0066228A">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p w14:paraId="2EDF83A4" w14:textId="77777777" w:rsidR="00FA7E16" w:rsidRDefault="00FA7E16">
      <w:pPr>
        <w:autoSpaceDE/>
        <w:autoSpaceDN/>
        <w:rPr>
          <w:rFonts w:ascii="Times New Roman" w:hAnsi="Times New Roman" w:cs="Times New Roman"/>
        </w:rPr>
      </w:pPr>
      <w:r>
        <w:rPr>
          <w:rFonts w:ascii="Times New Roman" w:hAnsi="Times New Roman" w:cs="Times New Roman"/>
        </w:rPr>
        <w:br w:type="page"/>
      </w:r>
    </w:p>
    <w:p w14:paraId="2DB0E2D0" w14:textId="01047532" w:rsidR="009E3481" w:rsidRPr="009E3481" w:rsidRDefault="009E3481" w:rsidP="009E3481">
      <w:pPr>
        <w:adjustRightInd w:val="0"/>
        <w:rPr>
          <w:rFonts w:ascii="TimesNewRomanPSMT" w:eastAsiaTheme="minorHAnsi" w:hAnsi="TimesNewRomanPSMT" w:cs="TimesNewRomanPSMT"/>
          <w:b/>
          <w:bCs/>
          <w:u w:val="single"/>
        </w:rPr>
      </w:pPr>
      <w:r w:rsidRPr="009E3481">
        <w:rPr>
          <w:rFonts w:ascii="TimesNewRomanPSMT" w:eastAsiaTheme="minorHAnsi" w:hAnsi="TimesNewRomanPSMT" w:cs="TimesNewRomanPSMT"/>
          <w:b/>
          <w:bCs/>
          <w:u w:val="single"/>
        </w:rPr>
        <w:lastRenderedPageBreak/>
        <w:t>C-2020-3023133 Lisa Leleu v PECO Energy Company</w:t>
      </w:r>
    </w:p>
    <w:p w14:paraId="75FA03E6" w14:textId="77777777" w:rsidR="009E3481" w:rsidRDefault="009E3481" w:rsidP="009E3481">
      <w:pPr>
        <w:adjustRightInd w:val="0"/>
        <w:rPr>
          <w:rFonts w:ascii="TimesNewRomanPSMT" w:eastAsiaTheme="minorHAnsi" w:hAnsi="TimesNewRomanPSMT" w:cs="TimesNewRomanPSMT"/>
        </w:rPr>
      </w:pPr>
    </w:p>
    <w:p w14:paraId="1374938E" w14:textId="77777777" w:rsidR="009E3481" w:rsidRDefault="009E3481" w:rsidP="009E3481">
      <w:pPr>
        <w:adjustRightInd w:val="0"/>
        <w:rPr>
          <w:rFonts w:ascii="TimesNewRomanPSMT" w:eastAsiaTheme="minorHAnsi" w:hAnsi="TimesNewRomanPSMT" w:cs="TimesNewRomanPSMT"/>
        </w:rPr>
      </w:pPr>
    </w:p>
    <w:p w14:paraId="7A4D71F1" w14:textId="77777777" w:rsidR="009E3481" w:rsidRPr="009E3481" w:rsidRDefault="009E3481" w:rsidP="009E3481">
      <w:pPr>
        <w:adjustRightInd w:val="0"/>
        <w:rPr>
          <w:rFonts w:ascii="Times New Roman" w:eastAsiaTheme="minorHAnsi" w:hAnsi="Times New Roman" w:cs="Times New Roman"/>
        </w:rPr>
      </w:pPr>
      <w:r w:rsidRPr="009E3481">
        <w:rPr>
          <w:rFonts w:ascii="Times New Roman" w:eastAsiaTheme="minorHAnsi" w:hAnsi="Times New Roman" w:cs="Times New Roman"/>
        </w:rPr>
        <w:t>LISA LELEU</w:t>
      </w:r>
    </w:p>
    <w:p w14:paraId="08193612" w14:textId="77777777" w:rsidR="009E3481" w:rsidRPr="009E3481" w:rsidRDefault="009E3481" w:rsidP="009E3481">
      <w:pPr>
        <w:adjustRightInd w:val="0"/>
        <w:rPr>
          <w:rFonts w:ascii="Times New Roman" w:eastAsiaTheme="minorHAnsi" w:hAnsi="Times New Roman" w:cs="Times New Roman"/>
        </w:rPr>
      </w:pPr>
      <w:r w:rsidRPr="009E3481">
        <w:rPr>
          <w:rFonts w:ascii="Times New Roman" w:eastAsiaTheme="minorHAnsi" w:hAnsi="Times New Roman" w:cs="Times New Roman"/>
        </w:rPr>
        <w:t>19 PINE CIR</w:t>
      </w:r>
    </w:p>
    <w:p w14:paraId="4A3C0C68" w14:textId="77777777" w:rsidR="009E3481" w:rsidRPr="009E3481" w:rsidRDefault="009E3481" w:rsidP="009E3481">
      <w:pPr>
        <w:adjustRightInd w:val="0"/>
        <w:rPr>
          <w:rFonts w:ascii="Times New Roman" w:eastAsiaTheme="minorHAnsi" w:hAnsi="Times New Roman" w:cs="Times New Roman"/>
        </w:rPr>
      </w:pPr>
      <w:r w:rsidRPr="009E3481">
        <w:rPr>
          <w:rFonts w:ascii="Times New Roman" w:eastAsiaTheme="minorHAnsi" w:hAnsi="Times New Roman" w:cs="Times New Roman"/>
        </w:rPr>
        <w:t>DOYLESTOWN PA 18901</w:t>
      </w:r>
    </w:p>
    <w:p w14:paraId="7CB4D0A3" w14:textId="77777777" w:rsidR="009E3481" w:rsidRPr="009E3481" w:rsidRDefault="009E3481" w:rsidP="009E3481">
      <w:pPr>
        <w:rPr>
          <w:rFonts w:ascii="Times New Roman" w:eastAsiaTheme="minorHAnsi" w:hAnsi="Times New Roman" w:cs="Times New Roman"/>
          <w:i/>
          <w:iCs/>
        </w:rPr>
      </w:pPr>
      <w:r w:rsidRPr="009E3481">
        <w:rPr>
          <w:rFonts w:ascii="Times New Roman" w:eastAsiaTheme="minorHAnsi" w:hAnsi="Times New Roman" w:cs="Times New Roman"/>
          <w:i/>
          <w:iCs/>
        </w:rPr>
        <w:t xml:space="preserve">Via email: </w:t>
      </w:r>
      <w:hyperlink r:id="rId11" w:history="1">
        <w:r w:rsidRPr="009E3481">
          <w:rPr>
            <w:rStyle w:val="Hyperlink"/>
            <w:rFonts w:ascii="Times New Roman" w:eastAsiaTheme="minorHAnsi" w:hAnsi="Times New Roman" w:cs="Times New Roman"/>
            <w:i/>
            <w:iCs/>
          </w:rPr>
          <w:t>lisa.leleu@gmail.com</w:t>
        </w:r>
      </w:hyperlink>
    </w:p>
    <w:p w14:paraId="3FB4FBC5" w14:textId="77777777" w:rsidR="009E3481" w:rsidRPr="009E3481" w:rsidRDefault="009E3481" w:rsidP="009E3481">
      <w:pPr>
        <w:rPr>
          <w:rFonts w:ascii="Times New Roman" w:eastAsiaTheme="minorHAnsi" w:hAnsi="Times New Roman" w:cs="Times New Roman"/>
          <w:i/>
          <w:iCs/>
        </w:rPr>
      </w:pPr>
    </w:p>
    <w:p w14:paraId="1D2B8677" w14:textId="25B3E9BE" w:rsidR="009E3481" w:rsidRPr="009E3481" w:rsidRDefault="009E3481" w:rsidP="009E3481">
      <w:pPr>
        <w:adjustRightInd w:val="0"/>
        <w:rPr>
          <w:rFonts w:ascii="Times New Roman" w:eastAsiaTheme="minorHAnsi" w:hAnsi="Times New Roman" w:cs="Times New Roman"/>
        </w:rPr>
      </w:pPr>
      <w:r>
        <w:rPr>
          <w:rFonts w:ascii="Times New Roman" w:eastAsiaTheme="minorHAnsi" w:hAnsi="Times New Roman" w:cs="Times New Roman"/>
        </w:rPr>
        <w:t>KHADIJAH SCOTT, ESQUIRE</w:t>
      </w:r>
    </w:p>
    <w:p w14:paraId="29D24B2A" w14:textId="2DCFECB8" w:rsidR="009E3481" w:rsidRPr="009E3481" w:rsidRDefault="009E3481" w:rsidP="009E3481">
      <w:pPr>
        <w:adjustRightInd w:val="0"/>
        <w:rPr>
          <w:rFonts w:ascii="Times New Roman" w:eastAsiaTheme="minorHAnsi" w:hAnsi="Times New Roman" w:cs="Times New Roman"/>
        </w:rPr>
      </w:pPr>
      <w:r>
        <w:rPr>
          <w:rFonts w:ascii="Times New Roman" w:eastAsiaTheme="minorHAnsi" w:hAnsi="Times New Roman" w:cs="Times New Roman"/>
        </w:rPr>
        <w:t>ASSISTNAT GENERAL COUNSEL</w:t>
      </w:r>
    </w:p>
    <w:p w14:paraId="039A4C20" w14:textId="676D68EA" w:rsidR="009E3481" w:rsidRPr="009E3481" w:rsidRDefault="009E3481" w:rsidP="009E3481">
      <w:pPr>
        <w:adjustRightInd w:val="0"/>
        <w:rPr>
          <w:rFonts w:ascii="Times New Roman" w:eastAsiaTheme="minorHAnsi" w:hAnsi="Times New Roman" w:cs="Times New Roman"/>
        </w:rPr>
      </w:pPr>
      <w:r w:rsidRPr="009E3481">
        <w:rPr>
          <w:rFonts w:ascii="Times New Roman" w:eastAsiaTheme="minorHAnsi" w:hAnsi="Times New Roman" w:cs="Times New Roman"/>
        </w:rPr>
        <w:t xml:space="preserve">2301 </w:t>
      </w:r>
      <w:r>
        <w:rPr>
          <w:rFonts w:ascii="Times New Roman" w:eastAsiaTheme="minorHAnsi" w:hAnsi="Times New Roman" w:cs="Times New Roman"/>
        </w:rPr>
        <w:t>MARKET STREET</w:t>
      </w:r>
      <w:r w:rsidRPr="009E3481">
        <w:rPr>
          <w:rFonts w:ascii="Times New Roman" w:eastAsiaTheme="minorHAnsi" w:hAnsi="Times New Roman" w:cs="Times New Roman"/>
        </w:rPr>
        <w:t xml:space="preserve"> / S23‐1</w:t>
      </w:r>
    </w:p>
    <w:p w14:paraId="51670E23" w14:textId="74094E83" w:rsidR="009E3481" w:rsidRPr="009E3481" w:rsidRDefault="009E3481" w:rsidP="009E3481">
      <w:pPr>
        <w:rPr>
          <w:rFonts w:ascii="Times New Roman" w:eastAsiaTheme="minorHAnsi" w:hAnsi="Times New Roman" w:cs="Times New Roman"/>
        </w:rPr>
      </w:pPr>
      <w:r w:rsidRPr="009E3481">
        <w:rPr>
          <w:rFonts w:ascii="Times New Roman" w:eastAsiaTheme="minorHAnsi" w:hAnsi="Times New Roman" w:cs="Times New Roman"/>
        </w:rPr>
        <w:t>P</w:t>
      </w:r>
      <w:r>
        <w:rPr>
          <w:rFonts w:ascii="Times New Roman" w:eastAsiaTheme="minorHAnsi" w:hAnsi="Times New Roman" w:cs="Times New Roman"/>
        </w:rPr>
        <w:t>HILADELPHIA</w:t>
      </w:r>
      <w:r w:rsidRPr="009E3481">
        <w:rPr>
          <w:rFonts w:ascii="Times New Roman" w:eastAsiaTheme="minorHAnsi" w:hAnsi="Times New Roman" w:cs="Times New Roman"/>
        </w:rPr>
        <w:t>, PA 19103</w:t>
      </w:r>
    </w:p>
    <w:p w14:paraId="79963C7D" w14:textId="77777777" w:rsidR="009E3481" w:rsidRPr="009E3481" w:rsidRDefault="009E3481" w:rsidP="009E3481">
      <w:pPr>
        <w:rPr>
          <w:rFonts w:ascii="Times New Roman" w:eastAsiaTheme="minorHAnsi" w:hAnsi="Times New Roman" w:cs="Times New Roman"/>
        </w:rPr>
      </w:pPr>
      <w:r w:rsidRPr="009E3481">
        <w:rPr>
          <w:rFonts w:ascii="Times New Roman" w:eastAsiaTheme="minorHAnsi" w:hAnsi="Times New Roman" w:cs="Times New Roman"/>
        </w:rPr>
        <w:t>Accepts eService</w:t>
      </w:r>
    </w:p>
    <w:p w14:paraId="33160FE0" w14:textId="76F75A16" w:rsidR="009E3481" w:rsidRDefault="009E3481">
      <w:pPr>
        <w:autoSpaceDE/>
        <w:autoSpaceDN/>
        <w:rPr>
          <w:rFonts w:ascii="Calibri" w:eastAsiaTheme="minorHAnsi" w:hAnsi="Calibri" w:cs="Calibri"/>
          <w:sz w:val="16"/>
          <w:szCs w:val="16"/>
        </w:rPr>
      </w:pPr>
      <w:r>
        <w:rPr>
          <w:rFonts w:ascii="Calibri" w:eastAsiaTheme="minorHAnsi" w:hAnsi="Calibri" w:cs="Calibri"/>
          <w:sz w:val="16"/>
          <w:szCs w:val="16"/>
        </w:rPr>
        <w:br w:type="page"/>
      </w:r>
    </w:p>
    <w:p w14:paraId="0A47ED44" w14:textId="77777777" w:rsidR="00FA7E16" w:rsidRDefault="00FA7E16">
      <w:pPr>
        <w:autoSpaceDE/>
        <w:autoSpaceDN/>
        <w:rPr>
          <w:rFonts w:ascii="Calibri" w:eastAsiaTheme="minorHAnsi" w:hAnsi="Calibri" w:cs="Calibri"/>
          <w:sz w:val="16"/>
          <w:szCs w:val="16"/>
        </w:rPr>
      </w:pPr>
    </w:p>
    <w:tbl>
      <w:tblPr>
        <w:tblW w:w="10278" w:type="dxa"/>
        <w:tblLayout w:type="fixed"/>
        <w:tblLook w:val="0000" w:firstRow="0" w:lastRow="0" w:firstColumn="0" w:lastColumn="0" w:noHBand="0" w:noVBand="0"/>
      </w:tblPr>
      <w:tblGrid>
        <w:gridCol w:w="2448"/>
        <w:gridCol w:w="5130"/>
        <w:gridCol w:w="2700"/>
      </w:tblGrid>
      <w:tr w:rsidR="00A005A0" w:rsidRPr="00C0451E" w14:paraId="1FBA8E4E" w14:textId="77777777" w:rsidTr="00744608">
        <w:tc>
          <w:tcPr>
            <w:tcW w:w="2448" w:type="dxa"/>
          </w:tcPr>
          <w:p w14:paraId="43FEB73F" w14:textId="54BBCE2A" w:rsidR="00A005A0" w:rsidRPr="00C0451E" w:rsidRDefault="00A005A0" w:rsidP="00744608">
            <w:pPr>
              <w:pStyle w:val="Heading3"/>
              <w:rPr>
                <w:rFonts w:ascii="Times New Roman" w:hAnsi="Times New Roman" w:cs="Times New Roman"/>
              </w:rPr>
            </w:pPr>
            <w:r>
              <w:rPr>
                <w:rFonts w:ascii="Times New Roman" w:hAnsi="Times New Roman" w:cs="Times New Roman"/>
              </w:rPr>
              <w:br w:type="page"/>
            </w:r>
            <w:r w:rsidR="00FA7E16">
              <w:rPr>
                <w:rFonts w:ascii="Times New Roman" w:hAnsi="Times New Roman" w:cs="Times New Roman"/>
              </w:rPr>
              <w:br w:type="page"/>
            </w:r>
          </w:p>
        </w:tc>
        <w:tc>
          <w:tcPr>
            <w:tcW w:w="5130" w:type="dxa"/>
          </w:tcPr>
          <w:p w14:paraId="1DC8D550" w14:textId="77777777" w:rsidR="00A005A0" w:rsidRPr="00C0451E" w:rsidRDefault="00A005A0" w:rsidP="00744608">
            <w:pPr>
              <w:jc w:val="center"/>
              <w:rPr>
                <w:b/>
                <w:sz w:val="26"/>
                <w:szCs w:val="26"/>
              </w:rPr>
            </w:pPr>
            <w:r w:rsidRPr="00C0451E">
              <w:rPr>
                <w:b/>
                <w:sz w:val="26"/>
                <w:szCs w:val="26"/>
              </w:rPr>
              <w:t>PENNSYLVANIA</w:t>
            </w:r>
          </w:p>
          <w:p w14:paraId="3CAC2758" w14:textId="77777777" w:rsidR="00A005A0" w:rsidRPr="00C0451E" w:rsidRDefault="00A005A0" w:rsidP="00744608">
            <w:pPr>
              <w:jc w:val="center"/>
              <w:rPr>
                <w:b/>
                <w:sz w:val="26"/>
                <w:szCs w:val="26"/>
              </w:rPr>
            </w:pPr>
            <w:r w:rsidRPr="00C0451E">
              <w:rPr>
                <w:b/>
                <w:sz w:val="26"/>
                <w:szCs w:val="26"/>
              </w:rPr>
              <w:t>PUBLIC UTILITY COMMISSION</w:t>
            </w:r>
          </w:p>
          <w:p w14:paraId="336E272C" w14:textId="77777777" w:rsidR="00A005A0" w:rsidRPr="00C0451E" w:rsidRDefault="00A005A0" w:rsidP="00744608">
            <w:pPr>
              <w:pStyle w:val="StyleCentered"/>
              <w:rPr>
                <w:b/>
                <w:sz w:val="26"/>
                <w:szCs w:val="26"/>
              </w:rPr>
            </w:pPr>
            <w:r w:rsidRPr="00C0451E">
              <w:rPr>
                <w:b/>
                <w:sz w:val="26"/>
                <w:szCs w:val="26"/>
              </w:rPr>
              <w:t>Harrisburg, PA  17105-3265</w:t>
            </w:r>
          </w:p>
        </w:tc>
        <w:tc>
          <w:tcPr>
            <w:tcW w:w="2700" w:type="dxa"/>
          </w:tcPr>
          <w:p w14:paraId="23E19269" w14:textId="77777777" w:rsidR="00A005A0" w:rsidRPr="00C0451E" w:rsidRDefault="00A005A0" w:rsidP="00744608">
            <w:pPr>
              <w:rPr>
                <w:sz w:val="26"/>
                <w:szCs w:val="26"/>
              </w:rPr>
            </w:pPr>
          </w:p>
        </w:tc>
      </w:tr>
    </w:tbl>
    <w:p w14:paraId="52F1F6BD" w14:textId="77777777" w:rsidR="00A005A0" w:rsidRPr="00C0451E" w:rsidRDefault="00A005A0" w:rsidP="00A005A0">
      <w:pPr>
        <w:rPr>
          <w:sz w:val="26"/>
          <w:szCs w:val="26"/>
        </w:rPr>
      </w:pPr>
    </w:p>
    <w:tbl>
      <w:tblPr>
        <w:tblW w:w="0" w:type="auto"/>
        <w:tblLayout w:type="fixed"/>
        <w:tblLook w:val="0000" w:firstRow="0" w:lastRow="0" w:firstColumn="0" w:lastColumn="0" w:noHBand="0" w:noVBand="0"/>
      </w:tblPr>
      <w:tblGrid>
        <w:gridCol w:w="5148"/>
        <w:gridCol w:w="5148"/>
      </w:tblGrid>
      <w:tr w:rsidR="00A005A0" w:rsidRPr="00C0451E" w14:paraId="1F48C45A" w14:textId="77777777" w:rsidTr="00744608">
        <w:tc>
          <w:tcPr>
            <w:tcW w:w="5148" w:type="dxa"/>
          </w:tcPr>
          <w:p w14:paraId="2793978A" w14:textId="77777777" w:rsidR="00A005A0" w:rsidRPr="00C0451E" w:rsidRDefault="00A005A0" w:rsidP="00744608">
            <w:pPr>
              <w:rPr>
                <w:sz w:val="26"/>
                <w:szCs w:val="26"/>
              </w:rPr>
            </w:pPr>
          </w:p>
        </w:tc>
        <w:tc>
          <w:tcPr>
            <w:tcW w:w="5148" w:type="dxa"/>
          </w:tcPr>
          <w:p w14:paraId="64294BAB" w14:textId="77777777" w:rsidR="00A005A0" w:rsidRPr="00C0451E" w:rsidRDefault="00A005A0" w:rsidP="00744608">
            <w:pPr>
              <w:ind w:firstLine="612"/>
              <w:rPr>
                <w:sz w:val="26"/>
                <w:szCs w:val="26"/>
              </w:rPr>
            </w:pPr>
            <w:r w:rsidRPr="00C0451E">
              <w:rPr>
                <w:sz w:val="26"/>
                <w:szCs w:val="26"/>
              </w:rPr>
              <w:t xml:space="preserve">Public Meeting held </w:t>
            </w:r>
            <w:r>
              <w:rPr>
                <w:sz w:val="26"/>
                <w:szCs w:val="26"/>
              </w:rPr>
              <w:t>October 29, 2020</w:t>
            </w:r>
          </w:p>
        </w:tc>
      </w:tr>
      <w:tr w:rsidR="00A005A0" w:rsidRPr="00C0451E" w14:paraId="332AA73A" w14:textId="77777777" w:rsidTr="00744608">
        <w:tc>
          <w:tcPr>
            <w:tcW w:w="5148" w:type="dxa"/>
          </w:tcPr>
          <w:p w14:paraId="45A17362" w14:textId="77777777" w:rsidR="00A005A0" w:rsidRPr="00C0451E" w:rsidRDefault="00A005A0" w:rsidP="00744608">
            <w:pPr>
              <w:rPr>
                <w:sz w:val="26"/>
                <w:szCs w:val="26"/>
              </w:rPr>
            </w:pPr>
            <w:r w:rsidRPr="00C0451E">
              <w:rPr>
                <w:sz w:val="26"/>
                <w:szCs w:val="26"/>
              </w:rPr>
              <w:t>Commissioners Present:</w:t>
            </w:r>
          </w:p>
        </w:tc>
        <w:tc>
          <w:tcPr>
            <w:tcW w:w="5148" w:type="dxa"/>
          </w:tcPr>
          <w:p w14:paraId="5DD44367" w14:textId="77777777" w:rsidR="00A005A0" w:rsidRPr="00C0451E" w:rsidRDefault="00A005A0" w:rsidP="00744608">
            <w:pPr>
              <w:rPr>
                <w:sz w:val="26"/>
                <w:szCs w:val="26"/>
              </w:rPr>
            </w:pPr>
          </w:p>
        </w:tc>
      </w:tr>
    </w:tbl>
    <w:p w14:paraId="065E29A0" w14:textId="77777777" w:rsidR="00A005A0" w:rsidRPr="00C0451E" w:rsidRDefault="00A005A0" w:rsidP="00A005A0">
      <w:pPr>
        <w:rPr>
          <w:sz w:val="26"/>
          <w:szCs w:val="26"/>
        </w:rPr>
      </w:pPr>
    </w:p>
    <w:tbl>
      <w:tblPr>
        <w:tblW w:w="10296" w:type="dxa"/>
        <w:tblLayout w:type="fixed"/>
        <w:tblLook w:val="0000" w:firstRow="0" w:lastRow="0" w:firstColumn="0" w:lastColumn="0" w:noHBand="0" w:noVBand="0"/>
      </w:tblPr>
      <w:tblGrid>
        <w:gridCol w:w="5958"/>
        <w:gridCol w:w="4320"/>
        <w:gridCol w:w="18"/>
      </w:tblGrid>
      <w:tr w:rsidR="00A005A0" w:rsidRPr="00C0451E" w14:paraId="04550FC0" w14:textId="77777777" w:rsidTr="00744608">
        <w:tc>
          <w:tcPr>
            <w:tcW w:w="10296" w:type="dxa"/>
            <w:gridSpan w:val="3"/>
          </w:tcPr>
          <w:p w14:paraId="656F9286" w14:textId="77777777" w:rsidR="00A005A0" w:rsidRPr="00C0451E" w:rsidRDefault="00A005A0" w:rsidP="00744608">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A005A0" w:rsidRPr="00C0451E" w14:paraId="05851869" w14:textId="77777777" w:rsidTr="00744608">
        <w:tc>
          <w:tcPr>
            <w:tcW w:w="10296" w:type="dxa"/>
            <w:gridSpan w:val="3"/>
          </w:tcPr>
          <w:p w14:paraId="4E49EFE6" w14:textId="77777777" w:rsidR="00A005A0" w:rsidRPr="00C0451E" w:rsidRDefault="00A005A0" w:rsidP="00744608">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A005A0" w:rsidRPr="00C0451E" w14:paraId="2B9582AC" w14:textId="77777777" w:rsidTr="00744608">
        <w:trPr>
          <w:gridAfter w:val="1"/>
          <w:wAfter w:w="18" w:type="dxa"/>
        </w:trPr>
        <w:tc>
          <w:tcPr>
            <w:tcW w:w="10278" w:type="dxa"/>
            <w:gridSpan w:val="2"/>
          </w:tcPr>
          <w:p w14:paraId="5E061D0E" w14:textId="77777777" w:rsidR="00A005A0" w:rsidRPr="00C0451E" w:rsidRDefault="00A005A0" w:rsidP="00744608">
            <w:pPr>
              <w:tabs>
                <w:tab w:val="left" w:pos="720"/>
              </w:tabs>
              <w:rPr>
                <w:sz w:val="26"/>
                <w:szCs w:val="26"/>
              </w:rPr>
            </w:pPr>
            <w:r>
              <w:rPr>
                <w:sz w:val="26"/>
                <w:szCs w:val="26"/>
              </w:rPr>
              <w:tab/>
            </w:r>
            <w:r w:rsidRPr="005C2527">
              <w:rPr>
                <w:sz w:val="26"/>
                <w:szCs w:val="26"/>
              </w:rPr>
              <w:t>John F. Coleman, Jr.</w:t>
            </w:r>
          </w:p>
        </w:tc>
      </w:tr>
      <w:tr w:rsidR="00A005A0" w:rsidRPr="00C0451E" w14:paraId="46450D1E" w14:textId="77777777" w:rsidTr="00744608">
        <w:trPr>
          <w:gridAfter w:val="1"/>
          <w:wAfter w:w="18" w:type="dxa"/>
        </w:trPr>
        <w:tc>
          <w:tcPr>
            <w:tcW w:w="10278" w:type="dxa"/>
            <w:gridSpan w:val="2"/>
          </w:tcPr>
          <w:p w14:paraId="21C2B922" w14:textId="77777777" w:rsidR="00A005A0" w:rsidRPr="00C0451E" w:rsidRDefault="00A005A0" w:rsidP="00744608">
            <w:pPr>
              <w:tabs>
                <w:tab w:val="left" w:pos="720"/>
              </w:tabs>
              <w:rPr>
                <w:sz w:val="26"/>
                <w:szCs w:val="26"/>
              </w:rPr>
            </w:pPr>
            <w:r>
              <w:rPr>
                <w:sz w:val="26"/>
                <w:szCs w:val="26"/>
              </w:rPr>
              <w:tab/>
            </w:r>
            <w:r w:rsidRPr="005C2527">
              <w:rPr>
                <w:sz w:val="26"/>
                <w:szCs w:val="26"/>
              </w:rPr>
              <w:t>Ralph V. Yanora</w:t>
            </w:r>
          </w:p>
        </w:tc>
      </w:tr>
      <w:tr w:rsidR="00A005A0" w:rsidRPr="00C0451E" w14:paraId="59CB40FE" w14:textId="77777777" w:rsidTr="00744608">
        <w:trPr>
          <w:gridAfter w:val="1"/>
          <w:wAfter w:w="18" w:type="dxa"/>
        </w:trPr>
        <w:tc>
          <w:tcPr>
            <w:tcW w:w="5958" w:type="dxa"/>
          </w:tcPr>
          <w:p w14:paraId="6215017A" w14:textId="77777777" w:rsidR="00A005A0" w:rsidRDefault="00A005A0" w:rsidP="00744608">
            <w:pPr>
              <w:ind w:right="342"/>
              <w:rPr>
                <w:sz w:val="26"/>
                <w:szCs w:val="26"/>
              </w:rPr>
            </w:pPr>
            <w:r>
              <w:rPr>
                <w:sz w:val="26"/>
                <w:szCs w:val="26"/>
              </w:rPr>
              <w:tab/>
            </w:r>
          </w:p>
        </w:tc>
        <w:tc>
          <w:tcPr>
            <w:tcW w:w="4320" w:type="dxa"/>
          </w:tcPr>
          <w:p w14:paraId="5AE68D65" w14:textId="77777777" w:rsidR="00A005A0" w:rsidRDefault="00A005A0" w:rsidP="00744608">
            <w:pPr>
              <w:jc w:val="center"/>
              <w:rPr>
                <w:sz w:val="26"/>
                <w:szCs w:val="26"/>
              </w:rPr>
            </w:pPr>
          </w:p>
        </w:tc>
      </w:tr>
      <w:tr w:rsidR="00A005A0" w:rsidRPr="00C0451E" w14:paraId="50AB7647" w14:textId="77777777" w:rsidTr="00744608">
        <w:trPr>
          <w:gridAfter w:val="1"/>
          <w:wAfter w:w="18" w:type="dxa"/>
        </w:trPr>
        <w:tc>
          <w:tcPr>
            <w:tcW w:w="5958" w:type="dxa"/>
          </w:tcPr>
          <w:p w14:paraId="6589404A" w14:textId="77777777" w:rsidR="00A005A0" w:rsidRDefault="00A005A0" w:rsidP="00744608">
            <w:pPr>
              <w:ind w:right="342"/>
              <w:rPr>
                <w:sz w:val="26"/>
                <w:szCs w:val="26"/>
              </w:rPr>
            </w:pPr>
          </w:p>
        </w:tc>
        <w:tc>
          <w:tcPr>
            <w:tcW w:w="4320" w:type="dxa"/>
          </w:tcPr>
          <w:p w14:paraId="5D7445ED" w14:textId="77777777" w:rsidR="00A005A0" w:rsidRDefault="00A005A0" w:rsidP="00744608">
            <w:pPr>
              <w:jc w:val="center"/>
              <w:rPr>
                <w:sz w:val="26"/>
                <w:szCs w:val="26"/>
              </w:rPr>
            </w:pPr>
          </w:p>
        </w:tc>
      </w:tr>
      <w:tr w:rsidR="00A005A0" w:rsidRPr="00C0451E" w14:paraId="4B389A29" w14:textId="77777777" w:rsidTr="00744608">
        <w:trPr>
          <w:gridAfter w:val="1"/>
          <w:wAfter w:w="18" w:type="dxa"/>
        </w:trPr>
        <w:tc>
          <w:tcPr>
            <w:tcW w:w="5958" w:type="dxa"/>
          </w:tcPr>
          <w:p w14:paraId="5CE5722F" w14:textId="77777777" w:rsidR="00A005A0" w:rsidRDefault="00A005A0" w:rsidP="00744608">
            <w:pPr>
              <w:ind w:right="342"/>
              <w:rPr>
                <w:sz w:val="26"/>
                <w:szCs w:val="26"/>
              </w:rPr>
            </w:pPr>
            <w:r>
              <w:rPr>
                <w:sz w:val="26"/>
                <w:szCs w:val="26"/>
              </w:rPr>
              <w:t>Smart Meter Procurement and Installation</w:t>
            </w:r>
          </w:p>
        </w:tc>
        <w:tc>
          <w:tcPr>
            <w:tcW w:w="4320" w:type="dxa"/>
          </w:tcPr>
          <w:p w14:paraId="695A6098" w14:textId="77777777" w:rsidR="00A005A0" w:rsidRPr="006F755B" w:rsidRDefault="00A005A0" w:rsidP="00744608">
            <w:pPr>
              <w:jc w:val="center"/>
              <w:rPr>
                <w:sz w:val="26"/>
                <w:szCs w:val="26"/>
              </w:rPr>
            </w:pPr>
            <w:r w:rsidRPr="006F755B">
              <w:rPr>
                <w:color w:val="201F1E"/>
                <w:sz w:val="26"/>
                <w:szCs w:val="26"/>
                <w:shd w:val="clear" w:color="auto" w:fill="FFFFFF"/>
              </w:rPr>
              <w:t>M-2009-2092655</w:t>
            </w:r>
          </w:p>
        </w:tc>
      </w:tr>
    </w:tbl>
    <w:p w14:paraId="557EE2CC" w14:textId="77777777" w:rsidR="00A005A0" w:rsidRDefault="00A005A0" w:rsidP="00A005A0">
      <w:pPr>
        <w:jc w:val="center"/>
        <w:rPr>
          <w:b/>
          <w:sz w:val="26"/>
          <w:szCs w:val="26"/>
        </w:rPr>
      </w:pPr>
    </w:p>
    <w:p w14:paraId="7FCF8605" w14:textId="77777777" w:rsidR="00A005A0" w:rsidRDefault="00A005A0" w:rsidP="00A005A0">
      <w:pPr>
        <w:jc w:val="center"/>
        <w:rPr>
          <w:b/>
          <w:sz w:val="26"/>
          <w:szCs w:val="26"/>
        </w:rPr>
      </w:pPr>
    </w:p>
    <w:p w14:paraId="57556CD2" w14:textId="77777777" w:rsidR="00A005A0" w:rsidRPr="00C0451E" w:rsidRDefault="00A005A0" w:rsidP="00A005A0">
      <w:pPr>
        <w:jc w:val="center"/>
        <w:rPr>
          <w:b/>
          <w:sz w:val="26"/>
          <w:szCs w:val="26"/>
        </w:rPr>
      </w:pPr>
      <w:r>
        <w:rPr>
          <w:b/>
          <w:sz w:val="26"/>
          <w:szCs w:val="26"/>
        </w:rPr>
        <w:t>ORDER</w:t>
      </w:r>
    </w:p>
    <w:p w14:paraId="033C89A3" w14:textId="77777777" w:rsidR="00A005A0" w:rsidRPr="00C0451E" w:rsidRDefault="00A005A0" w:rsidP="00A005A0">
      <w:pPr>
        <w:spacing w:line="360" w:lineRule="auto"/>
        <w:rPr>
          <w:sz w:val="26"/>
          <w:szCs w:val="26"/>
        </w:rPr>
      </w:pPr>
    </w:p>
    <w:p w14:paraId="4478E16B" w14:textId="77777777" w:rsidR="00A005A0" w:rsidRPr="00C0451E" w:rsidRDefault="00A005A0" w:rsidP="00A005A0">
      <w:pPr>
        <w:pStyle w:val="p3"/>
        <w:widowControl/>
        <w:spacing w:line="360" w:lineRule="auto"/>
        <w:rPr>
          <w:b/>
          <w:sz w:val="26"/>
          <w:szCs w:val="26"/>
        </w:rPr>
      </w:pPr>
      <w:r w:rsidRPr="00C0451E">
        <w:rPr>
          <w:b/>
          <w:sz w:val="26"/>
          <w:szCs w:val="26"/>
        </w:rPr>
        <w:t>BY THE COMMISSION:</w:t>
      </w:r>
    </w:p>
    <w:p w14:paraId="6C6CB058"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Pr>
          <w:i/>
          <w:iCs/>
          <w:sz w:val="26"/>
          <w:szCs w:val="26"/>
        </w:rPr>
        <w:t>Maria Povacz v. PECO Energy Co.</w:t>
      </w:r>
      <w:r>
        <w:rPr>
          <w:sz w:val="26"/>
          <w:szCs w:val="26"/>
        </w:rPr>
        <w:t xml:space="preserve">, C-2015-2475023;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r>
        <w:rPr>
          <w:i/>
          <w:iCs/>
          <w:sz w:val="26"/>
          <w:szCs w:val="26"/>
        </w:rPr>
        <w:t>Povacz,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r>
        <w:rPr>
          <w:i/>
          <w:iCs/>
          <w:sz w:val="26"/>
          <w:szCs w:val="26"/>
        </w:rPr>
        <w:t>Povacz</w:t>
      </w:r>
      <w:r>
        <w:rPr>
          <w:sz w:val="26"/>
          <w:szCs w:val="26"/>
        </w:rPr>
        <w:t xml:space="preserve">).  </w:t>
      </w:r>
    </w:p>
    <w:p w14:paraId="20B61515" w14:textId="77777777" w:rsidR="00A005A0" w:rsidRDefault="00A005A0" w:rsidP="00A005A0">
      <w:pPr>
        <w:pStyle w:val="p3"/>
        <w:widowControl/>
        <w:tabs>
          <w:tab w:val="clear" w:pos="204"/>
        </w:tabs>
        <w:spacing w:line="360" w:lineRule="auto"/>
        <w:ind w:firstLine="720"/>
        <w:rPr>
          <w:sz w:val="26"/>
          <w:szCs w:val="26"/>
        </w:rPr>
      </w:pPr>
    </w:p>
    <w:p w14:paraId="04539CE0" w14:textId="77777777" w:rsidR="00A005A0" w:rsidRDefault="00A005A0" w:rsidP="00A005A0">
      <w:pPr>
        <w:spacing w:line="360" w:lineRule="auto"/>
        <w:ind w:firstLine="720"/>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Further</w:t>
      </w:r>
      <w:r>
        <w:rPr>
          <w:sz w:val="26"/>
          <w:szCs w:val="26"/>
        </w:rPr>
        <w:t>more</w:t>
      </w:r>
      <w:r w:rsidRPr="00E70406">
        <w:rPr>
          <w:sz w:val="26"/>
          <w:szCs w:val="26"/>
        </w:rPr>
        <w:t xml:space="preserve">, </w:t>
      </w:r>
      <w:r>
        <w:rPr>
          <w:sz w:val="26"/>
          <w:szCs w:val="26"/>
        </w:rPr>
        <w:t xml:space="preserve">the Commission directs that this stay shall apply to </w:t>
      </w:r>
      <w:r w:rsidRPr="00E70406">
        <w:rPr>
          <w:sz w:val="26"/>
          <w:szCs w:val="26"/>
        </w:rPr>
        <w:t xml:space="preserve">any </w:t>
      </w:r>
      <w:r>
        <w:rPr>
          <w:sz w:val="26"/>
          <w:szCs w:val="26"/>
        </w:rPr>
        <w:t xml:space="preserve">new formal </w:t>
      </w:r>
      <w:r>
        <w:rPr>
          <w:sz w:val="26"/>
          <w:szCs w:val="26"/>
        </w:rPr>
        <w:lastRenderedPageBreak/>
        <w:t>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16B5F37A" w14:textId="77777777" w:rsidR="00A005A0" w:rsidRDefault="00A005A0" w:rsidP="00A005A0">
      <w:pPr>
        <w:spacing w:line="360" w:lineRule="auto"/>
        <w:ind w:firstLine="720"/>
        <w:rPr>
          <w:sz w:val="26"/>
          <w:szCs w:val="26"/>
        </w:rPr>
      </w:pPr>
    </w:p>
    <w:p w14:paraId="5D4A4857" w14:textId="77777777" w:rsidR="00A005A0" w:rsidRPr="00E70406" w:rsidRDefault="00A005A0" w:rsidP="00A005A0">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Pr>
          <w:sz w:val="26"/>
          <w:szCs w:val="26"/>
        </w:rPr>
        <w:t>a recommendation for Commission consideration at a Public Meeting</w:t>
      </w:r>
      <w:bookmarkEnd w:id="2"/>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05C61437" w14:textId="77777777" w:rsidR="00A005A0" w:rsidRDefault="00A005A0" w:rsidP="00A005A0">
      <w:pPr>
        <w:pStyle w:val="p3"/>
        <w:widowControl/>
        <w:tabs>
          <w:tab w:val="clear" w:pos="204"/>
        </w:tabs>
        <w:spacing w:line="360" w:lineRule="auto"/>
        <w:ind w:firstLine="720"/>
        <w:rPr>
          <w:sz w:val="26"/>
          <w:szCs w:val="26"/>
        </w:rPr>
      </w:pPr>
    </w:p>
    <w:p w14:paraId="1B0236F5" w14:textId="77777777" w:rsidR="00A005A0" w:rsidRDefault="00A005A0" w:rsidP="00A005A0">
      <w:pPr>
        <w:pStyle w:val="p3"/>
        <w:widowControl/>
        <w:tabs>
          <w:tab w:val="clear" w:pos="204"/>
        </w:tabs>
        <w:spacing w:line="360" w:lineRule="auto"/>
        <w:jc w:val="center"/>
        <w:rPr>
          <w:b/>
          <w:bCs/>
          <w:sz w:val="26"/>
          <w:szCs w:val="26"/>
        </w:rPr>
      </w:pPr>
      <w:r>
        <w:rPr>
          <w:b/>
          <w:bCs/>
          <w:sz w:val="26"/>
          <w:szCs w:val="26"/>
        </w:rPr>
        <w:t>DISCUSSION</w:t>
      </w:r>
    </w:p>
    <w:p w14:paraId="3F031897" w14:textId="77777777" w:rsidR="00A005A0" w:rsidRDefault="00A005A0" w:rsidP="00A005A0">
      <w:pPr>
        <w:pStyle w:val="p3"/>
        <w:widowControl/>
        <w:tabs>
          <w:tab w:val="left" w:pos="720"/>
        </w:tabs>
        <w:spacing w:line="360" w:lineRule="auto"/>
        <w:ind w:firstLine="720"/>
        <w:rPr>
          <w:sz w:val="26"/>
          <w:szCs w:val="26"/>
        </w:rPr>
      </w:pPr>
      <w:r>
        <w:rPr>
          <w:sz w:val="26"/>
          <w:szCs w:val="26"/>
        </w:rPr>
        <w:t xml:space="preserve">Following the Commonwealth Court’s decision in </w:t>
      </w:r>
      <w:r>
        <w:rPr>
          <w:i/>
          <w:iCs/>
          <w:sz w:val="26"/>
          <w:szCs w:val="26"/>
        </w:rPr>
        <w:t>Povacz</w:t>
      </w:r>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6B6C9E">
        <w:rPr>
          <w:i/>
          <w:iCs/>
          <w:sz w:val="26"/>
          <w:szCs w:val="26"/>
        </w:rPr>
        <w:t>Povacz</w:t>
      </w:r>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Povacz</w:t>
      </w:r>
      <w:r>
        <w:rPr>
          <w:sz w:val="26"/>
          <w:szCs w:val="26"/>
        </w:rPr>
        <w:t xml:space="preserve"> decision and any subsequent related proceedings of those matters on complaints raising the same or similar issues.</w:t>
      </w:r>
    </w:p>
    <w:p w14:paraId="74D32C8C" w14:textId="77777777" w:rsidR="00A005A0" w:rsidRDefault="00A005A0" w:rsidP="00A005A0">
      <w:pPr>
        <w:pStyle w:val="p3"/>
        <w:widowControl/>
        <w:tabs>
          <w:tab w:val="clear" w:pos="204"/>
        </w:tabs>
        <w:spacing w:line="360" w:lineRule="auto"/>
        <w:ind w:firstLine="720"/>
        <w:rPr>
          <w:sz w:val="26"/>
          <w:szCs w:val="26"/>
        </w:rPr>
      </w:pPr>
    </w:p>
    <w:p w14:paraId="6460F2F0" w14:textId="77777777" w:rsidR="00A005A0" w:rsidRPr="006F755B" w:rsidRDefault="00A005A0" w:rsidP="00A005A0">
      <w:pPr>
        <w:pStyle w:val="p3"/>
        <w:widowControl/>
        <w:tabs>
          <w:tab w:val="clear" w:pos="204"/>
        </w:tabs>
        <w:spacing w:line="360" w:lineRule="auto"/>
        <w:ind w:firstLine="720"/>
        <w:rPr>
          <w:sz w:val="26"/>
          <w:szCs w:val="26"/>
        </w:rPr>
      </w:pPr>
    </w:p>
    <w:p w14:paraId="7654D998" w14:textId="77777777" w:rsidR="00A005A0" w:rsidRPr="003730E8" w:rsidRDefault="00A005A0" w:rsidP="00A005A0">
      <w:pPr>
        <w:pStyle w:val="p3"/>
        <w:widowControl/>
        <w:tabs>
          <w:tab w:val="clear" w:pos="204"/>
        </w:tabs>
        <w:spacing w:line="360" w:lineRule="auto"/>
        <w:rPr>
          <w:sz w:val="26"/>
          <w:szCs w:val="26"/>
          <w:u w:val="single"/>
        </w:rPr>
      </w:pPr>
      <w:r w:rsidRPr="003730E8">
        <w:rPr>
          <w:b/>
          <w:bCs/>
          <w:sz w:val="26"/>
          <w:szCs w:val="26"/>
          <w:u w:val="single"/>
        </w:rPr>
        <w:t>Legal Basis for Stay</w:t>
      </w:r>
    </w:p>
    <w:p w14:paraId="302C9873" w14:textId="77777777" w:rsidR="00A005A0" w:rsidRDefault="00A005A0" w:rsidP="00A005A0">
      <w:pPr>
        <w:pStyle w:val="p3"/>
        <w:widowControl/>
        <w:tabs>
          <w:tab w:val="clear" w:pos="204"/>
        </w:tabs>
        <w:spacing w:line="360" w:lineRule="auto"/>
        <w:ind w:firstLine="720"/>
        <w:rPr>
          <w:sz w:val="26"/>
          <w:szCs w:val="26"/>
        </w:rPr>
      </w:pPr>
      <w:r>
        <w:rPr>
          <w:sz w:val="26"/>
          <w:szCs w:val="26"/>
        </w:rPr>
        <w:lastRenderedPageBreak/>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39E153E9" w14:textId="77777777" w:rsidR="00A005A0" w:rsidRDefault="00A005A0" w:rsidP="00A005A0">
      <w:pPr>
        <w:pStyle w:val="p3"/>
        <w:widowControl/>
        <w:tabs>
          <w:tab w:val="clear" w:pos="204"/>
        </w:tabs>
        <w:spacing w:line="360" w:lineRule="auto"/>
        <w:ind w:firstLine="720"/>
        <w:rPr>
          <w:sz w:val="26"/>
          <w:szCs w:val="26"/>
        </w:rPr>
      </w:pPr>
    </w:p>
    <w:p w14:paraId="145CED36" w14:textId="77777777" w:rsidR="00A005A0" w:rsidRDefault="00A005A0" w:rsidP="00A005A0">
      <w:pPr>
        <w:pStyle w:val="p3"/>
        <w:widowControl/>
        <w:tabs>
          <w:tab w:val="clear" w:pos="204"/>
        </w:tabs>
        <w:spacing w:line="360" w:lineRule="auto"/>
        <w:ind w:firstLine="720"/>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4C04E2BE" w14:textId="77777777" w:rsidR="00A005A0" w:rsidRDefault="00A005A0" w:rsidP="00A005A0">
      <w:pPr>
        <w:pStyle w:val="p3"/>
        <w:widowControl/>
        <w:tabs>
          <w:tab w:val="clear" w:pos="204"/>
        </w:tabs>
        <w:ind w:firstLine="720"/>
        <w:rPr>
          <w:sz w:val="26"/>
          <w:szCs w:val="26"/>
        </w:rPr>
      </w:pPr>
    </w:p>
    <w:p w14:paraId="727B80B7" w14:textId="77777777" w:rsidR="00A005A0" w:rsidRDefault="00A005A0" w:rsidP="00A005A0">
      <w:pPr>
        <w:pStyle w:val="p3"/>
        <w:widowControl/>
        <w:tabs>
          <w:tab w:val="clear" w:pos="204"/>
        </w:tabs>
        <w:ind w:left="1440" w:right="1440"/>
        <w:rPr>
          <w:sz w:val="26"/>
          <w:szCs w:val="26"/>
        </w:rPr>
      </w:pPr>
      <w:r>
        <w:rPr>
          <w:sz w:val="26"/>
          <w:szCs w:val="26"/>
        </w:rPr>
        <w:t>[W]henever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0705E9B0" w14:textId="77777777" w:rsidR="00A005A0" w:rsidRDefault="00A005A0" w:rsidP="00A005A0">
      <w:pPr>
        <w:pStyle w:val="p3"/>
        <w:widowControl/>
        <w:tabs>
          <w:tab w:val="clear" w:pos="204"/>
        </w:tabs>
        <w:ind w:left="1440" w:right="1440"/>
        <w:rPr>
          <w:sz w:val="26"/>
          <w:szCs w:val="26"/>
        </w:rPr>
      </w:pPr>
    </w:p>
    <w:p w14:paraId="08E2CC7F" w14:textId="77777777" w:rsidR="00A005A0" w:rsidRDefault="00A005A0" w:rsidP="00A005A0">
      <w:pPr>
        <w:pStyle w:val="p3"/>
        <w:widowControl/>
        <w:tabs>
          <w:tab w:val="clear" w:pos="204"/>
        </w:tabs>
        <w:spacing w:line="360" w:lineRule="auto"/>
        <w:rPr>
          <w:sz w:val="26"/>
          <w:szCs w:val="26"/>
        </w:rPr>
      </w:pPr>
      <w:r>
        <w:rPr>
          <w:sz w:val="26"/>
          <w:szCs w:val="26"/>
        </w:rPr>
        <w:t xml:space="preserve">52 Pa. Code § 1.15(a)(1).  The Commission has recognized the Supreme Court’s definition of good cause as “conduct which is reasonable under all the circumstances, thereby justifying the [c]laimaint’s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r w:rsidRPr="005056C8">
        <w:rPr>
          <w:i/>
          <w:iCs/>
          <w:sz w:val="26"/>
          <w:szCs w:val="26"/>
        </w:rPr>
        <w:t>Frumento v. Unemployment Comp. Bd. of Review</w:t>
      </w:r>
      <w:r w:rsidRPr="009A1CA1">
        <w:rPr>
          <w:sz w:val="26"/>
          <w:szCs w:val="26"/>
        </w:rPr>
        <w:t>, 351 A.2d 631 (Pa. 1976))</w:t>
      </w:r>
      <w:r>
        <w:rPr>
          <w:sz w:val="26"/>
          <w:szCs w:val="26"/>
        </w:rPr>
        <w:t>.</w:t>
      </w:r>
    </w:p>
    <w:p w14:paraId="7FCBE984" w14:textId="77777777" w:rsidR="00A005A0" w:rsidRPr="00932E73" w:rsidRDefault="00A005A0" w:rsidP="00A005A0">
      <w:pPr>
        <w:pStyle w:val="p3"/>
        <w:widowControl/>
        <w:tabs>
          <w:tab w:val="clear" w:pos="204"/>
        </w:tabs>
        <w:spacing w:line="360" w:lineRule="auto"/>
        <w:rPr>
          <w:sz w:val="26"/>
          <w:szCs w:val="26"/>
        </w:rPr>
      </w:pPr>
    </w:p>
    <w:p w14:paraId="4CCA74CC" w14:textId="77777777" w:rsidR="00A005A0" w:rsidRDefault="00A005A0" w:rsidP="00A005A0">
      <w:pPr>
        <w:autoSpaceDE/>
        <w:autoSpaceDN/>
        <w:spacing w:line="360" w:lineRule="auto"/>
        <w:ind w:firstLine="720"/>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xml:space="preserve">), the Supreme Court of Pennsylvania provided criteria to </w:t>
      </w:r>
      <w:r>
        <w:rPr>
          <w:color w:val="000000"/>
          <w:sz w:val="26"/>
          <w:szCs w:val="26"/>
        </w:rPr>
        <w:br w:type="page"/>
      </w:r>
      <w:r>
        <w:rPr>
          <w:color w:val="000000"/>
          <w:sz w:val="26"/>
          <w:szCs w:val="26"/>
        </w:rPr>
        <w:lastRenderedPageBreak/>
        <w:t>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sua sponte</w:t>
      </w:r>
      <w:r>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0DEF9C17" w14:textId="77777777" w:rsidR="00A005A0" w:rsidRDefault="00A005A0" w:rsidP="00A005A0">
      <w:pPr>
        <w:autoSpaceDE/>
        <w:autoSpaceDN/>
        <w:spacing w:line="360" w:lineRule="auto"/>
        <w:ind w:firstLine="720"/>
        <w:rPr>
          <w:color w:val="000000"/>
          <w:sz w:val="26"/>
          <w:szCs w:val="26"/>
        </w:rPr>
      </w:pPr>
    </w:p>
    <w:p w14:paraId="3C43DA00" w14:textId="77777777" w:rsidR="00A005A0" w:rsidRPr="009A1CA1" w:rsidRDefault="00A005A0" w:rsidP="00A005A0">
      <w:pPr>
        <w:autoSpaceDE/>
        <w:autoSpaceDN/>
        <w:spacing w:line="360" w:lineRule="auto"/>
        <w:ind w:firstLine="720"/>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9A1CA1">
        <w:rPr>
          <w:i/>
          <w:iCs/>
          <w:color w:val="000000"/>
          <w:sz w:val="26"/>
          <w:szCs w:val="26"/>
        </w:rPr>
        <w:t>Povacz</w:t>
      </w:r>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3"/>
      <w:r>
        <w:rPr>
          <w:color w:val="000000"/>
          <w:sz w:val="26"/>
          <w:szCs w:val="26"/>
        </w:rPr>
        <w:t>.</w:t>
      </w:r>
    </w:p>
    <w:p w14:paraId="120EFBF5" w14:textId="77777777" w:rsidR="00A005A0" w:rsidRPr="008D49AC" w:rsidRDefault="00A005A0" w:rsidP="00A005A0">
      <w:pPr>
        <w:pStyle w:val="p3"/>
        <w:widowControl/>
        <w:tabs>
          <w:tab w:val="clear" w:pos="204"/>
        </w:tabs>
        <w:spacing w:line="360" w:lineRule="auto"/>
        <w:ind w:firstLine="720"/>
        <w:rPr>
          <w:sz w:val="26"/>
          <w:szCs w:val="26"/>
        </w:rPr>
      </w:pPr>
    </w:p>
    <w:p w14:paraId="63E4A431" w14:textId="77777777" w:rsidR="00A005A0" w:rsidRDefault="00A005A0" w:rsidP="00A005A0">
      <w:pPr>
        <w:pStyle w:val="p3"/>
        <w:keepNext/>
        <w:widowControl/>
        <w:tabs>
          <w:tab w:val="clear" w:pos="204"/>
        </w:tabs>
        <w:spacing w:line="360" w:lineRule="auto"/>
        <w:rPr>
          <w:sz w:val="26"/>
          <w:szCs w:val="26"/>
        </w:rPr>
      </w:pPr>
      <w:r>
        <w:rPr>
          <w:b/>
          <w:bCs/>
          <w:sz w:val="26"/>
          <w:szCs w:val="26"/>
          <w:u w:val="single"/>
        </w:rPr>
        <w:lastRenderedPageBreak/>
        <w:t xml:space="preserve">Impact of the </w:t>
      </w:r>
      <w:r>
        <w:rPr>
          <w:b/>
          <w:bCs/>
          <w:i/>
          <w:iCs/>
          <w:sz w:val="26"/>
          <w:szCs w:val="26"/>
          <w:u w:val="single"/>
        </w:rPr>
        <w:t>Povacz</w:t>
      </w:r>
      <w:r>
        <w:rPr>
          <w:b/>
          <w:bCs/>
          <w:sz w:val="26"/>
          <w:szCs w:val="26"/>
          <w:u w:val="single"/>
        </w:rPr>
        <w:t xml:space="preserve"> Decision</w:t>
      </w:r>
    </w:p>
    <w:p w14:paraId="557BE2DC" w14:textId="77777777" w:rsidR="00A005A0" w:rsidRPr="00002BBA" w:rsidRDefault="00A005A0" w:rsidP="00A005A0">
      <w:pPr>
        <w:pStyle w:val="p3"/>
        <w:widowControl/>
        <w:tabs>
          <w:tab w:val="clear" w:pos="204"/>
        </w:tabs>
        <w:spacing w:line="360" w:lineRule="auto"/>
        <w:ind w:firstLine="720"/>
        <w:rPr>
          <w:sz w:val="26"/>
          <w:szCs w:val="26"/>
        </w:rPr>
      </w:pPr>
      <w:r>
        <w:rPr>
          <w:sz w:val="26"/>
          <w:szCs w:val="26"/>
        </w:rPr>
        <w:t xml:space="preserve">The Court’s decision in </w:t>
      </w:r>
      <w:r>
        <w:rPr>
          <w:i/>
          <w:iCs/>
          <w:sz w:val="26"/>
          <w:szCs w:val="26"/>
        </w:rPr>
        <w:t>Povacz</w:t>
      </w:r>
      <w:r>
        <w:rPr>
          <w:sz w:val="26"/>
          <w:szCs w:val="26"/>
        </w:rPr>
        <w:t xml:space="preserve"> impacts eight Commission smart meter complaint decisions currently on appeal at the Commonwealth Court that were stayed pending the </w:t>
      </w:r>
      <w:r w:rsidRPr="009A1CA1">
        <w:rPr>
          <w:i/>
          <w:iCs/>
          <w:sz w:val="26"/>
          <w:szCs w:val="26"/>
        </w:rPr>
        <w:t>Povacz</w:t>
      </w:r>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0CBB03D1" w14:textId="77777777" w:rsidR="00A005A0" w:rsidRDefault="00A005A0" w:rsidP="00A005A0">
      <w:pPr>
        <w:pStyle w:val="p3"/>
        <w:widowControl/>
        <w:tabs>
          <w:tab w:val="clear" w:pos="204"/>
        </w:tabs>
        <w:spacing w:line="360" w:lineRule="auto"/>
        <w:ind w:firstLine="720"/>
        <w:rPr>
          <w:sz w:val="26"/>
          <w:szCs w:val="26"/>
        </w:rPr>
      </w:pPr>
    </w:p>
    <w:p w14:paraId="7D8E1FFF"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In </w:t>
      </w:r>
      <w:r>
        <w:rPr>
          <w:i/>
          <w:iCs/>
          <w:sz w:val="26"/>
          <w:szCs w:val="26"/>
        </w:rPr>
        <w:t>Povacz</w:t>
      </w:r>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Pr>
          <w:i/>
          <w:sz w:val="26"/>
          <w:szCs w:val="26"/>
        </w:rPr>
        <w:t>Povacz</w:t>
      </w:r>
      <w:r>
        <w:rPr>
          <w:sz w:val="26"/>
          <w:szCs w:val="26"/>
        </w:rPr>
        <w:t xml:space="preserve"> at 4-5.  The Court affirmed the Commission’s decision regarding the first, fifth, and sixth issues.</w:t>
      </w:r>
    </w:p>
    <w:p w14:paraId="506E66E2" w14:textId="77777777" w:rsidR="00A005A0" w:rsidRDefault="00A005A0" w:rsidP="00A005A0">
      <w:pPr>
        <w:pStyle w:val="p3"/>
        <w:widowControl/>
        <w:tabs>
          <w:tab w:val="clear" w:pos="204"/>
        </w:tabs>
        <w:spacing w:line="360" w:lineRule="auto"/>
        <w:ind w:firstLine="720"/>
        <w:rPr>
          <w:sz w:val="26"/>
          <w:szCs w:val="26"/>
        </w:rPr>
      </w:pPr>
    </w:p>
    <w:p w14:paraId="366DBFA6"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With respect to remanding issues to the Commission, the Court reversed the Commission’s decision that it lacks authority to accommodate the petitioners’ requests to avoid RF emissions and remanded the matter to allow consideration of petitioners’ </w:t>
      </w:r>
      <w:r>
        <w:rPr>
          <w:sz w:val="26"/>
          <w:szCs w:val="26"/>
        </w:rPr>
        <w:lastRenderedPageBreak/>
        <w:t xml:space="preserve">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2B5E0B16" w14:textId="77777777" w:rsidR="00A005A0" w:rsidRDefault="00A005A0" w:rsidP="00A005A0">
      <w:pPr>
        <w:pStyle w:val="p3"/>
        <w:widowControl/>
        <w:tabs>
          <w:tab w:val="clear" w:pos="204"/>
        </w:tabs>
        <w:spacing w:line="360" w:lineRule="auto"/>
        <w:ind w:firstLine="720"/>
        <w:rPr>
          <w:sz w:val="26"/>
          <w:szCs w:val="26"/>
        </w:rPr>
      </w:pPr>
    </w:p>
    <w:p w14:paraId="51DC2548" w14:textId="77777777" w:rsidR="00A005A0" w:rsidRDefault="00A005A0" w:rsidP="00A005A0">
      <w:pPr>
        <w:pStyle w:val="p3"/>
        <w:widowControl/>
        <w:tabs>
          <w:tab w:val="clear" w:pos="204"/>
        </w:tabs>
        <w:spacing w:line="360" w:lineRule="auto"/>
        <w:rPr>
          <w:sz w:val="26"/>
          <w:szCs w:val="26"/>
        </w:rPr>
      </w:pPr>
      <w:r>
        <w:rPr>
          <w:sz w:val="26"/>
          <w:szCs w:val="26"/>
        </w:rPr>
        <w:tab/>
        <w:t xml:space="preserve">The Court’s decision in </w:t>
      </w:r>
      <w:r>
        <w:rPr>
          <w:i/>
          <w:iCs/>
          <w:sz w:val="26"/>
          <w:szCs w:val="26"/>
        </w:rPr>
        <w:t>Povacz</w:t>
      </w:r>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3E4EB1">
        <w:rPr>
          <w:i/>
          <w:iCs/>
          <w:sz w:val="26"/>
          <w:szCs w:val="26"/>
        </w:rPr>
        <w:t>Povacz</w:t>
      </w:r>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r w:rsidRPr="003E4EB1">
        <w:rPr>
          <w:i/>
          <w:iCs/>
          <w:sz w:val="26"/>
          <w:szCs w:val="26"/>
        </w:rPr>
        <w:t>Povacz</w:t>
      </w:r>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058F1047" w14:textId="77777777" w:rsidR="00A005A0" w:rsidRDefault="00A005A0" w:rsidP="00A005A0">
      <w:pPr>
        <w:pStyle w:val="p3"/>
        <w:widowControl/>
        <w:tabs>
          <w:tab w:val="clear" w:pos="204"/>
        </w:tabs>
        <w:spacing w:line="360" w:lineRule="auto"/>
        <w:ind w:firstLine="720"/>
        <w:rPr>
          <w:sz w:val="26"/>
          <w:szCs w:val="26"/>
        </w:rPr>
      </w:pPr>
    </w:p>
    <w:p w14:paraId="5C703474" w14:textId="77777777" w:rsidR="00A005A0" w:rsidRDefault="00A005A0" w:rsidP="00A005A0">
      <w:pPr>
        <w:pStyle w:val="p3"/>
        <w:widowControl/>
        <w:tabs>
          <w:tab w:val="clear" w:pos="204"/>
        </w:tabs>
        <w:spacing w:line="360" w:lineRule="auto"/>
        <w:ind w:firstLine="720"/>
        <w:rPr>
          <w:sz w:val="26"/>
          <w:szCs w:val="26"/>
        </w:rPr>
      </w:pPr>
      <w:r>
        <w:rPr>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Pr>
          <w:i/>
          <w:iCs/>
          <w:sz w:val="26"/>
          <w:szCs w:val="26"/>
        </w:rPr>
        <w:t>Povacz</w:t>
      </w:r>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technology as being in violation of Section 1501 of the Pennsylvania Public Utility Code (Code), 66 Pa. C.S. § 1501; under the current circumstances, this action will not harm the parties to these proceedings and is in the public interest.</w:t>
      </w:r>
    </w:p>
    <w:p w14:paraId="57993CFA" w14:textId="77777777" w:rsidR="00A005A0" w:rsidRDefault="00A005A0" w:rsidP="00A005A0">
      <w:pPr>
        <w:pStyle w:val="p3"/>
        <w:widowControl/>
        <w:tabs>
          <w:tab w:val="clear" w:pos="204"/>
        </w:tabs>
        <w:spacing w:line="360" w:lineRule="auto"/>
        <w:rPr>
          <w:sz w:val="26"/>
          <w:szCs w:val="26"/>
        </w:rPr>
      </w:pPr>
    </w:p>
    <w:p w14:paraId="2CC51FCF" w14:textId="77777777" w:rsidR="00A005A0" w:rsidRDefault="00A005A0" w:rsidP="00A005A0">
      <w:pPr>
        <w:pStyle w:val="p3"/>
        <w:widowControl/>
        <w:tabs>
          <w:tab w:val="clear" w:pos="204"/>
        </w:tabs>
        <w:spacing w:line="360" w:lineRule="auto"/>
        <w:rPr>
          <w:sz w:val="26"/>
          <w:szCs w:val="26"/>
        </w:rPr>
      </w:pPr>
      <w:r>
        <w:rPr>
          <w:b/>
          <w:bCs/>
          <w:sz w:val="26"/>
          <w:szCs w:val="26"/>
          <w:u w:val="single"/>
        </w:rPr>
        <w:t>Staying Commission Proceedings</w:t>
      </w:r>
    </w:p>
    <w:p w14:paraId="21620BA3"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Given the wide-ranging impact of the </w:t>
      </w:r>
      <w:r>
        <w:rPr>
          <w:i/>
          <w:iCs/>
          <w:sz w:val="26"/>
          <w:szCs w:val="26"/>
        </w:rPr>
        <w:t>Povacz</w:t>
      </w:r>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5"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5"/>
      <w:r>
        <w:rPr>
          <w:sz w:val="26"/>
          <w:szCs w:val="26"/>
        </w:rPr>
        <w:t xml:space="preserve">  The Commission also issues a general stay of formal complaints that involve challenges to smart meter technology deployment currently before the OSA on exceptions to an initial decision addressing the merits of the 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6" w:name="_Hlk54341378"/>
      <w:r>
        <w:rPr>
          <w:color w:val="000000"/>
          <w:sz w:val="26"/>
          <w:szCs w:val="26"/>
        </w:rPr>
        <w:lastRenderedPageBreak/>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6"/>
      <w:r>
        <w:rPr>
          <w:sz w:val="26"/>
          <w:szCs w:val="26"/>
        </w:rPr>
        <w:t>.</w:t>
      </w:r>
      <w:bookmarkEnd w:id="4"/>
      <w:r>
        <w:rPr>
          <w:sz w:val="26"/>
          <w:szCs w:val="26"/>
        </w:rPr>
        <w:t xml:space="preserve">  </w:t>
      </w:r>
    </w:p>
    <w:p w14:paraId="496531F9" w14:textId="77777777" w:rsidR="00A005A0" w:rsidRDefault="00A005A0" w:rsidP="00A005A0">
      <w:pPr>
        <w:pStyle w:val="p3"/>
        <w:widowControl/>
        <w:tabs>
          <w:tab w:val="clear" w:pos="204"/>
        </w:tabs>
        <w:spacing w:line="360" w:lineRule="auto"/>
        <w:ind w:firstLine="720"/>
        <w:rPr>
          <w:sz w:val="26"/>
          <w:szCs w:val="26"/>
        </w:rPr>
      </w:pPr>
    </w:p>
    <w:p w14:paraId="4A3AFB6B"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53CC092B" w14:textId="77777777" w:rsidR="00A005A0" w:rsidRDefault="00A005A0" w:rsidP="00A005A0">
      <w:pPr>
        <w:pStyle w:val="p3"/>
        <w:widowControl/>
        <w:tabs>
          <w:tab w:val="clear" w:pos="204"/>
        </w:tabs>
        <w:spacing w:line="360" w:lineRule="auto"/>
        <w:ind w:firstLine="720"/>
        <w:rPr>
          <w:sz w:val="26"/>
          <w:szCs w:val="26"/>
        </w:rPr>
      </w:pPr>
    </w:p>
    <w:p w14:paraId="55889388" w14:textId="77777777" w:rsidR="00A005A0" w:rsidRDefault="00A005A0" w:rsidP="00A005A0">
      <w:pPr>
        <w:pStyle w:val="p3"/>
        <w:widowControl/>
        <w:tabs>
          <w:tab w:val="clear" w:pos="204"/>
        </w:tabs>
        <w:spacing w:line="360" w:lineRule="auto"/>
        <w:ind w:firstLine="720"/>
        <w:rPr>
          <w:sz w:val="26"/>
          <w:szCs w:val="26"/>
        </w:rPr>
      </w:pPr>
      <w:bookmarkStart w:id="7"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7"/>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7390AB3C" w14:textId="77777777" w:rsidR="00A005A0" w:rsidRDefault="00A005A0" w:rsidP="00A005A0">
      <w:pPr>
        <w:pStyle w:val="p3"/>
        <w:widowControl/>
        <w:tabs>
          <w:tab w:val="clear" w:pos="204"/>
        </w:tabs>
        <w:spacing w:line="360" w:lineRule="auto"/>
        <w:ind w:firstLine="720"/>
        <w:rPr>
          <w:sz w:val="26"/>
          <w:szCs w:val="26"/>
        </w:rPr>
      </w:pPr>
    </w:p>
    <w:p w14:paraId="10060D0B"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532F165E" w14:textId="77777777" w:rsidR="00A005A0" w:rsidRDefault="00A005A0" w:rsidP="00A005A0">
      <w:pPr>
        <w:pStyle w:val="p3"/>
        <w:widowControl/>
        <w:tabs>
          <w:tab w:val="clear" w:pos="204"/>
        </w:tabs>
        <w:spacing w:line="360" w:lineRule="auto"/>
        <w:rPr>
          <w:sz w:val="26"/>
          <w:szCs w:val="26"/>
        </w:rPr>
      </w:pPr>
    </w:p>
    <w:p w14:paraId="5079F6E7"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r>
        <w:rPr>
          <w:i/>
          <w:iCs/>
          <w:sz w:val="26"/>
          <w:szCs w:val="26"/>
        </w:rPr>
        <w:t>Povacz</w:t>
      </w:r>
      <w:r>
        <w:rPr>
          <w:sz w:val="26"/>
          <w:szCs w:val="26"/>
        </w:rPr>
        <w:t>.</w:t>
      </w:r>
    </w:p>
    <w:p w14:paraId="7201E531" w14:textId="77777777" w:rsidR="00A005A0" w:rsidRPr="00C0451E" w:rsidRDefault="00A005A0" w:rsidP="00A005A0">
      <w:pPr>
        <w:tabs>
          <w:tab w:val="left" w:pos="742"/>
        </w:tabs>
        <w:spacing w:line="360" w:lineRule="auto"/>
        <w:rPr>
          <w:b/>
          <w:sz w:val="26"/>
          <w:szCs w:val="26"/>
        </w:rPr>
      </w:pPr>
      <w:r w:rsidRPr="00C0451E">
        <w:rPr>
          <w:b/>
          <w:sz w:val="26"/>
          <w:szCs w:val="26"/>
        </w:rPr>
        <w:t>THEREFORE,</w:t>
      </w:r>
    </w:p>
    <w:p w14:paraId="4DC26A82" w14:textId="77777777" w:rsidR="00A005A0" w:rsidRPr="00C0451E" w:rsidRDefault="00A005A0" w:rsidP="00A005A0">
      <w:pPr>
        <w:tabs>
          <w:tab w:val="left" w:pos="742"/>
        </w:tabs>
        <w:spacing w:line="360" w:lineRule="auto"/>
        <w:rPr>
          <w:sz w:val="26"/>
          <w:szCs w:val="26"/>
        </w:rPr>
      </w:pPr>
    </w:p>
    <w:p w14:paraId="367CD1AC" w14:textId="77777777" w:rsidR="00A005A0" w:rsidRDefault="00A005A0" w:rsidP="00A005A0">
      <w:pPr>
        <w:spacing w:line="360" w:lineRule="auto"/>
        <w:rPr>
          <w:b/>
          <w:bCs/>
          <w:sz w:val="26"/>
          <w:szCs w:val="26"/>
        </w:rPr>
      </w:pPr>
      <w:r w:rsidRPr="00C0451E">
        <w:rPr>
          <w:b/>
          <w:bCs/>
          <w:sz w:val="26"/>
          <w:szCs w:val="26"/>
        </w:rPr>
        <w:tab/>
        <w:t>IT IS ORDERED:</w:t>
      </w:r>
    </w:p>
    <w:p w14:paraId="6D848228" w14:textId="77777777" w:rsidR="00A005A0" w:rsidRPr="00C0451E" w:rsidRDefault="00A005A0" w:rsidP="00A005A0">
      <w:pPr>
        <w:spacing w:line="360" w:lineRule="auto"/>
        <w:rPr>
          <w:b/>
          <w:bCs/>
          <w:sz w:val="26"/>
          <w:szCs w:val="26"/>
        </w:rPr>
      </w:pPr>
    </w:p>
    <w:p w14:paraId="0F822E19" w14:textId="77777777" w:rsidR="00A005A0" w:rsidRDefault="00A005A0" w:rsidP="00A005A0">
      <w:pPr>
        <w:tabs>
          <w:tab w:val="left" w:pos="720"/>
        </w:tabs>
        <w:spacing w:line="360" w:lineRule="auto"/>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Code, 66 Pa. C.S. § 1501, </w:t>
      </w:r>
      <w:bookmarkStart w:id="8"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8"/>
      <w:r>
        <w:rPr>
          <w:sz w:val="26"/>
          <w:szCs w:val="26"/>
        </w:rPr>
        <w:t>are stayed until the Commission takes further action to lift the stay.</w:t>
      </w:r>
    </w:p>
    <w:p w14:paraId="102F2869" w14:textId="77777777" w:rsidR="00A005A0" w:rsidRDefault="00A005A0" w:rsidP="00A005A0">
      <w:pPr>
        <w:tabs>
          <w:tab w:val="left" w:pos="720"/>
        </w:tabs>
        <w:spacing w:line="360" w:lineRule="auto"/>
        <w:rPr>
          <w:sz w:val="26"/>
          <w:szCs w:val="26"/>
        </w:rPr>
      </w:pPr>
    </w:p>
    <w:p w14:paraId="7C2E07E0" w14:textId="77777777" w:rsidR="00A005A0" w:rsidRDefault="00A005A0" w:rsidP="00A005A0">
      <w:pPr>
        <w:tabs>
          <w:tab w:val="left" w:pos="720"/>
        </w:tabs>
        <w:spacing w:line="360" w:lineRule="auto"/>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0CF12460" w14:textId="77777777" w:rsidR="00A005A0" w:rsidRDefault="00A005A0" w:rsidP="00A005A0">
      <w:pPr>
        <w:tabs>
          <w:tab w:val="left" w:pos="720"/>
        </w:tabs>
        <w:spacing w:line="360" w:lineRule="auto"/>
        <w:rPr>
          <w:sz w:val="26"/>
          <w:szCs w:val="26"/>
        </w:rPr>
      </w:pPr>
    </w:p>
    <w:p w14:paraId="1A0D1E11" w14:textId="77777777" w:rsidR="00A005A0" w:rsidRDefault="00A005A0" w:rsidP="00A005A0">
      <w:pPr>
        <w:tabs>
          <w:tab w:val="left" w:pos="720"/>
        </w:tabs>
        <w:spacing w:line="360" w:lineRule="auto"/>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04472595" w14:textId="77777777" w:rsidR="00A005A0" w:rsidRDefault="00A005A0" w:rsidP="00A005A0">
      <w:pPr>
        <w:tabs>
          <w:tab w:val="left" w:pos="720"/>
        </w:tabs>
        <w:spacing w:line="360" w:lineRule="auto"/>
        <w:rPr>
          <w:sz w:val="26"/>
          <w:szCs w:val="26"/>
        </w:rPr>
      </w:pPr>
    </w:p>
    <w:p w14:paraId="38796978" w14:textId="77777777" w:rsidR="00A005A0" w:rsidRDefault="00A005A0" w:rsidP="00A005A0">
      <w:pPr>
        <w:tabs>
          <w:tab w:val="left" w:pos="720"/>
        </w:tabs>
        <w:spacing w:line="360" w:lineRule="auto"/>
        <w:rPr>
          <w:sz w:val="26"/>
          <w:szCs w:val="26"/>
        </w:rPr>
      </w:pPr>
      <w:r>
        <w:rPr>
          <w:sz w:val="26"/>
          <w:szCs w:val="26"/>
        </w:rPr>
        <w:lastRenderedPageBreak/>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4CFFE1B" w14:textId="77777777" w:rsidR="00A005A0" w:rsidRDefault="00A005A0" w:rsidP="00A005A0">
      <w:pPr>
        <w:tabs>
          <w:tab w:val="left" w:pos="720"/>
        </w:tabs>
        <w:spacing w:line="360" w:lineRule="auto"/>
        <w:rPr>
          <w:sz w:val="26"/>
          <w:szCs w:val="26"/>
        </w:rPr>
      </w:pPr>
    </w:p>
    <w:p w14:paraId="5A541FA8" w14:textId="77777777" w:rsidR="00A005A0" w:rsidRDefault="00A005A0" w:rsidP="00A005A0">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684F65AB" w14:textId="77777777" w:rsidR="00A005A0" w:rsidRDefault="00A005A0" w:rsidP="00A005A0">
      <w:pPr>
        <w:tabs>
          <w:tab w:val="left" w:pos="720"/>
        </w:tabs>
        <w:spacing w:line="360" w:lineRule="auto"/>
        <w:rPr>
          <w:sz w:val="26"/>
          <w:szCs w:val="26"/>
        </w:rPr>
      </w:pPr>
    </w:p>
    <w:p w14:paraId="48FC31B4" w14:textId="77777777" w:rsidR="00A005A0" w:rsidRDefault="00A005A0" w:rsidP="00A005A0">
      <w:pPr>
        <w:tabs>
          <w:tab w:val="left" w:pos="720"/>
        </w:tabs>
        <w:spacing w:line="360" w:lineRule="auto"/>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0E0BA567" w14:textId="77777777" w:rsidR="00A005A0" w:rsidRDefault="00A005A0" w:rsidP="00A005A0">
      <w:pPr>
        <w:tabs>
          <w:tab w:val="left" w:pos="720"/>
        </w:tabs>
        <w:spacing w:line="360" w:lineRule="auto"/>
        <w:rPr>
          <w:sz w:val="26"/>
          <w:szCs w:val="26"/>
        </w:rPr>
      </w:pPr>
    </w:p>
    <w:p w14:paraId="6FD5202E" w14:textId="77777777" w:rsidR="00A005A0" w:rsidRDefault="00A005A0" w:rsidP="00A005A0">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5E4074A7" w14:textId="77777777" w:rsidR="00A005A0" w:rsidRDefault="00A005A0" w:rsidP="00A005A0">
      <w:pPr>
        <w:tabs>
          <w:tab w:val="left" w:pos="720"/>
        </w:tabs>
        <w:spacing w:line="360" w:lineRule="auto"/>
        <w:rPr>
          <w:sz w:val="26"/>
          <w:szCs w:val="26"/>
        </w:rPr>
      </w:pPr>
    </w:p>
    <w:p w14:paraId="69C812E4" w14:textId="77777777" w:rsidR="00A005A0" w:rsidRDefault="00A005A0" w:rsidP="00A005A0">
      <w:pPr>
        <w:tabs>
          <w:tab w:val="left" w:pos="720"/>
        </w:tabs>
        <w:spacing w:line="360" w:lineRule="auto"/>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r>
        <w:rPr>
          <w:sz w:val="26"/>
          <w:szCs w:val="26"/>
        </w:rPr>
        <w:br w:type="page"/>
      </w:r>
    </w:p>
    <w:p w14:paraId="3B89A812" w14:textId="77777777" w:rsidR="00A005A0" w:rsidRDefault="00A005A0" w:rsidP="00A005A0">
      <w:pPr>
        <w:tabs>
          <w:tab w:val="left" w:pos="720"/>
        </w:tabs>
        <w:spacing w:line="360" w:lineRule="auto"/>
        <w:rPr>
          <w:sz w:val="26"/>
          <w:szCs w:val="26"/>
        </w:rPr>
      </w:pPr>
      <w:r>
        <w:rPr>
          <w:sz w:val="26"/>
          <w:szCs w:val="26"/>
        </w:rPr>
        <w:lastRenderedPageBreak/>
        <w:t>Code, 66 Pa. C.S. § 1501, pending either before the Office of Administrative Law Judge, the Office of Special Assistants, or awaiting final determination by the Commission.</w:t>
      </w:r>
    </w:p>
    <w:p w14:paraId="2B017BF4" w14:textId="77777777" w:rsidR="00A005A0" w:rsidRPr="00C0451E" w:rsidRDefault="00A005A0" w:rsidP="00A005A0">
      <w:pPr>
        <w:tabs>
          <w:tab w:val="left" w:pos="720"/>
          <w:tab w:val="left" w:pos="4320"/>
        </w:tabs>
        <w:rPr>
          <w:sz w:val="26"/>
          <w:szCs w:val="26"/>
        </w:rPr>
      </w:pPr>
    </w:p>
    <w:p w14:paraId="72FD0911" w14:textId="77777777" w:rsidR="00A005A0" w:rsidRDefault="00A005A0" w:rsidP="00A005A0">
      <w:pPr>
        <w:tabs>
          <w:tab w:val="left" w:pos="742"/>
        </w:tabs>
        <w:rPr>
          <w:sz w:val="26"/>
          <w:szCs w:val="26"/>
        </w:rPr>
      </w:pPr>
    </w:p>
    <w:p w14:paraId="7051D1AD" w14:textId="77777777" w:rsidR="00A005A0" w:rsidRDefault="00A005A0" w:rsidP="00A005A0">
      <w:pPr>
        <w:tabs>
          <w:tab w:val="left" w:pos="742"/>
        </w:tabs>
        <w:rPr>
          <w:sz w:val="26"/>
          <w:szCs w:val="26"/>
        </w:rPr>
      </w:pPr>
    </w:p>
    <w:p w14:paraId="0DE5C779" w14:textId="77777777" w:rsidR="00A005A0" w:rsidRPr="00C0451E" w:rsidRDefault="00A005A0" w:rsidP="00A005A0">
      <w:pPr>
        <w:tabs>
          <w:tab w:val="left" w:pos="742"/>
        </w:tabs>
        <w:rPr>
          <w:sz w:val="26"/>
          <w:szCs w:val="26"/>
        </w:rPr>
      </w:pPr>
    </w:p>
    <w:p w14:paraId="4322168B" w14:textId="77777777" w:rsidR="00A005A0" w:rsidRPr="00C0451E" w:rsidRDefault="00A005A0" w:rsidP="00A005A0">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6909DB1C" wp14:editId="3A27AE6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0DC7A512" w14:textId="77777777" w:rsidR="00A005A0" w:rsidRPr="00C0451E" w:rsidRDefault="00A005A0" w:rsidP="00A005A0">
      <w:pPr>
        <w:tabs>
          <w:tab w:val="left" w:pos="5057"/>
        </w:tabs>
        <w:rPr>
          <w:bCs/>
          <w:sz w:val="26"/>
          <w:szCs w:val="26"/>
        </w:rPr>
      </w:pPr>
    </w:p>
    <w:p w14:paraId="3F145D76" w14:textId="77777777" w:rsidR="00A005A0" w:rsidRPr="00C0451E" w:rsidRDefault="00A005A0" w:rsidP="00A005A0">
      <w:pPr>
        <w:tabs>
          <w:tab w:val="left" w:pos="5057"/>
        </w:tabs>
        <w:rPr>
          <w:b/>
          <w:bCs/>
          <w:sz w:val="26"/>
          <w:szCs w:val="26"/>
        </w:rPr>
      </w:pPr>
    </w:p>
    <w:p w14:paraId="0B523B02" w14:textId="77777777" w:rsidR="00A005A0" w:rsidRPr="00C0451E" w:rsidRDefault="00A005A0" w:rsidP="00A005A0">
      <w:pPr>
        <w:tabs>
          <w:tab w:val="left" w:pos="5057"/>
        </w:tabs>
        <w:rPr>
          <w:b/>
          <w:bCs/>
          <w:sz w:val="26"/>
          <w:szCs w:val="26"/>
        </w:rPr>
      </w:pPr>
    </w:p>
    <w:p w14:paraId="6CAE659C" w14:textId="77777777" w:rsidR="00A005A0" w:rsidRPr="00C0451E" w:rsidRDefault="00A005A0" w:rsidP="00A005A0">
      <w:pPr>
        <w:pStyle w:val="p18"/>
        <w:widowControl/>
        <w:ind w:left="5062"/>
        <w:rPr>
          <w:sz w:val="26"/>
          <w:szCs w:val="26"/>
        </w:rPr>
      </w:pPr>
      <w:r w:rsidRPr="00C0451E">
        <w:rPr>
          <w:sz w:val="26"/>
          <w:szCs w:val="26"/>
        </w:rPr>
        <w:t>Rosemary Chiavetta</w:t>
      </w:r>
    </w:p>
    <w:p w14:paraId="797D001D" w14:textId="77777777" w:rsidR="00A005A0" w:rsidRPr="00C0451E" w:rsidRDefault="00A005A0" w:rsidP="00A005A0">
      <w:pPr>
        <w:pStyle w:val="p18"/>
        <w:widowControl/>
        <w:ind w:left="5062"/>
        <w:rPr>
          <w:sz w:val="26"/>
          <w:szCs w:val="26"/>
        </w:rPr>
      </w:pPr>
      <w:r w:rsidRPr="00C0451E">
        <w:rPr>
          <w:sz w:val="26"/>
          <w:szCs w:val="26"/>
        </w:rPr>
        <w:t>Secretary</w:t>
      </w:r>
    </w:p>
    <w:p w14:paraId="4B7A4ED9" w14:textId="77777777" w:rsidR="00A005A0" w:rsidRPr="00C0451E" w:rsidRDefault="00A005A0" w:rsidP="00A005A0">
      <w:pPr>
        <w:tabs>
          <w:tab w:val="left" w:pos="5062"/>
        </w:tabs>
        <w:rPr>
          <w:sz w:val="26"/>
          <w:szCs w:val="26"/>
        </w:rPr>
      </w:pPr>
    </w:p>
    <w:p w14:paraId="2E2FAD7B" w14:textId="77777777" w:rsidR="00A005A0" w:rsidRPr="00C0451E" w:rsidRDefault="00A005A0" w:rsidP="00A005A0">
      <w:pPr>
        <w:pStyle w:val="p14"/>
        <w:widowControl/>
        <w:rPr>
          <w:sz w:val="26"/>
          <w:szCs w:val="26"/>
        </w:rPr>
      </w:pPr>
      <w:r w:rsidRPr="00C0451E">
        <w:rPr>
          <w:sz w:val="26"/>
          <w:szCs w:val="26"/>
        </w:rPr>
        <w:t>(SEAL)</w:t>
      </w:r>
    </w:p>
    <w:p w14:paraId="761F0892" w14:textId="77777777" w:rsidR="00A005A0" w:rsidRPr="00C0451E" w:rsidRDefault="00A005A0" w:rsidP="00A005A0">
      <w:pPr>
        <w:tabs>
          <w:tab w:val="left" w:pos="204"/>
        </w:tabs>
        <w:rPr>
          <w:sz w:val="26"/>
          <w:szCs w:val="26"/>
        </w:rPr>
      </w:pPr>
    </w:p>
    <w:p w14:paraId="1F98AE6B" w14:textId="77777777" w:rsidR="00A005A0" w:rsidRPr="00C0451E" w:rsidRDefault="00A005A0" w:rsidP="00A005A0">
      <w:pPr>
        <w:pStyle w:val="p14"/>
        <w:widowControl/>
        <w:rPr>
          <w:sz w:val="26"/>
          <w:szCs w:val="26"/>
        </w:rPr>
      </w:pPr>
      <w:r w:rsidRPr="00C0451E">
        <w:rPr>
          <w:sz w:val="26"/>
          <w:szCs w:val="26"/>
        </w:rPr>
        <w:t xml:space="preserve">ORDER ADOPTED:  </w:t>
      </w:r>
      <w:r>
        <w:rPr>
          <w:sz w:val="26"/>
          <w:szCs w:val="26"/>
        </w:rPr>
        <w:t>October 29, 2020</w:t>
      </w:r>
    </w:p>
    <w:p w14:paraId="3F680F92" w14:textId="77777777" w:rsidR="00A005A0" w:rsidRPr="00C0451E" w:rsidRDefault="00A005A0" w:rsidP="00A005A0">
      <w:pPr>
        <w:pStyle w:val="p14"/>
        <w:widowControl/>
        <w:rPr>
          <w:sz w:val="26"/>
          <w:szCs w:val="26"/>
        </w:rPr>
      </w:pPr>
    </w:p>
    <w:p w14:paraId="162A1F92" w14:textId="77777777" w:rsidR="00A005A0" w:rsidRPr="00C0451E" w:rsidRDefault="00A005A0" w:rsidP="00A005A0">
      <w:pPr>
        <w:pStyle w:val="p14"/>
        <w:widowControl/>
        <w:rPr>
          <w:sz w:val="26"/>
          <w:szCs w:val="26"/>
        </w:rPr>
      </w:pPr>
      <w:r w:rsidRPr="00C0451E">
        <w:rPr>
          <w:sz w:val="26"/>
          <w:szCs w:val="26"/>
        </w:rPr>
        <w:t xml:space="preserve">ORDER ENTERED:  </w:t>
      </w:r>
      <w:r>
        <w:rPr>
          <w:sz w:val="26"/>
          <w:szCs w:val="26"/>
        </w:rPr>
        <w:t>November 4, 2020</w:t>
      </w:r>
    </w:p>
    <w:p w14:paraId="2CCD318F" w14:textId="77777777" w:rsidR="00A005A0" w:rsidRPr="0066228A" w:rsidRDefault="00A005A0" w:rsidP="0066228A">
      <w:pPr>
        <w:rPr>
          <w:rFonts w:ascii="Times New Roman" w:hAnsi="Times New Roman" w:cs="Times New Roman"/>
        </w:rPr>
      </w:pPr>
    </w:p>
    <w:sectPr w:rsidR="00A005A0" w:rsidRPr="0066228A" w:rsidSect="0066228A">
      <w:footerReference w:type="default" r:id="rId13"/>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AC16" w14:textId="77777777" w:rsidR="006B71CC" w:rsidRDefault="006B71CC" w:rsidP="00244F8F">
      <w:r>
        <w:separator/>
      </w:r>
    </w:p>
  </w:endnote>
  <w:endnote w:type="continuationSeparator" w:id="0">
    <w:p w14:paraId="036FAF23" w14:textId="77777777" w:rsidR="006B71CC" w:rsidRDefault="006B71C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3602721"/>
      <w:docPartObj>
        <w:docPartGallery w:val="Page Numbers (Bottom of Page)"/>
        <w:docPartUnique/>
      </w:docPartObj>
    </w:sdtPr>
    <w:sdtEndPr>
      <w:rPr>
        <w:rFonts w:ascii="Times New Roman" w:hAnsi="Times New Roman" w:cs="Times New Roman"/>
        <w:noProof/>
        <w:sz w:val="20"/>
        <w:szCs w:val="20"/>
      </w:rPr>
    </w:sdtEndPr>
    <w:sdtContent>
      <w:p w14:paraId="755102B9" w14:textId="6CF6BA60" w:rsidR="00642568" w:rsidRPr="00642568" w:rsidRDefault="00642568">
        <w:pPr>
          <w:pStyle w:val="Footer"/>
          <w:jc w:val="center"/>
          <w:rPr>
            <w:rFonts w:ascii="Times New Roman" w:hAnsi="Times New Roman" w:cs="Times New Roman"/>
            <w:sz w:val="20"/>
            <w:szCs w:val="20"/>
          </w:rPr>
        </w:pPr>
        <w:r w:rsidRPr="00642568">
          <w:rPr>
            <w:rFonts w:ascii="Times New Roman" w:hAnsi="Times New Roman" w:cs="Times New Roman"/>
            <w:sz w:val="20"/>
            <w:szCs w:val="20"/>
          </w:rPr>
          <w:fldChar w:fldCharType="begin"/>
        </w:r>
        <w:r w:rsidRPr="00642568">
          <w:rPr>
            <w:rFonts w:ascii="Times New Roman" w:hAnsi="Times New Roman" w:cs="Times New Roman"/>
            <w:sz w:val="20"/>
            <w:szCs w:val="20"/>
          </w:rPr>
          <w:instrText xml:space="preserve"> PAGE   \* MERGEFORMAT </w:instrText>
        </w:r>
        <w:r w:rsidRPr="00642568">
          <w:rPr>
            <w:rFonts w:ascii="Times New Roman" w:hAnsi="Times New Roman" w:cs="Times New Roman"/>
            <w:sz w:val="20"/>
            <w:szCs w:val="20"/>
          </w:rPr>
          <w:fldChar w:fldCharType="separate"/>
        </w:r>
        <w:r w:rsidRPr="00642568">
          <w:rPr>
            <w:rFonts w:ascii="Times New Roman" w:hAnsi="Times New Roman" w:cs="Times New Roman"/>
            <w:noProof/>
            <w:sz w:val="20"/>
            <w:szCs w:val="20"/>
          </w:rPr>
          <w:t>2</w:t>
        </w:r>
        <w:r w:rsidRPr="00642568">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56680" w14:textId="77777777" w:rsidR="006B71CC" w:rsidRDefault="006B71CC" w:rsidP="00244F8F">
      <w:r>
        <w:separator/>
      </w:r>
    </w:p>
  </w:footnote>
  <w:footnote w:type="continuationSeparator" w:id="0">
    <w:p w14:paraId="2DE91CD4" w14:textId="77777777" w:rsidR="006B71CC" w:rsidRDefault="006B71CC" w:rsidP="00244F8F">
      <w:r>
        <w:continuationSeparator/>
      </w:r>
    </w:p>
  </w:footnote>
  <w:footnote w:id="1">
    <w:p w14:paraId="1F5B1245" w14:textId="77777777" w:rsidR="00A005A0" w:rsidRPr="00E820BF" w:rsidRDefault="00A005A0" w:rsidP="00A005A0">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03D89AEA" w14:textId="77777777" w:rsidR="00A005A0" w:rsidRPr="00E820BF" w:rsidRDefault="00A005A0" w:rsidP="00A005A0">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27BBBF2D" w14:textId="77777777" w:rsidR="00A005A0" w:rsidRPr="00E820BF" w:rsidRDefault="00A005A0" w:rsidP="00A005A0">
      <w:pPr>
        <w:pStyle w:val="FootnoteText"/>
        <w:rPr>
          <w:sz w:val="22"/>
          <w:szCs w:val="22"/>
        </w:rPr>
      </w:pPr>
    </w:p>
  </w:footnote>
  <w:footnote w:id="3">
    <w:p w14:paraId="68A1F5B7" w14:textId="77777777" w:rsidR="00A005A0" w:rsidRPr="00E820BF" w:rsidRDefault="00A005A0" w:rsidP="00A005A0">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285C5B8D" w14:textId="77777777" w:rsidR="00A005A0" w:rsidRPr="00E820BF" w:rsidRDefault="00A005A0" w:rsidP="00A005A0">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75C71"/>
    <w:rsid w:val="000878CA"/>
    <w:rsid w:val="00091EA2"/>
    <w:rsid w:val="000C1579"/>
    <w:rsid w:val="000C1A32"/>
    <w:rsid w:val="000D6366"/>
    <w:rsid w:val="00102FFB"/>
    <w:rsid w:val="00166D3F"/>
    <w:rsid w:val="00174DB7"/>
    <w:rsid w:val="001809E2"/>
    <w:rsid w:val="001A4E19"/>
    <w:rsid w:val="001C67DB"/>
    <w:rsid w:val="001E20C0"/>
    <w:rsid w:val="0022324C"/>
    <w:rsid w:val="00236822"/>
    <w:rsid w:val="00237895"/>
    <w:rsid w:val="00244F8F"/>
    <w:rsid w:val="002638F3"/>
    <w:rsid w:val="00290B15"/>
    <w:rsid w:val="002B2F20"/>
    <w:rsid w:val="00314B2C"/>
    <w:rsid w:val="00331863"/>
    <w:rsid w:val="00344FD4"/>
    <w:rsid w:val="00352467"/>
    <w:rsid w:val="00394B4C"/>
    <w:rsid w:val="003A0964"/>
    <w:rsid w:val="003D53E4"/>
    <w:rsid w:val="004054B8"/>
    <w:rsid w:val="00410EBA"/>
    <w:rsid w:val="00457E5A"/>
    <w:rsid w:val="004E1986"/>
    <w:rsid w:val="00557A3B"/>
    <w:rsid w:val="005A067C"/>
    <w:rsid w:val="005A0CF6"/>
    <w:rsid w:val="005E10E9"/>
    <w:rsid w:val="005E26F7"/>
    <w:rsid w:val="0063577E"/>
    <w:rsid w:val="00636518"/>
    <w:rsid w:val="00642568"/>
    <w:rsid w:val="00645252"/>
    <w:rsid w:val="0066228A"/>
    <w:rsid w:val="00663476"/>
    <w:rsid w:val="006706DB"/>
    <w:rsid w:val="006845FE"/>
    <w:rsid w:val="006B71CC"/>
    <w:rsid w:val="006D3D74"/>
    <w:rsid w:val="006F400C"/>
    <w:rsid w:val="0070517D"/>
    <w:rsid w:val="00723367"/>
    <w:rsid w:val="0077585C"/>
    <w:rsid w:val="0077690A"/>
    <w:rsid w:val="007A4C3A"/>
    <w:rsid w:val="007B23E1"/>
    <w:rsid w:val="0083569A"/>
    <w:rsid w:val="008749E6"/>
    <w:rsid w:val="008E3282"/>
    <w:rsid w:val="00921971"/>
    <w:rsid w:val="009229DE"/>
    <w:rsid w:val="00950645"/>
    <w:rsid w:val="009E3481"/>
    <w:rsid w:val="00A005A0"/>
    <w:rsid w:val="00A368C3"/>
    <w:rsid w:val="00A36F1D"/>
    <w:rsid w:val="00A40888"/>
    <w:rsid w:val="00A416D1"/>
    <w:rsid w:val="00A67878"/>
    <w:rsid w:val="00A9204E"/>
    <w:rsid w:val="00A974AF"/>
    <w:rsid w:val="00AD04F2"/>
    <w:rsid w:val="00AF4A2A"/>
    <w:rsid w:val="00AF77C8"/>
    <w:rsid w:val="00B165DA"/>
    <w:rsid w:val="00B24F23"/>
    <w:rsid w:val="00B4574E"/>
    <w:rsid w:val="00BC3ED5"/>
    <w:rsid w:val="00BF323B"/>
    <w:rsid w:val="00C25146"/>
    <w:rsid w:val="00C44844"/>
    <w:rsid w:val="00C44F18"/>
    <w:rsid w:val="00C60937"/>
    <w:rsid w:val="00C745AB"/>
    <w:rsid w:val="00CA050D"/>
    <w:rsid w:val="00CB5445"/>
    <w:rsid w:val="00CF1D2B"/>
    <w:rsid w:val="00D3079C"/>
    <w:rsid w:val="00D833F3"/>
    <w:rsid w:val="00D84070"/>
    <w:rsid w:val="00DB3AE3"/>
    <w:rsid w:val="00DB3BF4"/>
    <w:rsid w:val="00DD5640"/>
    <w:rsid w:val="00E30DF9"/>
    <w:rsid w:val="00EC74A1"/>
    <w:rsid w:val="00ED672F"/>
    <w:rsid w:val="00EE2AA5"/>
    <w:rsid w:val="00EF40F4"/>
    <w:rsid w:val="00F00719"/>
    <w:rsid w:val="00FA7E16"/>
    <w:rsid w:val="00FD60AC"/>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A005A0"/>
    <w:pPr>
      <w:widowControl w:val="0"/>
      <w:tabs>
        <w:tab w:val="left" w:pos="204"/>
      </w:tabs>
      <w:adjustRightInd w:val="0"/>
    </w:pPr>
    <w:rPr>
      <w:rFonts w:ascii="Times New Roman" w:hAnsi="Times New Roman" w:cs="Times New Roman"/>
    </w:rPr>
  </w:style>
  <w:style w:type="paragraph" w:customStyle="1" w:styleId="p14">
    <w:name w:val="p14"/>
    <w:basedOn w:val="Normal"/>
    <w:rsid w:val="00A005A0"/>
    <w:pPr>
      <w:widowControl w:val="0"/>
      <w:tabs>
        <w:tab w:val="left" w:pos="204"/>
      </w:tabs>
      <w:adjustRightInd w:val="0"/>
    </w:pPr>
    <w:rPr>
      <w:rFonts w:ascii="Times New Roman" w:hAnsi="Times New Roman" w:cs="Times New Roman"/>
    </w:rPr>
  </w:style>
  <w:style w:type="paragraph" w:customStyle="1" w:styleId="p17">
    <w:name w:val="p17"/>
    <w:basedOn w:val="Normal"/>
    <w:rsid w:val="00A005A0"/>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A005A0"/>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A005A0"/>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leleu@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14</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2019-04-11T16:35:00Z</cp:lastPrinted>
  <dcterms:created xsi:type="dcterms:W3CDTF">2021-02-18T17:08:00Z</dcterms:created>
  <dcterms:modified xsi:type="dcterms:W3CDTF">2021-02-18T20:10:00Z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