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6B31" w14:textId="77777777" w:rsidR="00D80579" w:rsidRPr="00D80579" w:rsidRDefault="00D80579" w:rsidP="00D80579">
      <w:pPr>
        <w:autoSpaceDE/>
        <w:autoSpaceDN/>
        <w:rPr>
          <w:rFonts w:ascii="Microsoft Sans Serif" w:hAnsi="Microsoft Sans Serif" w:cs="Microsoft Sans Serif"/>
          <w:i/>
          <w:iCs/>
        </w:rPr>
      </w:pPr>
      <w:r w:rsidRPr="00D80579">
        <w:rPr>
          <w:rFonts w:ascii="Microsoft Sans Serif" w:hAnsi="Microsoft Sans Serif" w:cs="Microsoft Sans Serif"/>
          <w:i/>
          <w:iCs/>
        </w:rPr>
        <w:t>Via electronic service only due to Emergency Order at Docket No. M-2020-3019262</w:t>
      </w:r>
    </w:p>
    <w:p w14:paraId="7EBA9164" w14:textId="77777777" w:rsidR="00D80579" w:rsidRDefault="00D80579" w:rsidP="00CF1D2B">
      <w:pPr>
        <w:jc w:val="center"/>
        <w:rPr>
          <w:rFonts w:ascii="Times New Roman" w:hAnsi="Times New Roman" w:cs="Times New Roman"/>
          <w:b/>
        </w:rPr>
      </w:pPr>
    </w:p>
    <w:p w14:paraId="4D725A97" w14:textId="2134B96F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32E0BFA3" w:rsidR="00CF1D2B" w:rsidRPr="007A4C3A" w:rsidRDefault="00F80B37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80B37">
        <w:rPr>
          <w:rFonts w:ascii="Times New Roman" w:hAnsi="Times New Roman" w:cs="Times New Roman"/>
          <w:spacing w:val="-3"/>
        </w:rPr>
        <w:t xml:space="preserve">John L </w:t>
      </w:r>
      <w:proofErr w:type="spellStart"/>
      <w:r w:rsidRPr="00F80B37">
        <w:rPr>
          <w:rFonts w:ascii="Times New Roman" w:hAnsi="Times New Roman" w:cs="Times New Roman"/>
          <w:spacing w:val="-3"/>
        </w:rPr>
        <w:t>Zavodnick</w:t>
      </w:r>
      <w:proofErr w:type="spellEnd"/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994CEBE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440C1F59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="00F33050">
        <w:rPr>
          <w:rFonts w:ascii="Times New Roman" w:hAnsi="Times New Roman" w:cs="Times New Roman"/>
          <w:spacing w:val="-3"/>
        </w:rPr>
        <w:tab/>
      </w:r>
      <w:r w:rsidR="00F33050">
        <w:rPr>
          <w:rFonts w:ascii="Times New Roman" w:hAnsi="Times New Roman" w:cs="Times New Roman"/>
          <w:spacing w:val="-3"/>
        </w:rPr>
        <w:tab/>
      </w:r>
      <w:r w:rsidR="00A47946" w:rsidRPr="00A47946">
        <w:rPr>
          <w:rFonts w:ascii="Times New Roman" w:hAnsi="Times New Roman" w:cs="Times New Roman"/>
          <w:spacing w:val="-3"/>
        </w:rPr>
        <w:t>C-2020-3023437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1FC289B2" w:rsidR="00CF1D2B" w:rsidRPr="007A4C3A" w:rsidRDefault="00A47946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47946">
        <w:rPr>
          <w:rFonts w:ascii="Times New Roman" w:hAnsi="Times New Roman" w:cs="Times New Roman"/>
          <w:spacing w:val="-3"/>
        </w:rPr>
        <w:t>Pittsburgh Water and Sewer Authority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08E96A32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A455F7">
        <w:rPr>
          <w:rFonts w:ascii="Times New Roman" w:hAnsi="Times New Roman" w:cs="Times New Roman"/>
        </w:rPr>
        <w:t>16th</w:t>
      </w:r>
      <w:r w:rsidRPr="007A4C3A">
        <w:rPr>
          <w:rFonts w:ascii="Times New Roman" w:hAnsi="Times New Roman" w:cs="Times New Roman"/>
        </w:rPr>
        <w:t xml:space="preserve"> day of </w:t>
      </w:r>
      <w:r w:rsidR="00A455F7">
        <w:rPr>
          <w:rFonts w:ascii="Times New Roman" w:hAnsi="Times New Roman" w:cs="Times New Roman"/>
        </w:rPr>
        <w:t>March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1BFB1250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30BC" w:rsidRPr="006F30BC">
        <w:rPr>
          <w:rFonts w:ascii="Times New Roman" w:hAnsi="Times New Roman" w:cs="Times New Roman"/>
        </w:rPr>
        <w:t>Wednesday, April 28, 2021</w:t>
      </w:r>
      <w:r w:rsidR="007A4C3A" w:rsidRPr="00A368C3">
        <w:rPr>
          <w:rFonts w:ascii="Times New Roman" w:hAnsi="Times New Roman" w:cs="Times New Roman"/>
        </w:rPr>
        <w:t xml:space="preserve">, beginning at </w:t>
      </w:r>
      <w:r w:rsidR="00F76ECF" w:rsidRPr="00F76ECF">
        <w:rPr>
          <w:rFonts w:ascii="Times New Roman" w:hAnsi="Times New Roman" w:cs="Times New Roman"/>
        </w:rPr>
        <w:t>10:00 a.m</w:t>
      </w:r>
      <w:r w:rsidR="00F76ECF">
        <w:rPr>
          <w:rFonts w:ascii="Times New Roman" w:hAnsi="Times New Roman" w:cs="Times New Roman"/>
        </w:rPr>
        <w:t>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32EE5039" w14:textId="54132133" w:rsidR="000733C8" w:rsidRPr="000733C8" w:rsidRDefault="007A4C3A" w:rsidP="00073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33C8">
        <w:rPr>
          <w:rFonts w:ascii="Times New Roman" w:hAnsi="Times New Roman" w:cs="Times New Roman"/>
        </w:rPr>
        <w:tab/>
      </w:r>
      <w:r w:rsidR="000733C8" w:rsidRPr="000733C8">
        <w:rPr>
          <w:rFonts w:ascii="Times New Roman" w:hAnsi="Times New Roman" w:cs="Times New Roman"/>
        </w:rPr>
        <w:t>Toll-free Bridge Number:  1-866-675-4411</w:t>
      </w:r>
    </w:p>
    <w:p w14:paraId="7B885932" w14:textId="77777777" w:rsidR="000733C8" w:rsidRPr="000733C8" w:rsidRDefault="000733C8" w:rsidP="000733C8">
      <w:pPr>
        <w:autoSpaceDE/>
        <w:autoSpaceDN/>
        <w:ind w:left="1440" w:firstLine="720"/>
        <w:rPr>
          <w:rFonts w:ascii="Times New Roman" w:hAnsi="Times New Roman" w:cs="Times New Roman"/>
        </w:rPr>
      </w:pPr>
      <w:r w:rsidRPr="000733C8">
        <w:rPr>
          <w:rFonts w:ascii="Times New Roman" w:hAnsi="Times New Roman" w:cs="Times New Roman"/>
        </w:rPr>
        <w:t>PIN Number:  23464163</w:t>
      </w:r>
    </w:p>
    <w:p w14:paraId="130DC900" w14:textId="12E4C96A" w:rsidR="007A4C3A" w:rsidRPr="00ED672F" w:rsidRDefault="007A4C3A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75F1F9EC" w:rsidR="00A67878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86AA252" w14:textId="6F98804E" w:rsidR="00DB3AE3" w:rsidRDefault="00DB3AE3" w:rsidP="002772D0">
      <w:pPr>
        <w:spacing w:line="360" w:lineRule="auto"/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31540A">
        <w:rPr>
          <w:rFonts w:ascii="Times New Roman" w:hAnsi="Times New Roman" w:cs="Times New Roman"/>
        </w:rPr>
        <w:t>my Legal Assistant, Nick Miskanic</w:t>
      </w:r>
      <w:r w:rsidR="00A368C3" w:rsidRPr="00DB3AE3">
        <w:rPr>
          <w:rFonts w:ascii="Times New Roman" w:hAnsi="Times New Roman" w:cs="Times New Roman"/>
        </w:rPr>
        <w:t xml:space="preserve"> at</w:t>
      </w:r>
      <w:r w:rsidR="0031540A">
        <w:rPr>
          <w:rFonts w:ascii="Times New Roman" w:hAnsi="Times New Roman" w:cs="Times New Roman"/>
        </w:rPr>
        <w:t xml:space="preserve"> </w:t>
      </w:r>
      <w:hyperlink r:id="rId8" w:history="1">
        <w:r w:rsidR="0031540A" w:rsidRPr="00FD3679">
          <w:rPr>
            <w:rStyle w:val="Hyperlink"/>
            <w:rFonts w:ascii="Times New Roman" w:hAnsi="Times New Roman" w:cs="Times New Roman"/>
          </w:rPr>
          <w:t>nmiskanic@pa.gov</w:t>
        </w:r>
      </w:hyperlink>
      <w:r w:rsidR="0031540A">
        <w:rPr>
          <w:rFonts w:ascii="Times New Roman" w:hAnsi="Times New Roman" w:cs="Times New Roman"/>
        </w:rPr>
        <w:t xml:space="preserve"> in addition to submitting </w:t>
      </w:r>
      <w:r>
        <w:rPr>
          <w:rFonts w:ascii="Times New Roman" w:hAnsi="Times New Roman" w:cs="Times New Roman"/>
        </w:rPr>
        <w:t>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2772D0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17BA68A2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>email one (1) copy to</w:t>
      </w:r>
      <w:r w:rsidR="0031540A">
        <w:rPr>
          <w:rFonts w:ascii="Times New Roman" w:hAnsi="Times New Roman" w:cs="Times New Roman"/>
          <w:sz w:val="24"/>
          <w:szCs w:val="24"/>
        </w:rPr>
        <w:t xml:space="preserve"> my Legal Assistant </w:t>
      </w:r>
      <w:r w:rsidR="002772D0" w:rsidRPr="002772D0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2772D0" w:rsidRPr="00617B75">
          <w:rPr>
            <w:rStyle w:val="Hyperlink"/>
            <w:rFonts w:ascii="Times New Roman" w:hAnsi="Times New Roman" w:cs="Times New Roman"/>
            <w:sz w:val="24"/>
            <w:szCs w:val="24"/>
          </w:rPr>
          <w:t>nmiskanic@pa.gov</w:t>
        </w:r>
      </w:hyperlink>
      <w:r w:rsidR="002772D0">
        <w:rPr>
          <w:rFonts w:ascii="Times New Roman" w:hAnsi="Times New Roman" w:cs="Times New Roman"/>
          <w:sz w:val="24"/>
          <w:szCs w:val="24"/>
        </w:rPr>
        <w:t xml:space="preserve"> </w:t>
      </w:r>
      <w:r w:rsidR="0031540A">
        <w:rPr>
          <w:rFonts w:ascii="Times New Roman" w:hAnsi="Times New Roman" w:cs="Times New Roman"/>
          <w:sz w:val="24"/>
          <w:szCs w:val="24"/>
        </w:rPr>
        <w:t xml:space="preserve">and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one (1) copy each must be sent to every other party.  All copies must be received at least five (5) </w:t>
      </w:r>
      <w:r w:rsidR="00E43791" w:rsidRPr="0031540A">
        <w:rPr>
          <w:rFonts w:ascii="Times New Roman" w:hAnsi="Times New Roman" w:cs="Times New Roman"/>
          <w:sz w:val="24"/>
          <w:szCs w:val="24"/>
          <w:u w:val="single"/>
        </w:rPr>
        <w:t>business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days before the hearing.  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723367" w:rsidRDefault="00723367" w:rsidP="00723367">
      <w:pPr>
        <w:spacing w:line="360" w:lineRule="auto"/>
        <w:rPr>
          <w:rFonts w:ascii="Times New Roman" w:hAnsi="Times New Roman" w:cs="Times New Roman"/>
          <w:b/>
        </w:rPr>
      </w:pPr>
    </w:p>
    <w:p w14:paraId="4289760A" w14:textId="64CDB5DC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DURING COVID-19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035F3D11" w14:textId="66E62898" w:rsidR="001E5370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4BF3AB84" w14:textId="77777777" w:rsidR="001E5370" w:rsidRDefault="001E5370" w:rsidP="001E5370">
      <w:pPr>
        <w:rPr>
          <w:rFonts w:ascii="Times New Roman" w:hAnsi="Times New Roman" w:cs="Times New Roman"/>
          <w:b/>
          <w:bCs/>
        </w:rPr>
      </w:pPr>
    </w:p>
    <w:p w14:paraId="77B66760" w14:textId="510DC084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>.   Currently the PUC’s buildings are closed due to the COVID-19 pandemic</w:t>
      </w:r>
      <w:r w:rsidR="00247005" w:rsidRPr="001E5370">
        <w:rPr>
          <w:rFonts w:ascii="Times New Roman" w:hAnsi="Times New Roman" w:cs="Times New Roman"/>
        </w:rPr>
        <w:t xml:space="preserve">.  </w:t>
      </w:r>
      <w:r w:rsidRPr="001E5370">
        <w:rPr>
          <w:rFonts w:ascii="Times New Roman" w:hAnsi="Times New Roman" w:cs="Times New Roman"/>
        </w:rPr>
        <w:t xml:space="preserve">However, the PUC remains fully functional and continues to work remotely.  Because the PUC does not have access to regular U.S. Mail, all </w:t>
      </w:r>
      <w:r>
        <w:rPr>
          <w:rFonts w:ascii="Times New Roman" w:hAnsi="Times New Roman" w:cs="Times New Roman"/>
        </w:rPr>
        <w:t>filing</w:t>
      </w:r>
      <w:r w:rsidR="00D5283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</w:t>
      </w:r>
      <w:r w:rsidRPr="001E5370">
        <w:rPr>
          <w:rFonts w:ascii="Times New Roman" w:hAnsi="Times New Roman" w:cs="Times New Roman"/>
        </w:rPr>
        <w:t xml:space="preserve">service will be electronic.  Therefore, all parties are encouraged to sign-up for e-filing and e-service </w:t>
      </w:r>
      <w:r w:rsidR="00D5283A"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</w:p>
    <w:p w14:paraId="2BA8C28A" w14:textId="77777777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</w:p>
    <w:p w14:paraId="043BFAEF" w14:textId="0A2A659F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="00247005" w:rsidRPr="001E5370">
        <w:rPr>
          <w:rFonts w:ascii="Times New Roman" w:hAnsi="Times New Roman" w:cs="Times New Roman"/>
        </w:rPr>
        <w:t xml:space="preserve">.  </w:t>
      </w:r>
      <w:r w:rsidRPr="001E5370">
        <w:rPr>
          <w:rFonts w:ascii="Times New Roman" w:hAnsi="Times New Roman" w:cs="Times New Roman"/>
        </w:rPr>
        <w:t xml:space="preserve">The PUC offers a free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</w:t>
      </w:r>
      <w:r w:rsidRPr="001E5370">
        <w:rPr>
          <w:rFonts w:ascii="Times New Roman" w:hAnsi="Times New Roman" w:cs="Times New Roman"/>
        </w:rPr>
        <w:lastRenderedPageBreak/>
        <w:t>is added, removed, or changed on the PUC website in a specific case</w:t>
      </w:r>
      <w:r w:rsidR="0043776D" w:rsidRPr="001E5370">
        <w:rPr>
          <w:rFonts w:ascii="Times New Roman" w:hAnsi="Times New Roman" w:cs="Times New Roman"/>
        </w:rPr>
        <w:t xml:space="preserve">.  </w:t>
      </w:r>
      <w:r w:rsidRPr="001E5370">
        <w:rPr>
          <w:rFonts w:ascii="Times New Roman" w:hAnsi="Times New Roman" w:cs="Times New Roman"/>
        </w:rPr>
        <w:t xml:space="preserve">For information and to subscribe to this service, visit the PUC’s website at: </w:t>
      </w:r>
      <w:hyperlink r:id="rId10" w:history="1">
        <w:r w:rsidR="00EE1FD3" w:rsidRPr="001E5370">
          <w:rPr>
            <w:rStyle w:val="Hyperlink"/>
            <w:rFonts w:ascii="Times New Roman" w:eastAsiaTheme="majorEastAsia" w:hAnsi="Times New Roman" w:cs="Times New Roman"/>
          </w:rPr>
          <w:t>http://www.puc.pa.gov/Documentation/eFiling_Subscriptions.pdf</w:t>
        </w:r>
      </w:hyperlink>
      <w:r w:rsidR="00EE1FD3" w:rsidRPr="001E5370">
        <w:rPr>
          <w:rFonts w:ascii="Times New Roman" w:hAnsi="Times New Roman" w:cs="Times New Roman"/>
        </w:rPr>
        <w:t xml:space="preserve">.    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76EC9C7" w14:textId="43CF410D" w:rsidR="00A368C3" w:rsidRPr="00A368C3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3776D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52D3216B" w:rsidR="0022324C" w:rsidRPr="00A368C3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 w:rsidR="00EF40F4"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 w:rsidR="001E5370"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 w:rsidR="00EF40F4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 w:rsidR="00EF40F4"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 w:rsidR="001E5370">
        <w:rPr>
          <w:rFonts w:ascii="Times New Roman" w:hAnsi="Times New Roman" w:cs="Times New Roman"/>
        </w:rPr>
        <w:t xml:space="preserve"> or e-mail</w:t>
      </w:r>
      <w:r w:rsidR="0043776D" w:rsidRPr="00A368C3">
        <w:rPr>
          <w:rFonts w:ascii="Times New Roman" w:hAnsi="Times New Roman" w:cs="Times New Roman"/>
        </w:rPr>
        <w:t>.</w:t>
      </w:r>
      <w:r w:rsidR="0043776D" w:rsidRPr="0032153D">
        <w:rPr>
          <w:rFonts w:ascii="Times New Roman" w:hAnsi="Times New Roman" w:cs="Times New Roman"/>
        </w:rPr>
        <w:t xml:space="preserve">  </w:t>
      </w:r>
      <w:r w:rsidR="0032153D">
        <w:rPr>
          <w:rFonts w:ascii="Times New Roman" w:hAnsi="Times New Roman" w:cs="Times New Roman"/>
        </w:rPr>
        <w:t>[</w:t>
      </w:r>
      <w:r w:rsidR="0032153D" w:rsidRPr="00090F56">
        <w:rPr>
          <w:rFonts w:ascii="Times New Roman" w:hAnsi="Times New Roman" w:cs="Times New Roman"/>
        </w:rPr>
        <w:t xml:space="preserve">For your convenience, a copy of the </w:t>
      </w:r>
      <w:r w:rsidR="001E5370">
        <w:rPr>
          <w:rFonts w:ascii="Times New Roman" w:hAnsi="Times New Roman" w:cs="Times New Roman"/>
        </w:rPr>
        <w:t>PUC</w:t>
      </w:r>
      <w:r w:rsidR="0032153D" w:rsidRPr="00090F56">
        <w:rPr>
          <w:rFonts w:ascii="Times New Roman" w:hAnsi="Times New Roman" w:cs="Times New Roman"/>
        </w:rPr>
        <w:t>’s current service list of all parties to this proceeding is enclosed with this Order</w:t>
      </w:r>
      <w:r w:rsidR="0032153D">
        <w:rPr>
          <w:rFonts w:ascii="Times New Roman" w:hAnsi="Times New Roman" w:cs="Times New Roman"/>
        </w:rPr>
        <w:t>]</w:t>
      </w:r>
      <w:r w:rsidR="0032153D" w:rsidRPr="00090F56">
        <w:rPr>
          <w:rFonts w:ascii="Times New Roman" w:hAnsi="Times New Roman" w:cs="Times New Roman"/>
        </w:rPr>
        <w:t xml:space="preserve">.  </w:t>
      </w:r>
    </w:p>
    <w:p w14:paraId="67044850" w14:textId="2A570DE4" w:rsidR="0022324C" w:rsidRDefault="0022324C" w:rsidP="0022324C">
      <w:pPr>
        <w:rPr>
          <w:rFonts w:ascii="Times New Roman" w:hAnsi="Times New Roman" w:cs="Times New Roman"/>
        </w:rPr>
      </w:pPr>
    </w:p>
    <w:p w14:paraId="6D91982D" w14:textId="10902B5B" w:rsidR="0022324C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SERVING THE PRESIDING OFFICER</w:t>
      </w:r>
      <w:r w:rsidR="00417F7E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>
        <w:rPr>
          <w:rFonts w:ascii="Times New Roman" w:hAnsi="Times New Roman" w:cs="Times New Roman"/>
        </w:rPr>
        <w:t xml:space="preserve"> Y</w:t>
      </w:r>
      <w:r w:rsidR="00864317" w:rsidRPr="00E43791">
        <w:rPr>
          <w:rFonts w:ascii="Times New Roman" w:hAnsi="Times New Roman" w:cs="Times New Roman"/>
        </w:rPr>
        <w:t xml:space="preserve">ou must email one (1) copy </w:t>
      </w:r>
      <w:r w:rsidR="002772D0" w:rsidRPr="002772D0">
        <w:rPr>
          <w:rFonts w:ascii="Times New Roman" w:hAnsi="Times New Roman" w:cs="Times New Roman"/>
        </w:rPr>
        <w:t>to my Legal Assistant</w:t>
      </w:r>
      <w:r w:rsidR="002772D0">
        <w:rPr>
          <w:rFonts w:ascii="Times New Roman" w:hAnsi="Times New Roman" w:cs="Times New Roman"/>
        </w:rPr>
        <w:t xml:space="preserve"> </w:t>
      </w:r>
      <w:r w:rsidR="00864317" w:rsidRPr="00E43791">
        <w:rPr>
          <w:rFonts w:ascii="Times New Roman" w:hAnsi="Times New Roman" w:cs="Times New Roman"/>
        </w:rPr>
        <w:t>at</w:t>
      </w:r>
      <w:r w:rsidR="0031540A">
        <w:rPr>
          <w:rFonts w:ascii="Times New Roman" w:hAnsi="Times New Roman" w:cs="Times New Roman"/>
        </w:rPr>
        <w:t xml:space="preserve"> </w:t>
      </w:r>
      <w:hyperlink r:id="rId11" w:history="1">
        <w:r w:rsidR="0031540A" w:rsidRPr="00FD3679">
          <w:rPr>
            <w:rStyle w:val="Hyperlink"/>
            <w:rFonts w:ascii="Times New Roman" w:hAnsi="Times New Roman" w:cs="Times New Roman"/>
          </w:rPr>
          <w:t>nmiskanic@pa.gov</w:t>
        </w:r>
      </w:hyperlink>
      <w:r w:rsidR="0031540A">
        <w:rPr>
          <w:rFonts w:ascii="Times New Roman" w:hAnsi="Times New Roman" w:cs="Times New Roman"/>
        </w:rPr>
        <w:t xml:space="preserve"> and one copy to me at </w:t>
      </w:r>
      <w:hyperlink r:id="rId12" w:history="1">
        <w:r w:rsidR="0031540A" w:rsidRPr="00FD3679">
          <w:rPr>
            <w:rStyle w:val="Hyperlink"/>
            <w:rFonts w:ascii="Times New Roman" w:hAnsi="Times New Roman" w:cs="Times New Roman"/>
          </w:rPr>
          <w:t>kdunderdal@pa.gov</w:t>
        </w:r>
      </w:hyperlink>
      <w:r w:rsidR="0031540A">
        <w:rPr>
          <w:rFonts w:ascii="Times New Roman" w:hAnsi="Times New Roman" w:cs="Times New Roman"/>
        </w:rPr>
        <w:t xml:space="preserve"> </w:t>
      </w:r>
      <w:r w:rsidR="00864317">
        <w:rPr>
          <w:rFonts w:ascii="Times New Roman" w:hAnsi="Times New Roman" w:cs="Times New Roman"/>
        </w:rPr>
        <w:t xml:space="preserve">. </w:t>
      </w:r>
      <w:r w:rsidR="00BC3ED5" w:rsidRPr="00090F56">
        <w:rPr>
          <w:rFonts w:ascii="Times New Roman" w:hAnsi="Times New Roman" w:cs="Times New Roman"/>
        </w:rPr>
        <w:t xml:space="preserve"> If you send me any correspondence or document, </w:t>
      </w:r>
      <w:r w:rsidR="00BC3ED5" w:rsidRPr="00BC3ED5">
        <w:rPr>
          <w:rFonts w:ascii="Times New Roman" w:hAnsi="Times New Roman" w:cs="Times New Roman"/>
        </w:rPr>
        <w:t xml:space="preserve">you </w:t>
      </w:r>
      <w:r w:rsidR="00BC3ED5" w:rsidRPr="00663476">
        <w:rPr>
          <w:rFonts w:ascii="Times New Roman" w:hAnsi="Times New Roman" w:cs="Times New Roman"/>
        </w:rPr>
        <w:t>must</w:t>
      </w:r>
      <w:r w:rsidR="00663476" w:rsidRPr="00663476">
        <w:rPr>
          <w:rFonts w:ascii="Times New Roman" w:hAnsi="Times New Roman" w:cs="Times New Roman"/>
        </w:rPr>
        <w:t xml:space="preserve"> </w:t>
      </w:r>
      <w:r w:rsidR="00BC3ED5" w:rsidRPr="00663476">
        <w:rPr>
          <w:rFonts w:ascii="Times New Roman" w:hAnsi="Times New Roman" w:cs="Times New Roman"/>
        </w:rPr>
        <w:t>a</w:t>
      </w:r>
      <w:r w:rsidR="00BC3ED5"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4C5E92AE" w14:textId="1F1C59BE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>Court Order issued by a 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3D628E2C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021493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021493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41E700FA" w14:textId="647562C6" w:rsidR="003E3DB9" w:rsidRDefault="002772D0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/>
      </w:r>
      <w:r>
        <w:rPr>
          <w:rFonts w:ascii="Times New Roman" w:hAnsi="Times New Roman" w:cs="Times New Roman"/>
          <w:spacing w:val="-3"/>
        </w:rPr>
        <w:br/>
      </w: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lastRenderedPageBreak/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during the course of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45C748C4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 xml:space="preserve">must be prepared to testify about the total gross monthly income of the household.  A household includes all adults living at the service address and benefiting from the utility service.  The “total gross monthly </w:t>
      </w:r>
      <w:r w:rsidRPr="00FD60AC">
        <w:rPr>
          <w:rFonts w:ascii="Times New Roman" w:hAnsi="Times New Roman" w:cs="Times New Roman"/>
          <w:spacing w:val="-3"/>
        </w:rPr>
        <w:lastRenderedPageBreak/>
        <w:t>household income”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FD60AC">
        <w:rPr>
          <w:rFonts w:ascii="Times New Roman" w:hAnsi="Times New Roman" w:cs="Times New Roman"/>
          <w:spacing w:val="-3"/>
        </w:rPr>
        <w:t xml:space="preserve">  (a)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6FA6941B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30553B0E" w14:textId="6368E834" w:rsidR="00166D3F" w:rsidRPr="002772D0" w:rsidRDefault="003D53E4" w:rsidP="002772D0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C897DE2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772D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</w:t>
      </w:r>
      <w:r w:rsidR="00D83BE3">
        <w:rPr>
          <w:rFonts w:ascii="Times New Roman" w:hAnsi="Times New Roman" w:cs="Times New Roman"/>
        </w:rPr>
        <w:t>.</w:t>
      </w:r>
      <w:r w:rsidR="00236822">
        <w:rPr>
          <w:rFonts w:ascii="Times New Roman" w:hAnsi="Times New Roman" w:cs="Times New Roman"/>
        </w:rPr>
        <w:t xml:space="preserve">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10799552" w:rsidR="00A40888" w:rsidRDefault="002B2F20" w:rsidP="00EF17C2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2772D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3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36717C7" w14:textId="7AA42B61" w:rsidR="000C1A32" w:rsidRDefault="000C1A32" w:rsidP="000C1A3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4A7E83E3" w14:textId="77777777" w:rsidR="001A2A75" w:rsidRPr="001A2A75" w:rsidRDefault="000C1A32" w:rsidP="001A2A75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1A2A75" w:rsidRPr="001A2A75">
        <w:rPr>
          <w:rFonts w:ascii="Times New Roman" w:hAnsi="Times New Roman" w:cs="Times New Roman"/>
        </w:rPr>
        <w:t>Katrina L. Dunderdale</w:t>
      </w:r>
    </w:p>
    <w:p w14:paraId="72968017" w14:textId="77777777" w:rsidR="001A2A75" w:rsidRPr="001A2A75" w:rsidRDefault="001A2A75" w:rsidP="001A2A75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 w:rsidRPr="001A2A75">
        <w:rPr>
          <w:rFonts w:ascii="Times New Roman" w:hAnsi="Times New Roman" w:cs="Times New Roman"/>
        </w:rPr>
        <w:tab/>
      </w:r>
      <w:r w:rsidRPr="001A2A75">
        <w:rPr>
          <w:rFonts w:ascii="Times New Roman" w:hAnsi="Times New Roman" w:cs="Times New Roman"/>
        </w:rPr>
        <w:tab/>
      </w:r>
      <w:r w:rsidRPr="001A2A75">
        <w:rPr>
          <w:rFonts w:ascii="Times New Roman" w:hAnsi="Times New Roman" w:cs="Times New Roman"/>
        </w:rPr>
        <w:tab/>
      </w:r>
      <w:r w:rsidRPr="001A2A75">
        <w:rPr>
          <w:rFonts w:ascii="Times New Roman" w:hAnsi="Times New Roman" w:cs="Times New Roman"/>
        </w:rPr>
        <w:tab/>
      </w:r>
      <w:r w:rsidRPr="001A2A75">
        <w:rPr>
          <w:rFonts w:ascii="Times New Roman" w:hAnsi="Times New Roman" w:cs="Times New Roman"/>
        </w:rPr>
        <w:tab/>
      </w:r>
      <w:r w:rsidRPr="001A2A75">
        <w:rPr>
          <w:rFonts w:ascii="Times New Roman" w:hAnsi="Times New Roman" w:cs="Times New Roman"/>
        </w:rPr>
        <w:tab/>
      </w:r>
      <w:r w:rsidRPr="001A2A75">
        <w:rPr>
          <w:rFonts w:ascii="Times New Roman" w:hAnsi="Times New Roman" w:cs="Times New Roman"/>
        </w:rPr>
        <w:tab/>
        <w:t>Administrative Law Judge</w:t>
      </w:r>
    </w:p>
    <w:p w14:paraId="7F747697" w14:textId="12BCF063" w:rsidR="008B6732" w:rsidRDefault="008B6732" w:rsidP="001A2A75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627EEC8" w14:textId="550056CE" w:rsidR="008B6732" w:rsidRDefault="008B6732" w:rsidP="0065473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15D5E8B" w14:textId="77777777" w:rsidR="00D633B0" w:rsidRDefault="00D633B0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  <w:sectPr w:rsidR="00D633B0" w:rsidSect="00A974AF"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600EFFC" w14:textId="77777777" w:rsidR="00D633B0" w:rsidRPr="00D633B0" w:rsidRDefault="00D633B0" w:rsidP="00D633B0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633B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C-2020-3023437 - JOHN ZAVODNICK v. THE PITTSBURGH WATER AND SEWER AUTHORITY</w:t>
      </w:r>
      <w:r w:rsidRPr="00D633B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633B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633B0">
        <w:rPr>
          <w:rFonts w:ascii="Microsoft Sans Serif" w:eastAsia="Microsoft Sans Serif" w:hAnsi="Microsoft Sans Serif" w:cs="Microsoft Sans Serif"/>
          <w:szCs w:val="22"/>
        </w:rPr>
        <w:t>JOHN ZAVODNICK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  <w:t>129 SYLVANIA DR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  <w:t>PITTSBURGH PA  15236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</w:r>
      <w:r w:rsidRPr="00D633B0">
        <w:rPr>
          <w:rFonts w:ascii="Microsoft Sans Serif" w:eastAsia="Microsoft Sans Serif" w:hAnsi="Microsoft Sans Serif" w:cs="Microsoft Sans Serif"/>
          <w:b/>
          <w:bCs/>
          <w:szCs w:val="22"/>
        </w:rPr>
        <w:t>412.655.0587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</w:r>
      <w:hyperlink r:id="rId15" w:history="1">
        <w:r w:rsidRPr="00D633B0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ljstark1414@yahoo.com</w:t>
        </w:r>
      </w:hyperlink>
      <w:r w:rsidRPr="00D633B0">
        <w:rPr>
          <w:rFonts w:ascii="Microsoft Sans Serif" w:eastAsia="Microsoft Sans Serif" w:hAnsi="Microsoft Sans Serif" w:cs="Microsoft Sans Serif"/>
          <w:szCs w:val="22"/>
        </w:rPr>
        <w:br/>
      </w:r>
      <w:r w:rsidRPr="00D633B0">
        <w:rPr>
          <w:rFonts w:ascii="Arial" w:hAnsi="Arial" w:cs="Arial"/>
          <w:sz w:val="22"/>
          <w:szCs w:val="22"/>
        </w:rPr>
        <w:t>“</w:t>
      </w:r>
      <w:r w:rsidRPr="00D633B0">
        <w:rPr>
          <w:rFonts w:ascii="Arial" w:hAnsi="Arial" w:cs="Arial"/>
          <w:i/>
          <w:iCs/>
          <w:spacing w:val="-3"/>
          <w:sz w:val="22"/>
          <w:szCs w:val="22"/>
        </w:rPr>
        <w:t xml:space="preserve">Via e-mail only due to </w:t>
      </w:r>
      <w:r w:rsidRPr="00D633B0">
        <w:rPr>
          <w:rFonts w:ascii="Arial" w:hAnsi="Arial" w:cs="Arial"/>
          <w:i/>
          <w:iCs/>
          <w:spacing w:val="-3"/>
          <w:sz w:val="22"/>
          <w:szCs w:val="22"/>
        </w:rPr>
        <w:br/>
        <w:t>Emergency Order at M-2020-3019262”</w:t>
      </w:r>
    </w:p>
    <w:p w14:paraId="0D036932" w14:textId="77777777" w:rsidR="00D633B0" w:rsidRPr="00D633B0" w:rsidRDefault="00D633B0" w:rsidP="00D633B0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633B0">
        <w:rPr>
          <w:rFonts w:ascii="Microsoft Sans Serif" w:eastAsia="Microsoft Sans Serif" w:hAnsi="Microsoft Sans Serif" w:cs="Microsoft Sans Serif"/>
          <w:szCs w:val="22"/>
        </w:rPr>
        <w:cr/>
        <w:t>SHANNON BARKLEY ESQUIRE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  <w:t>PWSA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  <w:t>Penn Liberty Plaza I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  <w:t>1200 PENN AVENUE 2ND FLOOR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</w:r>
      <w:r w:rsidRPr="00D633B0">
        <w:rPr>
          <w:rFonts w:ascii="Microsoft Sans Serif" w:eastAsia="Microsoft Sans Serif" w:hAnsi="Microsoft Sans Serif" w:cs="Microsoft Sans Serif"/>
          <w:b/>
          <w:bCs/>
          <w:szCs w:val="22"/>
        </w:rPr>
        <w:t>412.676.6685</w:t>
      </w:r>
      <w:r w:rsidRPr="00D633B0">
        <w:rPr>
          <w:rFonts w:ascii="Microsoft Sans Serif" w:eastAsia="Microsoft Sans Serif" w:hAnsi="Microsoft Sans Serif" w:cs="Microsoft Sans Serif"/>
          <w:szCs w:val="22"/>
        </w:rPr>
        <w:cr/>
      </w:r>
      <w:hyperlink r:id="rId16" w:history="1">
        <w:r w:rsidRPr="00D633B0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sbarkley@pgh2o.com</w:t>
        </w:r>
      </w:hyperlink>
      <w:r w:rsidRPr="00D633B0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</w:p>
    <w:p w14:paraId="090F091C" w14:textId="55B73AF3" w:rsidR="008B6732" w:rsidRP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sectPr w:rsidR="008B6732" w:rsidRPr="008B6732" w:rsidSect="00A974A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47AF" w14:textId="77777777" w:rsidR="00162361" w:rsidRDefault="00162361" w:rsidP="00244F8F">
      <w:r>
        <w:separator/>
      </w:r>
    </w:p>
  </w:endnote>
  <w:endnote w:type="continuationSeparator" w:id="0">
    <w:p w14:paraId="57894A7E" w14:textId="77777777" w:rsidR="00162361" w:rsidRDefault="00162361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810227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02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02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02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09119" w14:textId="77777777" w:rsidR="00162361" w:rsidRDefault="00162361" w:rsidP="00244F8F">
      <w:r>
        <w:separator/>
      </w:r>
    </w:p>
  </w:footnote>
  <w:footnote w:type="continuationSeparator" w:id="0">
    <w:p w14:paraId="4A3F9E9D" w14:textId="77777777" w:rsidR="00162361" w:rsidRDefault="00162361" w:rsidP="00244F8F">
      <w:r>
        <w:continuationSeparator/>
      </w:r>
    </w:p>
  </w:footnote>
  <w:footnote w:id="1">
    <w:p w14:paraId="432702D6" w14:textId="4E0C1DC8" w:rsidR="008B6732" w:rsidRDefault="008B6732" w:rsidP="00810227">
      <w:pPr>
        <w:pStyle w:val="FootnoteText"/>
        <w:ind w:firstLine="720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0F8DAC49" w:rsidR="0032153D" w:rsidRDefault="0032153D" w:rsidP="00F41620">
      <w:pPr>
        <w:pStyle w:val="FootnoteText"/>
        <w:ind w:firstLine="720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  <w:p w14:paraId="49172D42" w14:textId="77777777" w:rsidR="00F41620" w:rsidRDefault="00F41620" w:rsidP="00F41620">
      <w:pPr>
        <w:pStyle w:val="FootnoteText"/>
        <w:ind w:firstLine="720"/>
      </w:pPr>
    </w:p>
  </w:footnote>
  <w:footnote w:id="3">
    <w:p w14:paraId="09A70772" w14:textId="41DF5BA5" w:rsidR="00EE2AA5" w:rsidRDefault="00EE2AA5" w:rsidP="00F41620">
      <w:pPr>
        <w:pStyle w:val="FootnoteText"/>
        <w:ind w:firstLine="720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Pa.Code § 5.231(a).  </w:t>
      </w:r>
    </w:p>
    <w:p w14:paraId="648C25BC" w14:textId="77777777" w:rsidR="00F41620" w:rsidRPr="00950645" w:rsidRDefault="00F41620" w:rsidP="00F41620">
      <w:pPr>
        <w:pStyle w:val="FootnoteText"/>
        <w:ind w:firstLine="720"/>
        <w:rPr>
          <w:rFonts w:ascii="Times New Roman" w:hAnsi="Times New Roman" w:cs="Times New Roman"/>
          <w:sz w:val="20"/>
        </w:rPr>
      </w:pPr>
    </w:p>
  </w:footnote>
  <w:footnote w:id="4">
    <w:p w14:paraId="52CD292B" w14:textId="1A8CB982" w:rsidR="006F400C" w:rsidRDefault="006F400C" w:rsidP="00F41620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66224"/>
    <w:rsid w:val="00066E61"/>
    <w:rsid w:val="000733C8"/>
    <w:rsid w:val="00073ECE"/>
    <w:rsid w:val="000A69B3"/>
    <w:rsid w:val="000C1579"/>
    <w:rsid w:val="000C1A32"/>
    <w:rsid w:val="000D6838"/>
    <w:rsid w:val="000E244C"/>
    <w:rsid w:val="00102FFB"/>
    <w:rsid w:val="00136D85"/>
    <w:rsid w:val="00162361"/>
    <w:rsid w:val="00166D3F"/>
    <w:rsid w:val="00172900"/>
    <w:rsid w:val="00174DB7"/>
    <w:rsid w:val="00187155"/>
    <w:rsid w:val="001A2A75"/>
    <w:rsid w:val="001A4E19"/>
    <w:rsid w:val="001B155C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47005"/>
    <w:rsid w:val="002638F3"/>
    <w:rsid w:val="002772D0"/>
    <w:rsid w:val="0028740E"/>
    <w:rsid w:val="00290B15"/>
    <w:rsid w:val="002B2F20"/>
    <w:rsid w:val="0031540A"/>
    <w:rsid w:val="0032153D"/>
    <w:rsid w:val="0032346D"/>
    <w:rsid w:val="00331863"/>
    <w:rsid w:val="00332D89"/>
    <w:rsid w:val="0034617E"/>
    <w:rsid w:val="00352467"/>
    <w:rsid w:val="00364E00"/>
    <w:rsid w:val="00371027"/>
    <w:rsid w:val="00394B4C"/>
    <w:rsid w:val="00394D20"/>
    <w:rsid w:val="003C26DD"/>
    <w:rsid w:val="003D53E4"/>
    <w:rsid w:val="003E3DB9"/>
    <w:rsid w:val="003F0684"/>
    <w:rsid w:val="004054B8"/>
    <w:rsid w:val="00417F7E"/>
    <w:rsid w:val="0043776D"/>
    <w:rsid w:val="004A437F"/>
    <w:rsid w:val="004B0FC5"/>
    <w:rsid w:val="004B3AE5"/>
    <w:rsid w:val="004C2C0A"/>
    <w:rsid w:val="004E1986"/>
    <w:rsid w:val="00574A75"/>
    <w:rsid w:val="00586F6D"/>
    <w:rsid w:val="005A0CF6"/>
    <w:rsid w:val="005E0459"/>
    <w:rsid w:val="005E10E9"/>
    <w:rsid w:val="005E26F7"/>
    <w:rsid w:val="0062685A"/>
    <w:rsid w:val="00636518"/>
    <w:rsid w:val="00645252"/>
    <w:rsid w:val="00654737"/>
    <w:rsid w:val="00663476"/>
    <w:rsid w:val="006706DB"/>
    <w:rsid w:val="006C483E"/>
    <w:rsid w:val="006D3D74"/>
    <w:rsid w:val="006E30B2"/>
    <w:rsid w:val="006E6368"/>
    <w:rsid w:val="006F30BC"/>
    <w:rsid w:val="006F400C"/>
    <w:rsid w:val="00704042"/>
    <w:rsid w:val="0070517D"/>
    <w:rsid w:val="00723367"/>
    <w:rsid w:val="0072481E"/>
    <w:rsid w:val="00724ACB"/>
    <w:rsid w:val="0075227A"/>
    <w:rsid w:val="0077585C"/>
    <w:rsid w:val="007A4C3A"/>
    <w:rsid w:val="007B0EF1"/>
    <w:rsid w:val="00810227"/>
    <w:rsid w:val="0083569A"/>
    <w:rsid w:val="008408C1"/>
    <w:rsid w:val="00853A22"/>
    <w:rsid w:val="00864317"/>
    <w:rsid w:val="008749E6"/>
    <w:rsid w:val="008B6732"/>
    <w:rsid w:val="008E3282"/>
    <w:rsid w:val="00921971"/>
    <w:rsid w:val="00932199"/>
    <w:rsid w:val="0093655A"/>
    <w:rsid w:val="00950645"/>
    <w:rsid w:val="0098348C"/>
    <w:rsid w:val="00A25E93"/>
    <w:rsid w:val="00A368C3"/>
    <w:rsid w:val="00A36F1D"/>
    <w:rsid w:val="00A40888"/>
    <w:rsid w:val="00A416D1"/>
    <w:rsid w:val="00A43C2B"/>
    <w:rsid w:val="00A455F7"/>
    <w:rsid w:val="00A47946"/>
    <w:rsid w:val="00A675FF"/>
    <w:rsid w:val="00A67878"/>
    <w:rsid w:val="00A9204E"/>
    <w:rsid w:val="00A974AF"/>
    <w:rsid w:val="00AB3B9B"/>
    <w:rsid w:val="00AD04F2"/>
    <w:rsid w:val="00AF4A2A"/>
    <w:rsid w:val="00B15498"/>
    <w:rsid w:val="00B165DA"/>
    <w:rsid w:val="00B21DAC"/>
    <w:rsid w:val="00B24F23"/>
    <w:rsid w:val="00B372AC"/>
    <w:rsid w:val="00B829AC"/>
    <w:rsid w:val="00B8412E"/>
    <w:rsid w:val="00BC3ED5"/>
    <w:rsid w:val="00BD0E6D"/>
    <w:rsid w:val="00BD6BB0"/>
    <w:rsid w:val="00BF323B"/>
    <w:rsid w:val="00BF7CEE"/>
    <w:rsid w:val="00C175C7"/>
    <w:rsid w:val="00C25146"/>
    <w:rsid w:val="00C60937"/>
    <w:rsid w:val="00C6377F"/>
    <w:rsid w:val="00C66B8C"/>
    <w:rsid w:val="00C745AB"/>
    <w:rsid w:val="00CA3B10"/>
    <w:rsid w:val="00CC0ACF"/>
    <w:rsid w:val="00CC77BE"/>
    <w:rsid w:val="00CD3F67"/>
    <w:rsid w:val="00CF1D2B"/>
    <w:rsid w:val="00D03364"/>
    <w:rsid w:val="00D22E3F"/>
    <w:rsid w:val="00D322E3"/>
    <w:rsid w:val="00D5283A"/>
    <w:rsid w:val="00D633B0"/>
    <w:rsid w:val="00D67AA8"/>
    <w:rsid w:val="00D70320"/>
    <w:rsid w:val="00D80579"/>
    <w:rsid w:val="00D833F3"/>
    <w:rsid w:val="00D83BE3"/>
    <w:rsid w:val="00DB3AE3"/>
    <w:rsid w:val="00DB3BF4"/>
    <w:rsid w:val="00DB4F78"/>
    <w:rsid w:val="00DC347B"/>
    <w:rsid w:val="00DD5640"/>
    <w:rsid w:val="00E303AC"/>
    <w:rsid w:val="00E30DF9"/>
    <w:rsid w:val="00E3157A"/>
    <w:rsid w:val="00E43791"/>
    <w:rsid w:val="00E8563B"/>
    <w:rsid w:val="00E85CF9"/>
    <w:rsid w:val="00EC74A1"/>
    <w:rsid w:val="00ED672F"/>
    <w:rsid w:val="00ED6C45"/>
    <w:rsid w:val="00EE1FD3"/>
    <w:rsid w:val="00EE2AA5"/>
    <w:rsid w:val="00EF17C2"/>
    <w:rsid w:val="00EF40F4"/>
    <w:rsid w:val="00F00719"/>
    <w:rsid w:val="00F27899"/>
    <w:rsid w:val="00F33050"/>
    <w:rsid w:val="00F41620"/>
    <w:rsid w:val="00F527E9"/>
    <w:rsid w:val="00F76ECF"/>
    <w:rsid w:val="00F779FB"/>
    <w:rsid w:val="00F80B37"/>
    <w:rsid w:val="00FB1FCF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7E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iskanic@pa.gov" TargetMode="External"/><Relationship Id="rId13" Type="http://schemas.openxmlformats.org/officeDocument/2006/relationships/hyperlink" Target="https://www.puc.pa.gov/complaints/formal-complain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dunderdal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barkley@pgh2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miskanic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jstark1414@yahoo.com" TargetMode="Externa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D4C3-C1AB-4313-839A-9F3E6E5C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2021-03-16T14:42:00Z</dcterms:created>
  <dcterms:modified xsi:type="dcterms:W3CDTF">2021-03-16T16:32:00Z</dcterms:modified>
</cp:coreProperties>
</file>