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65FADA8" w:rsidR="00CF1D2B" w:rsidRPr="007A4C3A" w:rsidRDefault="007B4E6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Lucy &amp; Cassandra Scipio</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CC78BD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65574">
        <w:rPr>
          <w:rFonts w:ascii="Times New Roman" w:hAnsi="Times New Roman" w:cs="Times New Roman"/>
          <w:spacing w:val="-3"/>
        </w:rPr>
        <w:t>F-2020-302</w:t>
      </w:r>
      <w:r w:rsidR="007B4E63">
        <w:rPr>
          <w:rFonts w:ascii="Times New Roman" w:hAnsi="Times New Roman" w:cs="Times New Roman"/>
          <w:spacing w:val="-3"/>
        </w:rPr>
        <w:t>2548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2A8EC4" w14:textId="1460DB79" w:rsidR="007B4E63" w:rsidRDefault="007B4E6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 &amp;</w:t>
      </w:r>
      <w:r>
        <w:rPr>
          <w:rFonts w:ascii="Times New Roman" w:hAnsi="Times New Roman" w:cs="Times New Roman"/>
          <w:spacing w:val="-3"/>
        </w:rPr>
        <w:tab/>
        <w:t>:</w:t>
      </w:r>
    </w:p>
    <w:p w14:paraId="16760218" w14:textId="22B3C4EE" w:rsidR="00CF1D2B" w:rsidRPr="007A4C3A" w:rsidRDefault="007B4E6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Liberty Power Holdings LLC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A736AF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D6670">
        <w:rPr>
          <w:rFonts w:ascii="Times New Roman" w:hAnsi="Times New Roman" w:cs="Times New Roman"/>
        </w:rPr>
        <w:t>16</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8D6670" w:rsidRPr="008D6670">
        <w:rPr>
          <w:rFonts w:ascii="Times New Roman" w:hAnsi="Times New Roman" w:cs="Times New Roman"/>
          <w:u w:val="single"/>
        </w:rPr>
        <w:t>March</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846017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94965">
        <w:rPr>
          <w:rFonts w:ascii="Times New Roman" w:hAnsi="Times New Roman" w:cs="Times New Roman"/>
        </w:rPr>
        <w:t>T</w:t>
      </w:r>
      <w:r w:rsidR="00C16DC1">
        <w:rPr>
          <w:rFonts w:ascii="Times New Roman" w:hAnsi="Times New Roman" w:cs="Times New Roman"/>
        </w:rPr>
        <w:t>hurs</w:t>
      </w:r>
      <w:r w:rsidR="00394965">
        <w:rPr>
          <w:rFonts w:ascii="Times New Roman" w:hAnsi="Times New Roman" w:cs="Times New Roman"/>
        </w:rPr>
        <w:t>day, April 2</w:t>
      </w:r>
      <w:r w:rsidR="00C16DC1">
        <w:rPr>
          <w:rFonts w:ascii="Times New Roman" w:hAnsi="Times New Roman" w:cs="Times New Roman"/>
        </w:rPr>
        <w:t>2</w:t>
      </w:r>
      <w:r w:rsidR="00394965">
        <w:rPr>
          <w:rFonts w:ascii="Times New Roman" w:hAnsi="Times New Roman" w:cs="Times New Roman"/>
        </w:rPr>
        <w:t>,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C41FAB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866.675.3641</w:t>
      </w:r>
    </w:p>
    <w:p w14:paraId="18AC4949" w14:textId="756EB37E"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Pr="000E169E">
        <w:rPr>
          <w:rFonts w:ascii="Times New Roman" w:hAnsi="Times New Roman" w:cs="Times New Roman"/>
          <w:b/>
        </w:rPr>
        <w:t>37082098</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11D65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the </w:t>
      </w:r>
      <w:r w:rsidR="008D3A01">
        <w:rPr>
          <w:rFonts w:ascii="Times New Roman" w:hAnsi="Times New Roman" w:cs="Times New Roman"/>
          <w:sz w:val="24"/>
          <w:szCs w:val="24"/>
        </w:rPr>
        <w:t>presiding officer</w:t>
      </w:r>
      <w:r w:rsidR="00100DED">
        <w:rPr>
          <w:rFonts w:ascii="Times New Roman" w:hAnsi="Times New Roman" w:cs="Times New Roman"/>
          <w:sz w:val="24"/>
          <w:szCs w:val="24"/>
        </w:rPr>
        <w:t>,</w:t>
      </w:r>
      <w:r w:rsidR="008D3A01">
        <w:rPr>
          <w:rFonts w:ascii="Times New Roman" w:hAnsi="Times New Roman" w:cs="Times New Roman"/>
          <w:sz w:val="24"/>
          <w:szCs w:val="24"/>
        </w:rPr>
        <w:t xml:space="preserve"> </w:t>
      </w:r>
      <w:r w:rsidR="00100DED">
        <w:rPr>
          <w:rFonts w:ascii="Times New Roman" w:hAnsi="Times New Roman" w:cs="Times New Roman"/>
          <w:sz w:val="24"/>
          <w:szCs w:val="24"/>
        </w:rPr>
        <w:t xml:space="preserve">via the legal assistant, Athena </w:t>
      </w:r>
      <w:proofErr w:type="spellStart"/>
      <w:r w:rsidR="00100DED">
        <w:rPr>
          <w:rFonts w:ascii="Times New Roman" w:hAnsi="Times New Roman" w:cs="Times New Roman"/>
          <w:sz w:val="24"/>
          <w:szCs w:val="24"/>
        </w:rPr>
        <w:t>DelVillar</w:t>
      </w:r>
      <w:proofErr w:type="spellEnd"/>
      <w:r w:rsidR="00100DED">
        <w:rPr>
          <w:rFonts w:ascii="Times New Roman" w:hAnsi="Times New Roman" w:cs="Times New Roman"/>
          <w:sz w:val="24"/>
          <w:szCs w:val="24"/>
        </w:rPr>
        <w:t xml:space="preserve"> at sdelvillar@pa.gov</w:t>
      </w:r>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Pr="00100DED" w:rsidRDefault="00244F8F" w:rsidP="001E5370">
      <w:pPr>
        <w:rPr>
          <w:rFonts w:ascii="Microsoft Sans Serif" w:hAnsi="Microsoft Sans Serif" w:cs="Microsoft Sans Serif"/>
          <w:b/>
          <w:bCs/>
        </w:rPr>
      </w:pPr>
      <w:r w:rsidRPr="00100DED">
        <w:rPr>
          <w:rFonts w:ascii="Times New Roman" w:hAnsi="Times New Roman" w:cs="Times New Roman"/>
          <w:b/>
          <w:bCs/>
        </w:rPr>
        <w:t>FILING WITH THE PUC</w:t>
      </w:r>
      <w:r w:rsidR="00ED672F" w:rsidRPr="00100DED">
        <w:rPr>
          <w:rFonts w:ascii="Times New Roman" w:hAnsi="Times New Roman" w:cs="Times New Roman"/>
          <w:b/>
          <w:bCs/>
        </w:rPr>
        <w:t>.</w:t>
      </w:r>
      <w:r w:rsidRPr="00100DED">
        <w:rPr>
          <w:rFonts w:ascii="Times New Roman" w:hAnsi="Times New Roman" w:cs="Times New Roman"/>
          <w:b/>
          <w:bCs/>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60C8D383"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8D3A01">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8D3A01">
        <w:rPr>
          <w:rFonts w:ascii="Times New Roman" w:hAnsi="Times New Roman" w:cs="Times New Roman"/>
          <w:b/>
          <w:bCs/>
          <w:color w:val="auto"/>
          <w:sz w:val="24"/>
          <w:szCs w:val="24"/>
        </w:rPr>
        <w:t>SERVING</w:t>
      </w:r>
      <w:r w:rsidR="000C1A32" w:rsidRPr="008D3A01">
        <w:rPr>
          <w:rFonts w:ascii="Times New Roman" w:hAnsi="Times New Roman" w:cs="Times New Roman"/>
          <w:b/>
          <w:bCs/>
          <w:color w:val="auto"/>
          <w:sz w:val="24"/>
          <w:szCs w:val="24"/>
        </w:rPr>
        <w:t xml:space="preserve"> </w:t>
      </w:r>
      <w:r w:rsidRPr="008D3A01">
        <w:rPr>
          <w:rFonts w:ascii="Times New Roman" w:hAnsi="Times New Roman" w:cs="Times New Roman"/>
          <w:b/>
          <w:bCs/>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BB8AF73" w:rsidR="0022324C" w:rsidRDefault="0022324C" w:rsidP="00636518">
      <w:pPr>
        <w:pStyle w:val="ParaTab1"/>
        <w:tabs>
          <w:tab w:val="left" w:pos="2070"/>
        </w:tabs>
        <w:spacing w:line="360" w:lineRule="auto"/>
        <w:ind w:firstLine="0"/>
        <w:rPr>
          <w:rFonts w:ascii="Times New Roman" w:hAnsi="Times New Roman" w:cs="Times New Roman"/>
        </w:rPr>
      </w:pPr>
      <w:r w:rsidRPr="008D3A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8D3A01">
        <w:rPr>
          <w:rFonts w:ascii="Times New Roman" w:hAnsi="Times New Roman" w:cs="Times New Roman"/>
        </w:rPr>
        <w:t>to the presiding officer</w:t>
      </w:r>
      <w:r w:rsidR="00100DED">
        <w:rPr>
          <w:rFonts w:ascii="Times New Roman" w:hAnsi="Times New Roman" w:cs="Times New Roman"/>
        </w:rPr>
        <w:t xml:space="preserve">, via the legal assistant, Athena </w:t>
      </w:r>
      <w:proofErr w:type="spellStart"/>
      <w:r w:rsidR="00100DED">
        <w:rPr>
          <w:rFonts w:ascii="Times New Roman" w:hAnsi="Times New Roman" w:cs="Times New Roman"/>
        </w:rPr>
        <w:t>DelVillar</w:t>
      </w:r>
      <w:proofErr w:type="spellEnd"/>
      <w:r w:rsidR="00100DED">
        <w:rPr>
          <w:rFonts w:ascii="Times New Roman" w:hAnsi="Times New Roman" w:cs="Times New Roman"/>
        </w:rPr>
        <w:t>, at sdelvillar@pa.gov</w:t>
      </w:r>
      <w:r w:rsidR="00864317" w:rsidRPr="00E43791">
        <w:rPr>
          <w:rFonts w:ascii="Times New Roman" w:hAnsi="Times New Roman" w:cs="Times New Roman"/>
        </w:rPr>
        <w:t xml:space="preserve"> </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w:t>
      </w:r>
      <w:proofErr w:type="gramStart"/>
      <w:r w:rsidR="00BC3ED5" w:rsidRPr="00FD60AC">
        <w:rPr>
          <w:rFonts w:ascii="Times New Roman" w:hAnsi="Times New Roman" w:cs="Times New Roman"/>
          <w:spacing w:val="-3"/>
        </w:rPr>
        <w:t>tips</w:t>
      </w:r>
      <w:proofErr w:type="gramEnd"/>
      <w:r w:rsidR="00BC3ED5"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0D6195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390937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364E00" w:rsidRPr="00100DED">
        <w:rPr>
          <w:rFonts w:ascii="Times New Roman" w:hAnsi="Times New Roman" w:cs="Times New Roman"/>
        </w:rPr>
        <w:t>https://www.puc.pa.gov/complaints/formal-complaints</w:t>
      </w:r>
      <w:proofErr w:type="gramEnd"/>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614D61E" w:rsidR="008D6670" w:rsidRPr="002D1426" w:rsidRDefault="008D6670" w:rsidP="008D6670">
      <w:pPr>
        <w:pStyle w:val="NoSpacing"/>
        <w:rPr>
          <w:szCs w:val="24"/>
        </w:rPr>
      </w:pPr>
      <w:r w:rsidRPr="002D1426">
        <w:rPr>
          <w:szCs w:val="24"/>
        </w:rPr>
        <w:t>Date:</w:t>
      </w:r>
      <w:r w:rsidRPr="002D1426">
        <w:rPr>
          <w:szCs w:val="24"/>
        </w:rPr>
        <w:tab/>
      </w:r>
      <w:r>
        <w:rPr>
          <w:szCs w:val="24"/>
          <w:u w:val="single"/>
        </w:rPr>
        <w:t>March 16</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82067DD"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E42CDD">
        <w:rPr>
          <w:szCs w:val="24"/>
        </w:rPr>
        <w:t>Marta Guhl</w:t>
      </w:r>
    </w:p>
    <w:p w14:paraId="1E6A2C3B" w14:textId="7777777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E5EEA60" w14:textId="77777777" w:rsidR="00855059" w:rsidRPr="00855059" w:rsidRDefault="00855059" w:rsidP="00855059">
      <w:pPr>
        <w:rPr>
          <w:rFonts w:ascii="Times New Roman" w:eastAsia="Microsoft Sans Serif" w:hAnsi="Times New Roman" w:cs="Times New Roman"/>
          <w:szCs w:val="22"/>
        </w:rPr>
      </w:pPr>
      <w:r w:rsidRPr="00855059">
        <w:rPr>
          <w:rFonts w:ascii="Times New Roman" w:eastAsia="Microsoft Sans Serif" w:hAnsi="Times New Roman" w:cs="Times New Roman"/>
          <w:b/>
          <w:szCs w:val="22"/>
          <w:u w:val="single"/>
        </w:rPr>
        <w:t>F-2020-3022548 - LUCY SCIPIO &amp; CASSANDRA SCIPIO V. PECO ENERGY COMPANY &amp; LIBERTY POWER HOLDINGS, LLC</w:t>
      </w:r>
      <w:r w:rsidRPr="00855059">
        <w:rPr>
          <w:rFonts w:ascii="Times New Roman" w:eastAsia="Microsoft Sans Serif" w:hAnsi="Times New Roman" w:cs="Times New Roman"/>
          <w:b/>
          <w:szCs w:val="22"/>
          <w:u w:val="single"/>
        </w:rPr>
        <w:cr/>
      </w:r>
      <w:r w:rsidRPr="00855059">
        <w:rPr>
          <w:rFonts w:ascii="Times New Roman" w:eastAsia="Microsoft Sans Serif" w:hAnsi="Times New Roman" w:cs="Times New Roman"/>
          <w:b/>
          <w:szCs w:val="22"/>
          <w:u w:val="single"/>
        </w:rPr>
        <w:cr/>
      </w:r>
      <w:r w:rsidRPr="00855059">
        <w:rPr>
          <w:rFonts w:ascii="Times New Roman" w:eastAsia="Microsoft Sans Serif" w:hAnsi="Times New Roman" w:cs="Times New Roman"/>
          <w:szCs w:val="22"/>
        </w:rPr>
        <w:t>LUCY &amp; CASSANDRA SCIPIO</w:t>
      </w:r>
      <w:r w:rsidRPr="00855059">
        <w:rPr>
          <w:rFonts w:ascii="Times New Roman" w:eastAsia="Microsoft Sans Serif" w:hAnsi="Times New Roman" w:cs="Times New Roman"/>
          <w:szCs w:val="22"/>
        </w:rPr>
        <w:cr/>
      </w:r>
    </w:p>
    <w:p w14:paraId="4A52454F" w14:textId="77777777" w:rsidR="00855059" w:rsidRPr="00855059" w:rsidRDefault="00855059" w:rsidP="00855059">
      <w:pPr>
        <w:spacing w:after="160" w:line="259" w:lineRule="auto"/>
        <w:rPr>
          <w:rFonts w:ascii="Times New Roman" w:eastAsia="Microsoft Sans Serif" w:hAnsi="Times New Roman" w:cs="Times New Roman"/>
          <w:szCs w:val="22"/>
        </w:rPr>
      </w:pPr>
    </w:p>
    <w:p w14:paraId="5139B8D9" w14:textId="77777777" w:rsidR="00855059" w:rsidRPr="00855059" w:rsidRDefault="00855059" w:rsidP="00855059">
      <w:pPr>
        <w:spacing w:after="160" w:line="259" w:lineRule="auto"/>
        <w:rPr>
          <w:rFonts w:ascii="Times New Roman" w:eastAsia="Microsoft Sans Serif" w:hAnsi="Times New Roman" w:cs="Times New Roman"/>
          <w:szCs w:val="22"/>
        </w:rPr>
      </w:pPr>
      <w:r w:rsidRPr="00855059">
        <w:rPr>
          <w:rFonts w:ascii="Times New Roman" w:eastAsia="Microsoft Sans Serif" w:hAnsi="Times New Roman" w:cs="Times New Roman"/>
          <w:szCs w:val="22"/>
        </w:rPr>
        <w:t xml:space="preserve"> </w:t>
      </w:r>
    </w:p>
    <w:p w14:paraId="2E752BCF" w14:textId="77777777" w:rsidR="00855059" w:rsidRPr="00855059" w:rsidRDefault="00855059" w:rsidP="00855059">
      <w:pPr>
        <w:rPr>
          <w:rFonts w:ascii="Times New Roman" w:hAnsi="Times New Roman" w:cs="Times New Roman"/>
          <w:sz w:val="20"/>
        </w:rPr>
      </w:pPr>
      <w:r w:rsidRPr="00855059">
        <w:rPr>
          <w:rFonts w:ascii="Times New Roman" w:eastAsia="Microsoft Sans Serif" w:hAnsi="Times New Roman" w:cs="Times New Roman"/>
          <w:szCs w:val="22"/>
        </w:rPr>
        <w:t>KHADIJAH SCOTT ESQUIRE</w:t>
      </w:r>
      <w:r w:rsidRPr="00855059">
        <w:rPr>
          <w:rFonts w:ascii="Times New Roman" w:eastAsia="Microsoft Sans Serif" w:hAnsi="Times New Roman" w:cs="Times New Roman"/>
          <w:szCs w:val="22"/>
        </w:rPr>
        <w:cr/>
        <w:t>PECO ENERGY COMPANY</w:t>
      </w:r>
      <w:r w:rsidRPr="00855059">
        <w:rPr>
          <w:rFonts w:ascii="Times New Roman" w:eastAsia="Microsoft Sans Serif" w:hAnsi="Times New Roman" w:cs="Times New Roman"/>
          <w:szCs w:val="22"/>
        </w:rPr>
        <w:cr/>
        <w:t>2301 MARKET STREET</w:t>
      </w:r>
      <w:r w:rsidRPr="00855059">
        <w:rPr>
          <w:rFonts w:ascii="Times New Roman" w:eastAsia="Microsoft Sans Serif" w:hAnsi="Times New Roman" w:cs="Times New Roman"/>
          <w:szCs w:val="22"/>
        </w:rPr>
        <w:cr/>
        <w:t>23RD FLOOR</w:t>
      </w:r>
      <w:r w:rsidRPr="00855059">
        <w:rPr>
          <w:rFonts w:ascii="Times New Roman" w:eastAsia="Microsoft Sans Serif" w:hAnsi="Times New Roman" w:cs="Times New Roman"/>
          <w:szCs w:val="22"/>
        </w:rPr>
        <w:cr/>
        <w:t>PHILADELPHIA PA  19103</w:t>
      </w:r>
      <w:r w:rsidRPr="00855059">
        <w:rPr>
          <w:rFonts w:ascii="Times New Roman" w:eastAsia="Microsoft Sans Serif" w:hAnsi="Times New Roman" w:cs="Times New Roman"/>
          <w:szCs w:val="22"/>
        </w:rPr>
        <w:cr/>
      </w:r>
      <w:r w:rsidRPr="00855059">
        <w:rPr>
          <w:rFonts w:ascii="Times New Roman" w:eastAsia="Microsoft Sans Serif" w:hAnsi="Times New Roman" w:cs="Times New Roman"/>
          <w:b/>
          <w:bCs/>
          <w:szCs w:val="22"/>
        </w:rPr>
        <w:t>215.841.6841</w:t>
      </w:r>
      <w:r w:rsidRPr="00855059">
        <w:rPr>
          <w:rFonts w:ascii="Times New Roman" w:eastAsia="Microsoft Sans Serif" w:hAnsi="Times New Roman" w:cs="Times New Roman"/>
          <w:b/>
          <w:bCs/>
          <w:szCs w:val="22"/>
        </w:rPr>
        <w:br/>
        <w:t>Accepts eService</w:t>
      </w:r>
      <w:r w:rsidRPr="00855059">
        <w:rPr>
          <w:rFonts w:ascii="Times New Roman" w:eastAsia="Microsoft Sans Serif" w:hAnsi="Times New Roman" w:cs="Times New Roman"/>
          <w:szCs w:val="22"/>
        </w:rPr>
        <w:cr/>
        <w:t>khadijah.scott@exeloncorp.com</w:t>
      </w:r>
      <w:r w:rsidRPr="00855059">
        <w:rPr>
          <w:rFonts w:ascii="Times New Roman" w:eastAsia="Microsoft Sans Serif" w:hAnsi="Times New Roman" w:cs="Times New Roman"/>
          <w:szCs w:val="22"/>
        </w:rPr>
        <w:cr/>
      </w:r>
      <w:r w:rsidRPr="00855059">
        <w:rPr>
          <w:rFonts w:ascii="Times New Roman" w:eastAsia="Microsoft Sans Serif" w:hAnsi="Times New Roman" w:cs="Times New Roman"/>
          <w:szCs w:val="22"/>
        </w:rPr>
        <w:cr/>
        <w:t>STEPHEN GIBELLI ESQUIRE</w:t>
      </w:r>
      <w:r w:rsidRPr="00855059">
        <w:rPr>
          <w:rFonts w:ascii="Times New Roman" w:eastAsia="Microsoft Sans Serif" w:hAnsi="Times New Roman" w:cs="Times New Roman"/>
          <w:szCs w:val="22"/>
        </w:rPr>
        <w:cr/>
        <w:t>LIBERTY POWER HOLDINGS, LLC</w:t>
      </w:r>
      <w:r w:rsidRPr="00855059">
        <w:rPr>
          <w:rFonts w:ascii="Times New Roman" w:eastAsia="Microsoft Sans Serif" w:hAnsi="Times New Roman" w:cs="Times New Roman"/>
          <w:szCs w:val="22"/>
        </w:rPr>
        <w:cr/>
        <w:t>2100 W CYPRESS CREEK ROAD</w:t>
      </w:r>
      <w:r w:rsidRPr="00855059">
        <w:rPr>
          <w:rFonts w:ascii="Times New Roman" w:eastAsia="Microsoft Sans Serif" w:hAnsi="Times New Roman" w:cs="Times New Roman"/>
          <w:szCs w:val="22"/>
        </w:rPr>
        <w:cr/>
        <w:t>SUITE 130</w:t>
      </w:r>
      <w:r w:rsidRPr="00855059">
        <w:rPr>
          <w:rFonts w:ascii="Times New Roman" w:eastAsia="Microsoft Sans Serif" w:hAnsi="Times New Roman" w:cs="Times New Roman"/>
          <w:szCs w:val="22"/>
        </w:rPr>
        <w:cr/>
        <w:t>FT LAUDERDALE FL  33309</w:t>
      </w:r>
      <w:r w:rsidRPr="00855059">
        <w:rPr>
          <w:rFonts w:ascii="Times New Roman" w:eastAsia="Microsoft Sans Serif" w:hAnsi="Times New Roman" w:cs="Times New Roman"/>
          <w:szCs w:val="22"/>
        </w:rPr>
        <w:cr/>
        <w:t>954.598.7061</w:t>
      </w:r>
      <w:r w:rsidRPr="00855059">
        <w:rPr>
          <w:rFonts w:ascii="Times New Roman" w:eastAsia="Microsoft Sans Serif" w:hAnsi="Times New Roman" w:cs="Times New Roman"/>
          <w:szCs w:val="22"/>
        </w:rPr>
        <w:br/>
        <w:t>Via e-mail only due to Emergency Order at M-2020-3019262</w:t>
      </w:r>
      <w:r w:rsidRPr="00855059">
        <w:rPr>
          <w:rFonts w:ascii="Times New Roman" w:eastAsia="Microsoft Sans Serif" w:hAnsi="Times New Roman" w:cs="Times New Roman"/>
          <w:szCs w:val="22"/>
        </w:rPr>
        <w:br/>
        <w:t>sgibelli@libertypowercorp.com</w:t>
      </w:r>
    </w:p>
    <w:p w14:paraId="090F091C" w14:textId="2322E000" w:rsidR="008B6732" w:rsidRPr="00855059" w:rsidRDefault="008B6732" w:rsidP="008B6732">
      <w:pPr>
        <w:tabs>
          <w:tab w:val="left" w:pos="720"/>
        </w:tabs>
        <w:spacing w:line="360" w:lineRule="auto"/>
        <w:rPr>
          <w:rFonts w:ascii="Times New Roman" w:hAnsi="Times New Roman" w:cs="Times New Roman"/>
          <w:spacing w:val="-3"/>
        </w:rPr>
      </w:pPr>
    </w:p>
    <w:sectPr w:rsidR="008B6732" w:rsidRPr="00855059" w:rsidSect="00A974A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8CDD7" w14:textId="77777777" w:rsidR="001A1E4F" w:rsidRDefault="001A1E4F" w:rsidP="00244F8F">
      <w:r>
        <w:separator/>
      </w:r>
    </w:p>
  </w:endnote>
  <w:endnote w:type="continuationSeparator" w:id="0">
    <w:p w14:paraId="1D25F0F4" w14:textId="77777777" w:rsidR="001A1E4F" w:rsidRDefault="001A1E4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272A6" w14:textId="77777777" w:rsidR="001A1E4F" w:rsidRDefault="001A1E4F" w:rsidP="00244F8F">
      <w:r>
        <w:separator/>
      </w:r>
    </w:p>
  </w:footnote>
  <w:footnote w:type="continuationSeparator" w:id="0">
    <w:p w14:paraId="53CC3930" w14:textId="77777777" w:rsidR="001A1E4F" w:rsidRDefault="001A1E4F"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169E"/>
    <w:rsid w:val="000E244C"/>
    <w:rsid w:val="00100DED"/>
    <w:rsid w:val="00102FFB"/>
    <w:rsid w:val="00136D85"/>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3187E"/>
    <w:rsid w:val="00236822"/>
    <w:rsid w:val="00237895"/>
    <w:rsid w:val="00244F8F"/>
    <w:rsid w:val="00257FA8"/>
    <w:rsid w:val="002638F3"/>
    <w:rsid w:val="0028740E"/>
    <w:rsid w:val="00290B15"/>
    <w:rsid w:val="002B2F20"/>
    <w:rsid w:val="0032153D"/>
    <w:rsid w:val="0032346D"/>
    <w:rsid w:val="00331863"/>
    <w:rsid w:val="00332D89"/>
    <w:rsid w:val="0034617E"/>
    <w:rsid w:val="00352467"/>
    <w:rsid w:val="00364E00"/>
    <w:rsid w:val="00394965"/>
    <w:rsid w:val="00394B4C"/>
    <w:rsid w:val="003C26DD"/>
    <w:rsid w:val="003D53E4"/>
    <w:rsid w:val="003F0684"/>
    <w:rsid w:val="004054B8"/>
    <w:rsid w:val="00417F7E"/>
    <w:rsid w:val="004A437F"/>
    <w:rsid w:val="004B0FC5"/>
    <w:rsid w:val="004B3AE5"/>
    <w:rsid w:val="004E1986"/>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7B4E63"/>
    <w:rsid w:val="00821B31"/>
    <w:rsid w:val="0083569A"/>
    <w:rsid w:val="00855059"/>
    <w:rsid w:val="00864317"/>
    <w:rsid w:val="008749E6"/>
    <w:rsid w:val="008B6732"/>
    <w:rsid w:val="008D3A01"/>
    <w:rsid w:val="008D6670"/>
    <w:rsid w:val="008E3282"/>
    <w:rsid w:val="009136C1"/>
    <w:rsid w:val="00921971"/>
    <w:rsid w:val="0093655A"/>
    <w:rsid w:val="00950645"/>
    <w:rsid w:val="0098348C"/>
    <w:rsid w:val="00A25E93"/>
    <w:rsid w:val="00A368C3"/>
    <w:rsid w:val="00A36F1D"/>
    <w:rsid w:val="00A40888"/>
    <w:rsid w:val="00A416D1"/>
    <w:rsid w:val="00A67878"/>
    <w:rsid w:val="00A812FD"/>
    <w:rsid w:val="00A9204E"/>
    <w:rsid w:val="00A974AF"/>
    <w:rsid w:val="00AB3B9B"/>
    <w:rsid w:val="00AB3FFC"/>
    <w:rsid w:val="00AD04F2"/>
    <w:rsid w:val="00AF4A2A"/>
    <w:rsid w:val="00B15498"/>
    <w:rsid w:val="00B165DA"/>
    <w:rsid w:val="00B21DAC"/>
    <w:rsid w:val="00B24F23"/>
    <w:rsid w:val="00B372AC"/>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6444"/>
    <w:rsid w:val="00E30DF9"/>
    <w:rsid w:val="00E3157A"/>
    <w:rsid w:val="00E42CDD"/>
    <w:rsid w:val="00E43791"/>
    <w:rsid w:val="00E65574"/>
    <w:rsid w:val="00E8563B"/>
    <w:rsid w:val="00EC74A1"/>
    <w:rsid w:val="00ED672F"/>
    <w:rsid w:val="00ED6C45"/>
    <w:rsid w:val="00EE2AA5"/>
    <w:rsid w:val="00EF40F4"/>
    <w:rsid w:val="00F00719"/>
    <w:rsid w:val="00F0161B"/>
    <w:rsid w:val="00F527E9"/>
    <w:rsid w:val="00F779FB"/>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1</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Guhl, Marta</cp:lastModifiedBy>
  <cp:revision>2</cp:revision>
  <cp:lastPrinted>2019-04-16T17:52:00Z</cp:lastPrinted>
  <dcterms:created xsi:type="dcterms:W3CDTF">2021-03-16T18:10:00Z</dcterms:created>
  <dcterms:modified xsi:type="dcterms:W3CDTF">2021-03-16T18:10:00Z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