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93AE01F" w:rsidR="00CF1D2B" w:rsidRPr="007A4C3A" w:rsidRDefault="0014527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Gwen Scruggs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C64B29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65574">
        <w:rPr>
          <w:rFonts w:ascii="Times New Roman" w:hAnsi="Times New Roman" w:cs="Times New Roman"/>
          <w:spacing w:val="-3"/>
        </w:rPr>
        <w:t>F-2020-302</w:t>
      </w:r>
      <w:r w:rsidR="00145273">
        <w:rPr>
          <w:rFonts w:ascii="Times New Roman" w:hAnsi="Times New Roman" w:cs="Times New Roman"/>
          <w:spacing w:val="-3"/>
        </w:rPr>
        <w:t>3325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2A8EC4" w14:textId="57BB55E5" w:rsidR="007B4E63" w:rsidRDefault="0014527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4E63">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1D2C4D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D6670">
        <w:rPr>
          <w:rFonts w:ascii="Times New Roman" w:hAnsi="Times New Roman" w:cs="Times New Roman"/>
        </w:rPr>
        <w:t>1</w:t>
      </w:r>
      <w:r w:rsidR="00C7489B">
        <w:rPr>
          <w:rFonts w:ascii="Times New Roman" w:hAnsi="Times New Roman" w:cs="Times New Roman"/>
        </w:rPr>
        <w:t>7</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D6670" w:rsidRPr="008D6670">
        <w:rPr>
          <w:rFonts w:ascii="Times New Roman" w:hAnsi="Times New Roman" w:cs="Times New Roman"/>
          <w:u w:val="single"/>
        </w:rPr>
        <w:t>March</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D3B99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4965">
        <w:rPr>
          <w:rFonts w:ascii="Times New Roman" w:hAnsi="Times New Roman" w:cs="Times New Roman"/>
        </w:rPr>
        <w:t>T</w:t>
      </w:r>
      <w:r w:rsidR="00C16DC1">
        <w:rPr>
          <w:rFonts w:ascii="Times New Roman" w:hAnsi="Times New Roman" w:cs="Times New Roman"/>
        </w:rPr>
        <w:t>hurs</w:t>
      </w:r>
      <w:r w:rsidR="00394965">
        <w:rPr>
          <w:rFonts w:ascii="Times New Roman" w:hAnsi="Times New Roman" w:cs="Times New Roman"/>
        </w:rPr>
        <w:t xml:space="preserve">day, April </w:t>
      </w:r>
      <w:r w:rsidR="00C7489B">
        <w:rPr>
          <w:rFonts w:ascii="Times New Roman" w:hAnsi="Times New Roman" w:cs="Times New Roman"/>
        </w:rPr>
        <w:t>15,</w:t>
      </w:r>
      <w:r w:rsidR="00394965">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C41FAB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866.675.3641</w:t>
      </w:r>
    </w:p>
    <w:p w14:paraId="18AC4949" w14:textId="756EB37E"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Pr="000E169E">
        <w:rPr>
          <w:rFonts w:ascii="Times New Roman" w:hAnsi="Times New Roman" w:cs="Times New Roman"/>
          <w:b/>
        </w:rPr>
        <w:t>37082098</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11D65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8D3A01">
        <w:rPr>
          <w:rFonts w:ascii="Times New Roman" w:hAnsi="Times New Roman" w:cs="Times New Roman"/>
          <w:sz w:val="24"/>
          <w:szCs w:val="24"/>
        </w:rPr>
        <w:t>presiding officer</w:t>
      </w:r>
      <w:r w:rsidR="00100DED">
        <w:rPr>
          <w:rFonts w:ascii="Times New Roman" w:hAnsi="Times New Roman" w:cs="Times New Roman"/>
          <w:sz w:val="24"/>
          <w:szCs w:val="24"/>
        </w:rPr>
        <w:t>,</w:t>
      </w:r>
      <w:r w:rsidR="008D3A01">
        <w:rPr>
          <w:rFonts w:ascii="Times New Roman" w:hAnsi="Times New Roman" w:cs="Times New Roman"/>
          <w:sz w:val="24"/>
          <w:szCs w:val="24"/>
        </w:rPr>
        <w:t xml:space="preserve"> </w:t>
      </w:r>
      <w:r w:rsidR="00100DED">
        <w:rPr>
          <w:rFonts w:ascii="Times New Roman" w:hAnsi="Times New Roman" w:cs="Times New Roman"/>
          <w:sz w:val="24"/>
          <w:szCs w:val="24"/>
        </w:rPr>
        <w:t>via the legal assistant, Athena DelVillar at sdelvillar@pa.gov</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Pr="00100DED" w:rsidRDefault="00244F8F" w:rsidP="001E5370">
      <w:pPr>
        <w:rPr>
          <w:rFonts w:ascii="Microsoft Sans Serif" w:hAnsi="Microsoft Sans Serif" w:cs="Microsoft Sans Serif"/>
          <w:b/>
          <w:bCs/>
        </w:rPr>
      </w:pPr>
      <w:r w:rsidRPr="00100DED">
        <w:rPr>
          <w:rFonts w:ascii="Times New Roman" w:hAnsi="Times New Roman" w:cs="Times New Roman"/>
          <w:b/>
          <w:bCs/>
        </w:rPr>
        <w:t>FILING WITH THE PUC</w:t>
      </w:r>
      <w:r w:rsidR="00ED672F" w:rsidRPr="00100DED">
        <w:rPr>
          <w:rFonts w:ascii="Times New Roman" w:hAnsi="Times New Roman" w:cs="Times New Roman"/>
          <w:b/>
          <w:bCs/>
        </w:rPr>
        <w:t>.</w:t>
      </w:r>
      <w:r w:rsidRPr="00100DED">
        <w:rPr>
          <w:rFonts w:ascii="Times New Roman" w:hAnsi="Times New Roman" w:cs="Times New Roman"/>
          <w:b/>
          <w:bCs/>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60C8D383"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8D3A01">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8D3A01">
        <w:rPr>
          <w:rFonts w:ascii="Times New Roman" w:hAnsi="Times New Roman" w:cs="Times New Roman"/>
          <w:b/>
          <w:bCs/>
          <w:color w:val="auto"/>
          <w:sz w:val="24"/>
          <w:szCs w:val="24"/>
        </w:rPr>
        <w:t>SERVING</w:t>
      </w:r>
      <w:r w:rsidR="000C1A32" w:rsidRPr="008D3A01">
        <w:rPr>
          <w:rFonts w:ascii="Times New Roman" w:hAnsi="Times New Roman" w:cs="Times New Roman"/>
          <w:b/>
          <w:bCs/>
          <w:color w:val="auto"/>
          <w:sz w:val="24"/>
          <w:szCs w:val="24"/>
        </w:rPr>
        <w:t xml:space="preserve"> </w:t>
      </w:r>
      <w:r w:rsidRPr="008D3A01">
        <w:rPr>
          <w:rFonts w:ascii="Times New Roman" w:hAnsi="Times New Roman" w:cs="Times New Roman"/>
          <w:b/>
          <w:bCs/>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BB8AF73" w:rsidR="0022324C" w:rsidRDefault="0022324C" w:rsidP="00636518">
      <w:pPr>
        <w:pStyle w:val="ParaTab1"/>
        <w:tabs>
          <w:tab w:val="left" w:pos="2070"/>
        </w:tabs>
        <w:spacing w:line="360" w:lineRule="auto"/>
        <w:ind w:firstLine="0"/>
        <w:rPr>
          <w:rFonts w:ascii="Times New Roman" w:hAnsi="Times New Roman" w:cs="Times New Roman"/>
        </w:rPr>
      </w:pPr>
      <w:r w:rsidRPr="008D3A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8D3A01">
        <w:rPr>
          <w:rFonts w:ascii="Times New Roman" w:hAnsi="Times New Roman" w:cs="Times New Roman"/>
        </w:rPr>
        <w:t>to the presiding officer</w:t>
      </w:r>
      <w:r w:rsidR="00100DED">
        <w:rPr>
          <w:rFonts w:ascii="Times New Roman" w:hAnsi="Times New Roman" w:cs="Times New Roman"/>
        </w:rPr>
        <w:t>, via the legal assistant, Athena DelVillar, at sdelvillar@pa.gov</w:t>
      </w:r>
      <w:r w:rsidR="00864317" w:rsidRPr="00E43791">
        <w:rPr>
          <w:rFonts w:ascii="Times New Roman" w:hAnsi="Times New Roman" w:cs="Times New Roman"/>
        </w:rPr>
        <w:t xml:space="preserve"> </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0D6195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390937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100DED">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364E00" w:rsidRPr="00100DED">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8BBD26C" w:rsidR="008D6670" w:rsidRPr="002D1426" w:rsidRDefault="008D6670" w:rsidP="008D6670">
      <w:pPr>
        <w:pStyle w:val="NoSpacing"/>
        <w:rPr>
          <w:szCs w:val="24"/>
        </w:rPr>
      </w:pPr>
      <w:r w:rsidRPr="002D1426">
        <w:rPr>
          <w:szCs w:val="24"/>
        </w:rPr>
        <w:t>Date:</w:t>
      </w:r>
      <w:r w:rsidRPr="002D1426">
        <w:rPr>
          <w:szCs w:val="24"/>
        </w:rPr>
        <w:tab/>
      </w:r>
      <w:r>
        <w:rPr>
          <w:szCs w:val="24"/>
          <w:u w:val="single"/>
        </w:rPr>
        <w:t>March 1</w:t>
      </w:r>
      <w:r w:rsidR="00C7489B">
        <w:rPr>
          <w:szCs w:val="24"/>
          <w:u w:val="single"/>
        </w:rPr>
        <w:t>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82067DD"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E42CDD">
        <w:rPr>
          <w:szCs w:val="24"/>
        </w:rPr>
        <w:t>Marta Guhl</w:t>
      </w:r>
    </w:p>
    <w:p w14:paraId="1E6A2C3B" w14:textId="7777777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A78ECAA" w14:textId="77777777" w:rsidR="00C7489B" w:rsidRPr="00C7489B" w:rsidRDefault="00C7489B" w:rsidP="00C7489B">
      <w:pPr>
        <w:rPr>
          <w:rFonts w:ascii="Times New Roman" w:eastAsia="Microsoft Sans Serif" w:hAnsi="Times New Roman" w:cs="Times New Roman"/>
          <w:b/>
          <w:u w:val="single"/>
        </w:rPr>
      </w:pPr>
      <w:r w:rsidRPr="00C7489B">
        <w:rPr>
          <w:rFonts w:ascii="Times New Roman" w:eastAsia="Microsoft Sans Serif" w:hAnsi="Times New Roman" w:cs="Times New Roman"/>
          <w:b/>
          <w:u w:val="single"/>
        </w:rPr>
        <w:lastRenderedPageBreak/>
        <w:t>F-2020-3023325 - GWEN SCRUGGS v. PHILADELPHIA GAS WORKS</w:t>
      </w:r>
      <w:r w:rsidRPr="00C7489B">
        <w:rPr>
          <w:rFonts w:ascii="Times New Roman" w:eastAsia="Microsoft Sans Serif" w:hAnsi="Times New Roman" w:cs="Times New Roman"/>
          <w:b/>
          <w:u w:val="single"/>
        </w:rPr>
        <w:cr/>
      </w:r>
      <w:r w:rsidRPr="00C7489B">
        <w:rPr>
          <w:rFonts w:ascii="Times New Roman" w:eastAsia="Microsoft Sans Serif" w:hAnsi="Times New Roman" w:cs="Times New Roman"/>
          <w:b/>
          <w:u w:val="single"/>
        </w:rPr>
        <w:cr/>
      </w:r>
      <w:r w:rsidRPr="00C7489B">
        <w:rPr>
          <w:rFonts w:ascii="Times New Roman" w:eastAsia="Microsoft Sans Serif" w:hAnsi="Times New Roman" w:cs="Times New Roman"/>
        </w:rPr>
        <w:t>GWEN SCRUGGS</w:t>
      </w:r>
      <w:r w:rsidRPr="00C7489B">
        <w:rPr>
          <w:rFonts w:ascii="Times New Roman" w:eastAsia="Microsoft Sans Serif" w:hAnsi="Times New Roman" w:cs="Times New Roman"/>
        </w:rPr>
        <w:cr/>
        <w:t>2421 W TORONTO ST</w:t>
      </w:r>
      <w:r w:rsidRPr="00C7489B">
        <w:rPr>
          <w:rFonts w:ascii="Times New Roman" w:eastAsia="Microsoft Sans Serif" w:hAnsi="Times New Roman" w:cs="Times New Roman"/>
        </w:rPr>
        <w:cr/>
        <w:t>PHILADELPHIA PA  19132</w:t>
      </w:r>
      <w:r w:rsidRPr="00C7489B">
        <w:rPr>
          <w:rFonts w:ascii="Times New Roman" w:eastAsia="Microsoft Sans Serif" w:hAnsi="Times New Roman" w:cs="Times New Roman"/>
        </w:rPr>
        <w:cr/>
      </w:r>
      <w:r w:rsidRPr="00C7489B">
        <w:rPr>
          <w:rFonts w:ascii="Times New Roman" w:eastAsia="Microsoft Sans Serif" w:hAnsi="Times New Roman" w:cs="Times New Roman"/>
          <w:b/>
          <w:bCs/>
        </w:rPr>
        <w:t>215.280.7375</w:t>
      </w:r>
      <w:r w:rsidRPr="00C7489B">
        <w:rPr>
          <w:rFonts w:ascii="Times New Roman" w:eastAsia="Microsoft Sans Serif" w:hAnsi="Times New Roman" w:cs="Times New Roman"/>
        </w:rPr>
        <w:cr/>
      </w:r>
      <w:r w:rsidRPr="00C7489B">
        <w:rPr>
          <w:rFonts w:ascii="Times New Roman" w:eastAsia="Microsoft Sans Serif" w:hAnsi="Times New Roman" w:cs="Times New Roman"/>
          <w:u w:val="single"/>
        </w:rPr>
        <w:t>gghh1955@gmail.com</w:t>
      </w:r>
      <w:r w:rsidRPr="00C7489B">
        <w:rPr>
          <w:rFonts w:ascii="Times New Roman" w:eastAsia="Microsoft Sans Serif" w:hAnsi="Times New Roman" w:cs="Times New Roman"/>
        </w:rPr>
        <w:cr/>
      </w:r>
      <w:r w:rsidRPr="00C7489B">
        <w:rPr>
          <w:rFonts w:ascii="Times New Roman" w:eastAsia="Microsoft Sans Serif" w:hAnsi="Times New Roman" w:cs="Times New Roman"/>
          <w:i/>
          <w:iCs/>
        </w:rPr>
        <w:t>Via e-mail only due to Emergency Order at M-2020-3019262</w:t>
      </w:r>
    </w:p>
    <w:p w14:paraId="7C1C0242" w14:textId="77777777" w:rsidR="00C7489B" w:rsidRPr="00C7489B" w:rsidRDefault="00C7489B" w:rsidP="00C7489B">
      <w:pPr>
        <w:rPr>
          <w:rFonts w:ascii="Times New Roman" w:eastAsia="Microsoft Sans Serif" w:hAnsi="Times New Roman" w:cs="Times New Roman"/>
        </w:rPr>
      </w:pPr>
    </w:p>
    <w:p w14:paraId="090F091C" w14:textId="598F8946" w:rsidR="008B6732" w:rsidRPr="00C7489B" w:rsidRDefault="00C7489B" w:rsidP="00C7489B">
      <w:pPr>
        <w:rPr>
          <w:rFonts w:ascii="Times New Roman" w:hAnsi="Times New Roman" w:cs="Times New Roman"/>
          <w:spacing w:val="-3"/>
        </w:rPr>
      </w:pPr>
      <w:r w:rsidRPr="00C7489B">
        <w:rPr>
          <w:rFonts w:ascii="Times New Roman" w:eastAsia="Microsoft Sans Serif" w:hAnsi="Times New Roman" w:cs="Times New Roman"/>
        </w:rPr>
        <w:t>LAURETO FARINAS ESQUIRE</w:t>
      </w:r>
      <w:r w:rsidRPr="00C7489B">
        <w:rPr>
          <w:rFonts w:ascii="Times New Roman" w:eastAsia="Microsoft Sans Serif" w:hAnsi="Times New Roman" w:cs="Times New Roman"/>
        </w:rPr>
        <w:cr/>
        <w:t>PHILADELPHIA GAS WORKS</w:t>
      </w:r>
      <w:r w:rsidRPr="00C7489B">
        <w:rPr>
          <w:rFonts w:ascii="Times New Roman" w:eastAsia="Microsoft Sans Serif" w:hAnsi="Times New Roman" w:cs="Times New Roman"/>
        </w:rPr>
        <w:cr/>
        <w:t>4TH FLOOR</w:t>
      </w:r>
      <w:r w:rsidRPr="00C7489B">
        <w:rPr>
          <w:rFonts w:ascii="Times New Roman" w:eastAsia="Microsoft Sans Serif" w:hAnsi="Times New Roman" w:cs="Times New Roman"/>
        </w:rPr>
        <w:cr/>
        <w:t>800 W MONTGOMERY AVENUE</w:t>
      </w:r>
      <w:r w:rsidRPr="00C7489B">
        <w:rPr>
          <w:rFonts w:ascii="Times New Roman" w:eastAsia="Microsoft Sans Serif" w:hAnsi="Times New Roman" w:cs="Times New Roman"/>
        </w:rPr>
        <w:cr/>
        <w:t>PHILADELPHIA PA  19122</w:t>
      </w:r>
      <w:r w:rsidRPr="00C7489B">
        <w:rPr>
          <w:rFonts w:ascii="Times New Roman" w:eastAsia="Microsoft Sans Serif" w:hAnsi="Times New Roman" w:cs="Times New Roman"/>
        </w:rPr>
        <w:cr/>
      </w:r>
      <w:r w:rsidRPr="00C7489B">
        <w:rPr>
          <w:rFonts w:ascii="Times New Roman" w:eastAsia="Microsoft Sans Serif" w:hAnsi="Times New Roman" w:cs="Times New Roman"/>
          <w:b/>
          <w:bCs/>
        </w:rPr>
        <w:t>215.684.6982</w:t>
      </w:r>
      <w:r w:rsidRPr="00C7489B">
        <w:rPr>
          <w:rFonts w:ascii="Times New Roman" w:eastAsia="Microsoft Sans Serif" w:hAnsi="Times New Roman" w:cs="Times New Roman"/>
        </w:rPr>
        <w:cr/>
      </w:r>
      <w:r w:rsidRPr="00C7489B">
        <w:rPr>
          <w:rFonts w:ascii="Times New Roman" w:eastAsia="Microsoft Sans Serif" w:hAnsi="Times New Roman" w:cs="Times New Roman"/>
          <w:u w:val="single"/>
        </w:rPr>
        <w:t>laureto.farinas@pgworks.com</w:t>
      </w:r>
      <w:r w:rsidRPr="00C7489B">
        <w:rPr>
          <w:rFonts w:ascii="Times New Roman" w:eastAsia="Microsoft Sans Serif" w:hAnsi="Times New Roman" w:cs="Times New Roman"/>
          <w:u w:val="single"/>
        </w:rPr>
        <w:cr/>
      </w:r>
    </w:p>
    <w:sectPr w:rsidR="008B6732" w:rsidRPr="00C7489B" w:rsidSect="00A974A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1E02" w14:textId="77777777" w:rsidR="009A79E2" w:rsidRDefault="009A79E2" w:rsidP="00244F8F">
      <w:r>
        <w:separator/>
      </w:r>
    </w:p>
  </w:endnote>
  <w:endnote w:type="continuationSeparator" w:id="0">
    <w:p w14:paraId="4441DAD7" w14:textId="77777777" w:rsidR="009A79E2" w:rsidRDefault="009A79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0D1E6" w14:textId="77777777" w:rsidR="009A79E2" w:rsidRDefault="009A79E2" w:rsidP="00244F8F">
      <w:r>
        <w:separator/>
      </w:r>
    </w:p>
  </w:footnote>
  <w:footnote w:type="continuationSeparator" w:id="0">
    <w:p w14:paraId="75C9A1AD" w14:textId="77777777" w:rsidR="009A79E2" w:rsidRDefault="009A79E2"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169E"/>
    <w:rsid w:val="000E244C"/>
    <w:rsid w:val="00100DED"/>
    <w:rsid w:val="00102FFB"/>
    <w:rsid w:val="00136D85"/>
    <w:rsid w:val="00145273"/>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3187E"/>
    <w:rsid w:val="00236822"/>
    <w:rsid w:val="00237895"/>
    <w:rsid w:val="00244F8F"/>
    <w:rsid w:val="00257FA8"/>
    <w:rsid w:val="002638F3"/>
    <w:rsid w:val="0028740E"/>
    <w:rsid w:val="00290B15"/>
    <w:rsid w:val="002B2F20"/>
    <w:rsid w:val="0032153D"/>
    <w:rsid w:val="0032346D"/>
    <w:rsid w:val="00331863"/>
    <w:rsid w:val="00332D89"/>
    <w:rsid w:val="0034617E"/>
    <w:rsid w:val="00352467"/>
    <w:rsid w:val="00364E00"/>
    <w:rsid w:val="00394965"/>
    <w:rsid w:val="00394B4C"/>
    <w:rsid w:val="003C26DD"/>
    <w:rsid w:val="003D53E4"/>
    <w:rsid w:val="003F0684"/>
    <w:rsid w:val="004054B8"/>
    <w:rsid w:val="00417F7E"/>
    <w:rsid w:val="004A437F"/>
    <w:rsid w:val="004B0FC5"/>
    <w:rsid w:val="004B3AE5"/>
    <w:rsid w:val="004E1986"/>
    <w:rsid w:val="004F595B"/>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7B4E63"/>
    <w:rsid w:val="00821B31"/>
    <w:rsid w:val="0083569A"/>
    <w:rsid w:val="00855059"/>
    <w:rsid w:val="00864317"/>
    <w:rsid w:val="008749E6"/>
    <w:rsid w:val="008B6732"/>
    <w:rsid w:val="008D3A01"/>
    <w:rsid w:val="008D6670"/>
    <w:rsid w:val="008E3282"/>
    <w:rsid w:val="009136C1"/>
    <w:rsid w:val="00921971"/>
    <w:rsid w:val="0093655A"/>
    <w:rsid w:val="00950645"/>
    <w:rsid w:val="0098348C"/>
    <w:rsid w:val="009A79E2"/>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4F23"/>
    <w:rsid w:val="00B372AC"/>
    <w:rsid w:val="00B829AC"/>
    <w:rsid w:val="00B8412E"/>
    <w:rsid w:val="00BC3ED5"/>
    <w:rsid w:val="00BD0E6D"/>
    <w:rsid w:val="00BF323B"/>
    <w:rsid w:val="00BF7CEE"/>
    <w:rsid w:val="00C16DC1"/>
    <w:rsid w:val="00C175C7"/>
    <w:rsid w:val="00C25146"/>
    <w:rsid w:val="00C60937"/>
    <w:rsid w:val="00C6377F"/>
    <w:rsid w:val="00C66B8C"/>
    <w:rsid w:val="00C745AB"/>
    <w:rsid w:val="00C7489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6444"/>
    <w:rsid w:val="00E30DF9"/>
    <w:rsid w:val="00E3157A"/>
    <w:rsid w:val="00E42CDD"/>
    <w:rsid w:val="00E43791"/>
    <w:rsid w:val="00E65574"/>
    <w:rsid w:val="00E8563B"/>
    <w:rsid w:val="00EC74A1"/>
    <w:rsid w:val="00ED672F"/>
    <w:rsid w:val="00ED6C45"/>
    <w:rsid w:val="00EE2AA5"/>
    <w:rsid w:val="00EF40F4"/>
    <w:rsid w:val="00F00719"/>
    <w:rsid w:val="00F0161B"/>
    <w:rsid w:val="00F527E9"/>
    <w:rsid w:val="00F779FB"/>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2021-03-17T19:16:00Z</dcterms:created>
  <dcterms:modified xsi:type="dcterms:W3CDTF">2021-03-17T19:22:00Z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