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105E8" w14:textId="77777777" w:rsidR="00D66282" w:rsidRPr="00D66282" w:rsidRDefault="00D66282" w:rsidP="00D66282">
      <w:pPr>
        <w:autoSpaceDE/>
        <w:autoSpaceDN/>
        <w:rPr>
          <w:rFonts w:ascii="Microsoft Sans Serif" w:hAnsi="Microsoft Sans Serif" w:cs="Microsoft Sans Serif"/>
          <w:i/>
          <w:iCs/>
        </w:rPr>
      </w:pPr>
      <w:r w:rsidRPr="00D66282">
        <w:rPr>
          <w:rFonts w:ascii="Microsoft Sans Serif" w:hAnsi="Microsoft Sans Serif" w:cs="Microsoft Sans Serif"/>
          <w:i/>
          <w:iCs/>
        </w:rPr>
        <w:t>Via electronic service only due to Emergency Order at Docket No. M-2020-3019262</w:t>
      </w:r>
    </w:p>
    <w:p w14:paraId="5A78AAE5" w14:textId="77777777" w:rsidR="00D66282" w:rsidRDefault="00D66282" w:rsidP="00CF1D2B">
      <w:pPr>
        <w:jc w:val="center"/>
        <w:rPr>
          <w:rFonts w:ascii="Times New Roman" w:hAnsi="Times New Roman" w:cs="Times New Roman"/>
          <w:b/>
        </w:rPr>
      </w:pPr>
    </w:p>
    <w:p w14:paraId="4D725A97" w14:textId="7D0C4324"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4620DC7" w:rsidR="00CF1D2B" w:rsidRPr="007A4C3A" w:rsidRDefault="0002311D" w:rsidP="00CF1D2B">
      <w:pPr>
        <w:tabs>
          <w:tab w:val="left" w:pos="-720"/>
        </w:tabs>
        <w:suppressAutoHyphens/>
        <w:jc w:val="both"/>
        <w:rPr>
          <w:rFonts w:ascii="Times New Roman" w:hAnsi="Times New Roman" w:cs="Times New Roman"/>
          <w:spacing w:val="-3"/>
        </w:rPr>
      </w:pPr>
      <w:r w:rsidRPr="0002311D">
        <w:rPr>
          <w:rFonts w:ascii="Times New Roman" w:hAnsi="Times New Roman" w:cs="Times New Roman"/>
          <w:spacing w:val="-3"/>
        </w:rPr>
        <w:t>James E</w:t>
      </w:r>
      <w:r>
        <w:rPr>
          <w:rFonts w:ascii="Times New Roman" w:hAnsi="Times New Roman" w:cs="Times New Roman"/>
          <w:spacing w:val="-3"/>
        </w:rPr>
        <w:t>.</w:t>
      </w:r>
      <w:r w:rsidRPr="0002311D">
        <w:rPr>
          <w:rFonts w:ascii="Times New Roman" w:hAnsi="Times New Roman" w:cs="Times New Roman"/>
          <w:spacing w:val="-3"/>
        </w:rPr>
        <w:t xml:space="preserve"> Elliott</w:t>
      </w:r>
      <w:r>
        <w:rPr>
          <w:rFonts w:ascii="Times New Roman" w:hAnsi="Times New Roman" w:cs="Times New Roman"/>
          <w:spacing w:val="-3"/>
        </w:rPr>
        <w:t>,</w:t>
      </w:r>
      <w:r w:rsidRPr="0002311D">
        <w:rPr>
          <w:rFonts w:ascii="Times New Roman" w:hAnsi="Times New Roman" w:cs="Times New Roman"/>
          <w:spacing w:val="-3"/>
        </w:rPr>
        <w:t xml:space="preserve"> Jr</w:t>
      </w:r>
      <w:r>
        <w:rPr>
          <w:rFonts w:ascii="Times New Roman" w:hAnsi="Times New Roman" w:cs="Times New Roman"/>
          <w:spacing w:val="-3"/>
        </w:rPr>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3DFCD3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57F43B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C06BA4">
        <w:rPr>
          <w:rFonts w:ascii="Times New Roman" w:hAnsi="Times New Roman" w:cs="Times New Roman"/>
          <w:spacing w:val="-3"/>
        </w:rPr>
        <w:tab/>
      </w:r>
      <w:r w:rsidR="00D5671D" w:rsidRPr="00D5671D">
        <w:rPr>
          <w:rFonts w:ascii="Times New Roman" w:hAnsi="Times New Roman" w:cs="Times New Roman"/>
          <w:spacing w:val="-3"/>
        </w:rPr>
        <w:t>C-2021-3024007</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A7BA1B2" w:rsidR="00CF1D2B" w:rsidRPr="007A4C3A" w:rsidRDefault="0002311D" w:rsidP="00CF1D2B">
      <w:pPr>
        <w:tabs>
          <w:tab w:val="left" w:pos="-720"/>
          <w:tab w:val="left" w:pos="5040"/>
        </w:tabs>
        <w:suppressAutoHyphens/>
        <w:jc w:val="both"/>
        <w:rPr>
          <w:rFonts w:ascii="Times New Roman" w:hAnsi="Times New Roman" w:cs="Times New Roman"/>
          <w:spacing w:val="-3"/>
        </w:rPr>
      </w:pPr>
      <w:r w:rsidRPr="0002311D">
        <w:rPr>
          <w:rFonts w:ascii="Times New Roman" w:hAnsi="Times New Roman" w:cs="Times New Roman"/>
          <w:spacing w:val="-3"/>
        </w:rPr>
        <w:t>Pennsylvania Electric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C3DC03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2311D">
        <w:rPr>
          <w:rFonts w:ascii="Times New Roman" w:hAnsi="Times New Roman" w:cs="Times New Roman"/>
        </w:rPr>
        <w:t>18th</w:t>
      </w:r>
      <w:r w:rsidRPr="007A4C3A">
        <w:rPr>
          <w:rFonts w:ascii="Times New Roman" w:hAnsi="Times New Roman" w:cs="Times New Roman"/>
        </w:rPr>
        <w:t xml:space="preserve"> day of </w:t>
      </w:r>
      <w:r w:rsidR="0002311D">
        <w:rPr>
          <w:rFonts w:ascii="Times New Roman" w:hAnsi="Times New Roman" w:cs="Times New Roman"/>
        </w:rPr>
        <w:t>M</w:t>
      </w:r>
      <w:r w:rsidR="00780B3D">
        <w:rPr>
          <w:rFonts w:ascii="Times New Roman" w:hAnsi="Times New Roman" w:cs="Times New Roman"/>
        </w:rPr>
        <w:t>arch</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C7B522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F6485" w:rsidRPr="006F6485">
        <w:rPr>
          <w:rFonts w:ascii="Times New Roman" w:hAnsi="Times New Roman" w:cs="Times New Roman"/>
        </w:rPr>
        <w:t>Wednesday, April 28, 2021</w:t>
      </w:r>
      <w:r w:rsidR="007A4C3A" w:rsidRPr="00A368C3">
        <w:rPr>
          <w:rFonts w:ascii="Times New Roman" w:hAnsi="Times New Roman" w:cs="Times New Roman"/>
        </w:rPr>
        <w:t xml:space="preserve">, beginning at </w:t>
      </w:r>
      <w:r w:rsidR="000D2420">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2EE5039" w14:textId="19E384BF" w:rsidR="000733C8" w:rsidRPr="000733C8" w:rsidRDefault="007A4C3A" w:rsidP="000733C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33C8">
        <w:rPr>
          <w:rFonts w:ascii="Times New Roman" w:hAnsi="Times New Roman" w:cs="Times New Roman"/>
        </w:rPr>
        <w:tab/>
      </w:r>
      <w:r w:rsidR="000733C8" w:rsidRPr="000733C8">
        <w:rPr>
          <w:rFonts w:ascii="Times New Roman" w:hAnsi="Times New Roman" w:cs="Times New Roman"/>
        </w:rPr>
        <w:t xml:space="preserve">Toll-free Bridge Number:  </w:t>
      </w:r>
      <w:r w:rsidR="001B06D8" w:rsidRPr="001B06D8">
        <w:rPr>
          <w:rFonts w:ascii="Times New Roman" w:hAnsi="Times New Roman" w:cs="Times New Roman"/>
        </w:rPr>
        <w:t>1-866-566-0826</w:t>
      </w:r>
    </w:p>
    <w:p w14:paraId="7B885932" w14:textId="3340DE7B" w:rsidR="000733C8" w:rsidRPr="000733C8" w:rsidRDefault="000733C8" w:rsidP="000733C8">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00193C97" w:rsidRPr="00193C97">
        <w:rPr>
          <w:rFonts w:ascii="Times New Roman" w:hAnsi="Times New Roman" w:cs="Times New Roman"/>
        </w:rPr>
        <w:t>76982683</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5F1F9EC" w:rsidR="00A67878"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484145"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484145">
        <w:rPr>
          <w:rFonts w:ascii="Times New Roman" w:hAnsi="Times New Roman" w:cs="Times New Roman"/>
        </w:rPr>
        <w:t>me at:</w:t>
      </w:r>
    </w:p>
    <w:p w14:paraId="455DE979" w14:textId="77777777" w:rsidR="003C26DD" w:rsidRPr="00484145" w:rsidRDefault="003C26DD" w:rsidP="0028740E">
      <w:pPr>
        <w:ind w:left="2880"/>
        <w:rPr>
          <w:rFonts w:ascii="Times New Roman" w:hAnsi="Times New Roman" w:cs="Times New Roman"/>
        </w:rPr>
      </w:pPr>
    </w:p>
    <w:p w14:paraId="32EEC103" w14:textId="119B18B4" w:rsidR="00C745AB" w:rsidRPr="00484145" w:rsidRDefault="00932199" w:rsidP="00E43791">
      <w:pPr>
        <w:ind w:left="2880"/>
        <w:rPr>
          <w:rFonts w:ascii="Times New Roman" w:hAnsi="Times New Roman" w:cs="Times New Roman"/>
        </w:rPr>
      </w:pPr>
      <w:r w:rsidRPr="00484145">
        <w:rPr>
          <w:rFonts w:ascii="Times New Roman" w:hAnsi="Times New Roman" w:cs="Times New Roman"/>
        </w:rPr>
        <w:t>A</w:t>
      </w:r>
      <w:r w:rsidR="00F27899" w:rsidRPr="00484145">
        <w:rPr>
          <w:rFonts w:ascii="Times New Roman" w:hAnsi="Times New Roman" w:cs="Times New Roman"/>
        </w:rPr>
        <w:t>d</w:t>
      </w:r>
      <w:r w:rsidRPr="00484145">
        <w:rPr>
          <w:rFonts w:ascii="Times New Roman" w:hAnsi="Times New Roman" w:cs="Times New Roman"/>
        </w:rPr>
        <w:t>ministrative Law Judge</w:t>
      </w:r>
      <w:r w:rsidR="00F27899" w:rsidRPr="00484145">
        <w:rPr>
          <w:rFonts w:ascii="Times New Roman" w:hAnsi="Times New Roman" w:cs="Times New Roman"/>
        </w:rPr>
        <w:t xml:space="preserve"> </w:t>
      </w:r>
      <w:r w:rsidR="00F72620" w:rsidRPr="00484145">
        <w:rPr>
          <w:rFonts w:ascii="Times New Roman" w:hAnsi="Times New Roman" w:cs="Times New Roman"/>
        </w:rPr>
        <w:t>Conrad A. Johnson</w:t>
      </w:r>
    </w:p>
    <w:p w14:paraId="09F8EB96" w14:textId="4CF1F8F1" w:rsidR="00A368C3" w:rsidRPr="00A368C3" w:rsidRDefault="00A368C3" w:rsidP="00A368C3">
      <w:pPr>
        <w:ind w:left="2880"/>
        <w:rPr>
          <w:rFonts w:ascii="Times New Roman" w:hAnsi="Times New Roman" w:cs="Times New Roman"/>
        </w:rPr>
      </w:pPr>
      <w:r w:rsidRPr="00484145">
        <w:rPr>
          <w:rFonts w:ascii="Times New Roman" w:hAnsi="Times New Roman" w:cs="Times New Roman"/>
        </w:rPr>
        <w:t>Email address</w:t>
      </w:r>
      <w:r w:rsidR="00073ECE" w:rsidRPr="00484145">
        <w:rPr>
          <w:rFonts w:ascii="Times New Roman" w:hAnsi="Times New Roman" w:cs="Times New Roman"/>
        </w:rPr>
        <w:t>:</w:t>
      </w:r>
      <w:r w:rsidR="00073ECE">
        <w:rPr>
          <w:rFonts w:ascii="Times New Roman" w:hAnsi="Times New Roman" w:cs="Times New Roman"/>
        </w:rPr>
        <w:t xml:space="preserve">  </w:t>
      </w:r>
      <w:hyperlink r:id="rId8" w:history="1">
        <w:r w:rsidR="007E7B6B" w:rsidRPr="009C4C27">
          <w:rPr>
            <w:rStyle w:val="Hyperlink"/>
          </w:rPr>
          <w:t>cojohnson@pa.gov</w:t>
        </w:r>
      </w:hyperlink>
      <w:r w:rsidR="007E7B6B">
        <w:t xml:space="preserve"> </w:t>
      </w:r>
      <w:r w:rsidR="00853A22">
        <w:rPr>
          <w:rFonts w:ascii="Times New Roman" w:hAnsi="Times New Roman" w:cs="Times New Roman"/>
        </w:rPr>
        <w:t xml:space="preserve"> </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606A74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7C12C2" w:rsidRPr="00E43791">
        <w:rPr>
          <w:rFonts w:ascii="Times New Roman" w:hAnsi="Times New Roman" w:cs="Times New Roman"/>
          <w:sz w:val="24"/>
          <w:szCs w:val="24"/>
        </w:rPr>
        <w:t>to</w:t>
      </w:r>
      <w:r w:rsidR="007C12C2">
        <w:rPr>
          <w:rFonts w:ascii="Times New Roman" w:hAnsi="Times New Roman" w:cs="Times New Roman"/>
          <w:sz w:val="24"/>
          <w:szCs w:val="24"/>
        </w:rPr>
        <w:t xml:space="preserve"> my Legal Assistant, Nick Miskanic </w:t>
      </w:r>
      <w:r w:rsidR="007C12C2" w:rsidRPr="002772D0">
        <w:rPr>
          <w:rFonts w:ascii="Times New Roman" w:hAnsi="Times New Roman" w:cs="Times New Roman"/>
          <w:sz w:val="24"/>
          <w:szCs w:val="24"/>
        </w:rPr>
        <w:t xml:space="preserve">at </w:t>
      </w:r>
      <w:hyperlink r:id="rId9" w:history="1">
        <w:r w:rsidR="007C12C2" w:rsidRPr="00617B75">
          <w:rPr>
            <w:rStyle w:val="Hyperlink"/>
            <w:rFonts w:ascii="Times New Roman" w:hAnsi="Times New Roman" w:cs="Times New Roman"/>
            <w:sz w:val="24"/>
            <w:szCs w:val="24"/>
          </w:rPr>
          <w:t>nmiskanic@pa.gov</w:t>
        </w:r>
      </w:hyperlink>
      <w:r w:rsidR="00E43791" w:rsidRPr="00E43791">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510DC084"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w:t>
      </w:r>
      <w:r w:rsidR="00247005" w:rsidRPr="001E5370">
        <w:rPr>
          <w:rFonts w:ascii="Times New Roman" w:hAnsi="Times New Roman" w:cs="Times New Roman"/>
        </w:rPr>
        <w:t xml:space="preserve">.  </w:t>
      </w:r>
      <w:r w:rsidRPr="001E5370">
        <w:rPr>
          <w:rFonts w:ascii="Times New Roman" w:hAnsi="Times New Roman" w:cs="Times New Roman"/>
        </w:rPr>
        <w:t xml:space="preserve">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043BFAEF" w14:textId="0A2A659F"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00247005" w:rsidRPr="001E537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43776D" w:rsidRPr="001E5370">
        <w:rPr>
          <w:rFonts w:ascii="Times New Roman" w:hAnsi="Times New Roman" w:cs="Times New Roman"/>
        </w:rPr>
        <w:t xml:space="preserve">.  </w:t>
      </w:r>
      <w:r w:rsidRPr="001E5370">
        <w:rPr>
          <w:rFonts w:ascii="Times New Roman" w:hAnsi="Times New Roman" w:cs="Times New Roman"/>
        </w:rPr>
        <w:t xml:space="preserve">For information and to subscribe to this service, visit the PUC’s website at: </w:t>
      </w:r>
      <w:hyperlink r:id="rId10" w:history="1">
        <w:r w:rsidR="00EE1FD3" w:rsidRPr="001E5370">
          <w:rPr>
            <w:rStyle w:val="Hyperlink"/>
            <w:rFonts w:ascii="Times New Roman" w:eastAsiaTheme="majorEastAsia" w:hAnsi="Times New Roman" w:cs="Times New Roman"/>
          </w:rPr>
          <w:t>http://www.puc.pa.gov/Documentation/eFiling_Subscriptions.pdf</w:t>
        </w:r>
      </w:hyperlink>
      <w:r w:rsidR="00EE1FD3"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43CF410D"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3776D">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52D3216B"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0043776D" w:rsidRPr="00A368C3">
        <w:rPr>
          <w:rFonts w:ascii="Times New Roman" w:hAnsi="Times New Roman" w:cs="Times New Roman"/>
        </w:rPr>
        <w:t>.</w:t>
      </w:r>
      <w:r w:rsidR="0043776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EA41428"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1" w:history="1">
        <w:r w:rsidR="00E1703E" w:rsidRPr="00881514">
          <w:rPr>
            <w:rStyle w:val="Hyperlink"/>
            <w:rFonts w:ascii="Times New Roman" w:hAnsi="Times New Roman" w:cs="Times New Roman"/>
          </w:rPr>
          <w:t>cojohnson@pa.gov</w:t>
        </w:r>
      </w:hyperlink>
      <w:r w:rsidR="00E1703E">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D628E2C"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1F84BA2D" w:rsidR="008B6732" w:rsidRDefault="008B6732" w:rsidP="008B6732">
      <w:pPr>
        <w:tabs>
          <w:tab w:val="left" w:pos="720"/>
        </w:tabs>
        <w:spacing w:line="360" w:lineRule="auto"/>
        <w:rPr>
          <w:rFonts w:ascii="Times New Roman" w:hAnsi="Times New Roman" w:cs="Times New Roman"/>
          <w:spacing w:val="-3"/>
        </w:rPr>
      </w:pPr>
    </w:p>
    <w:p w14:paraId="41E700FA" w14:textId="77777777" w:rsidR="003E3DB9" w:rsidRDefault="003E3DB9"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4CE6821F"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00412D6"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8E1068">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D83BE3">
        <w:rPr>
          <w:rFonts w:ascii="Times New Roman" w:hAnsi="Times New Roman" w:cs="Times New Roman"/>
        </w:rPr>
        <w:t>.</w:t>
      </w:r>
      <w:r w:rsidR="00236822">
        <w:rPr>
          <w:rFonts w:ascii="Times New Roman" w:hAnsi="Times New Roman" w:cs="Times New Roman"/>
        </w:rPr>
        <w:t xml:space="preserve">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5268595" w:rsidR="00A40888" w:rsidRDefault="002B2F20" w:rsidP="00EF17C2">
      <w:pPr>
        <w:pStyle w:val="ListParagraph"/>
        <w:spacing w:line="360" w:lineRule="auto"/>
        <w:ind w:left="0"/>
        <w:rPr>
          <w:rFonts w:ascii="Times New Roman" w:hAnsi="Times New Roman" w:cs="Times New Roman"/>
        </w:rPr>
      </w:pPr>
      <w:r>
        <w:rPr>
          <w:rFonts w:ascii="Times New Roman" w:hAnsi="Times New Roman" w:cs="Times New Roman"/>
          <w:b/>
        </w:rPr>
        <w:lastRenderedPageBreak/>
        <w:t>1</w:t>
      </w:r>
      <w:r w:rsidR="008E1068">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9BDE2A1" w:rsidR="000C1A32" w:rsidRDefault="002E6B17" w:rsidP="000C1A3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noProof/>
          <w:spacing w:val="-3"/>
        </w:rPr>
        <w:drawing>
          <wp:inline distT="0" distB="0" distL="0" distR="0" wp14:anchorId="3B79A294" wp14:editId="03AF5E36">
            <wp:extent cx="2585085" cy="1176655"/>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7F747697" w14:textId="5B906954" w:rsidR="008B6732" w:rsidRDefault="000C1A32" w:rsidP="000B24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5627EEC8" w14:textId="550056CE" w:rsidR="008B6732" w:rsidRDefault="008B6732" w:rsidP="00654737">
      <w:pPr>
        <w:pStyle w:val="ParaTab1"/>
        <w:ind w:firstLine="0"/>
        <w:rPr>
          <w:rFonts w:ascii="Times New Roman" w:hAnsi="Times New Roman" w:cs="Times New Roman"/>
          <w:spacing w:val="-3"/>
        </w:rPr>
      </w:pPr>
    </w:p>
    <w:p w14:paraId="7BF89FB9" w14:textId="77777777" w:rsidR="00352A59" w:rsidRDefault="00352A59" w:rsidP="008B6732">
      <w:pPr>
        <w:tabs>
          <w:tab w:val="left" w:pos="720"/>
        </w:tabs>
        <w:spacing w:line="360" w:lineRule="auto"/>
        <w:rPr>
          <w:rFonts w:ascii="Times New Roman" w:hAnsi="Times New Roman" w:cs="Times New Roman"/>
          <w:spacing w:val="-3"/>
        </w:rPr>
        <w:sectPr w:rsidR="00352A59" w:rsidSect="00A974AF">
          <w:footerReference w:type="default" r:id="rId14"/>
          <w:pgSz w:w="12240" w:h="15840"/>
          <w:pgMar w:top="1440" w:right="1440" w:bottom="1440" w:left="1440" w:header="720" w:footer="720" w:gutter="0"/>
          <w:cols w:space="720"/>
          <w:titlePg/>
          <w:docGrid w:linePitch="360"/>
        </w:sectPr>
      </w:pPr>
    </w:p>
    <w:p w14:paraId="75297E11" w14:textId="77777777" w:rsidR="00352A59" w:rsidRPr="00352A59" w:rsidRDefault="00352A59" w:rsidP="00352A59">
      <w:pPr>
        <w:autoSpaceDE/>
        <w:autoSpaceDN/>
        <w:spacing w:after="160" w:line="259" w:lineRule="auto"/>
        <w:ind w:right="-432"/>
        <w:rPr>
          <w:rFonts w:ascii="Microsoft Sans Serif" w:eastAsia="Microsoft Sans Serif" w:hAnsi="Microsoft Sans Serif" w:cs="Microsoft Sans Serif"/>
          <w:sz w:val="22"/>
          <w:szCs w:val="22"/>
        </w:rPr>
      </w:pPr>
      <w:r w:rsidRPr="00352A59">
        <w:rPr>
          <w:rFonts w:ascii="Microsoft Sans Serif" w:eastAsia="Microsoft Sans Serif" w:hAnsi="Microsoft Sans Serif" w:cs="Microsoft Sans Serif"/>
          <w:b/>
          <w:szCs w:val="22"/>
          <w:u w:val="single"/>
        </w:rPr>
        <w:lastRenderedPageBreak/>
        <w:t>C-2021-3024007 - JAMES E. ELLIOTT JR v. PENNSYLVANIA ELECTRIC COMPANY</w:t>
      </w:r>
      <w:r w:rsidRPr="00352A59">
        <w:rPr>
          <w:rFonts w:ascii="Microsoft Sans Serif" w:eastAsia="Microsoft Sans Serif" w:hAnsi="Microsoft Sans Serif" w:cs="Microsoft Sans Serif"/>
          <w:b/>
          <w:szCs w:val="22"/>
          <w:u w:val="single"/>
        </w:rPr>
        <w:br/>
      </w:r>
      <w:r w:rsidRPr="00352A59">
        <w:rPr>
          <w:rFonts w:ascii="Microsoft Sans Serif" w:eastAsia="Microsoft Sans Serif" w:hAnsi="Microsoft Sans Serif" w:cs="Microsoft Sans Serif"/>
          <w:b/>
          <w:szCs w:val="22"/>
          <w:u w:val="single"/>
        </w:rPr>
        <w:br/>
      </w:r>
      <w:r w:rsidRPr="00352A59">
        <w:rPr>
          <w:rFonts w:ascii="Microsoft Sans Serif" w:eastAsia="Microsoft Sans Serif" w:hAnsi="Microsoft Sans Serif" w:cs="Microsoft Sans Serif"/>
          <w:bCs/>
          <w:i/>
          <w:iCs/>
          <w:szCs w:val="22"/>
        </w:rPr>
        <w:t>Revised 3/18/21</w:t>
      </w:r>
      <w:r w:rsidRPr="00352A59">
        <w:rPr>
          <w:rFonts w:ascii="Microsoft Sans Serif" w:eastAsia="Microsoft Sans Serif" w:hAnsi="Microsoft Sans Serif" w:cs="Microsoft Sans Serif"/>
          <w:bCs/>
          <w:i/>
          <w:iCs/>
          <w:szCs w:val="22"/>
        </w:rPr>
        <w:cr/>
      </w:r>
      <w:r w:rsidRPr="00352A59">
        <w:rPr>
          <w:rFonts w:ascii="Microsoft Sans Serif" w:eastAsia="Microsoft Sans Serif" w:hAnsi="Microsoft Sans Serif" w:cs="Microsoft Sans Serif"/>
          <w:b/>
          <w:szCs w:val="22"/>
          <w:u w:val="single"/>
        </w:rPr>
        <w:cr/>
      </w:r>
      <w:r w:rsidRPr="00352A59">
        <w:rPr>
          <w:rFonts w:ascii="Microsoft Sans Serif" w:eastAsia="Microsoft Sans Serif" w:hAnsi="Microsoft Sans Serif" w:cs="Microsoft Sans Serif"/>
          <w:szCs w:val="22"/>
        </w:rPr>
        <w:t xml:space="preserve">JAMES E. ELLIOTT JR. </w:t>
      </w:r>
      <w:r w:rsidRPr="00352A59">
        <w:rPr>
          <w:rFonts w:ascii="Microsoft Sans Serif" w:eastAsia="Microsoft Sans Serif" w:hAnsi="Microsoft Sans Serif" w:cs="Microsoft Sans Serif"/>
          <w:szCs w:val="22"/>
        </w:rPr>
        <w:br/>
        <w:t>263 HOUSE15 4TH ST</w:t>
      </w:r>
      <w:r w:rsidRPr="00352A59">
        <w:rPr>
          <w:rFonts w:ascii="Microsoft Sans Serif" w:eastAsia="Microsoft Sans Serif" w:hAnsi="Microsoft Sans Serif" w:cs="Microsoft Sans Serif"/>
          <w:szCs w:val="22"/>
        </w:rPr>
        <w:br/>
        <w:t>P.O. BOX 133</w:t>
      </w:r>
      <w:r w:rsidRPr="00352A59">
        <w:rPr>
          <w:rFonts w:ascii="Microsoft Sans Serif" w:eastAsia="Microsoft Sans Serif" w:hAnsi="Microsoft Sans Serif" w:cs="Microsoft Sans Serif"/>
          <w:szCs w:val="22"/>
        </w:rPr>
        <w:cr/>
        <w:t>LUCERNE MINES PA  15748</w:t>
      </w:r>
      <w:r w:rsidRPr="00352A59">
        <w:rPr>
          <w:rFonts w:ascii="Microsoft Sans Serif" w:eastAsia="Microsoft Sans Serif" w:hAnsi="Microsoft Sans Serif" w:cs="Microsoft Sans Serif"/>
          <w:szCs w:val="22"/>
        </w:rPr>
        <w:cr/>
      </w:r>
      <w:r w:rsidRPr="00352A59">
        <w:rPr>
          <w:rFonts w:ascii="Microsoft Sans Serif" w:eastAsia="Microsoft Sans Serif" w:hAnsi="Microsoft Sans Serif" w:cs="Microsoft Sans Serif"/>
          <w:b/>
          <w:bCs/>
          <w:szCs w:val="22"/>
        </w:rPr>
        <w:t>724.599.7810</w:t>
      </w:r>
      <w:r w:rsidRPr="00352A59">
        <w:rPr>
          <w:rFonts w:ascii="Microsoft Sans Serif" w:eastAsia="Microsoft Sans Serif" w:hAnsi="Microsoft Sans Serif" w:cs="Microsoft Sans Serif"/>
          <w:b/>
          <w:bCs/>
          <w:szCs w:val="22"/>
        </w:rPr>
        <w:cr/>
      </w:r>
      <w:hyperlink r:id="rId15" w:history="1">
        <w:r w:rsidRPr="00352A59">
          <w:rPr>
            <w:rFonts w:ascii="Microsoft Sans Serif" w:eastAsia="Microsoft Sans Serif" w:hAnsi="Microsoft Sans Serif" w:cs="Microsoft Sans Serif"/>
            <w:color w:val="0563C1"/>
            <w:szCs w:val="22"/>
            <w:u w:val="single"/>
          </w:rPr>
          <w:t>msstephani</w:t>
        </w:r>
        <w:r w:rsidRPr="00352A59">
          <w:rPr>
            <w:rFonts w:ascii="Microsoft Sans Serif" w:eastAsia="Microsoft Sans Serif" w:hAnsi="Microsoft Sans Serif" w:cs="Microsoft Sans Serif"/>
            <w:color w:val="0563C1"/>
            <w:szCs w:val="22"/>
            <w:u w:val="single"/>
          </w:rPr>
          <w:t>e</w:t>
        </w:r>
        <w:r w:rsidRPr="00352A59">
          <w:rPr>
            <w:rFonts w:ascii="Microsoft Sans Serif" w:eastAsia="Microsoft Sans Serif" w:hAnsi="Microsoft Sans Serif" w:cs="Microsoft Sans Serif"/>
            <w:color w:val="0563C1"/>
            <w:szCs w:val="22"/>
            <w:u w:val="single"/>
          </w:rPr>
          <w:t>5690@gmail.com</w:t>
        </w:r>
      </w:hyperlink>
      <w:r w:rsidRPr="00352A59">
        <w:rPr>
          <w:rFonts w:ascii="Microsoft Sans Serif" w:eastAsia="Microsoft Sans Serif" w:hAnsi="Microsoft Sans Serif" w:cs="Microsoft Sans Serif"/>
          <w:szCs w:val="22"/>
        </w:rPr>
        <w:br/>
      </w:r>
      <w:r w:rsidRPr="00352A59">
        <w:rPr>
          <w:rFonts w:ascii="Arial" w:hAnsi="Arial" w:cs="Arial"/>
          <w:sz w:val="22"/>
          <w:szCs w:val="22"/>
        </w:rPr>
        <w:t>“</w:t>
      </w:r>
      <w:r w:rsidRPr="00352A59">
        <w:rPr>
          <w:rFonts w:ascii="Arial" w:hAnsi="Arial" w:cs="Arial"/>
          <w:i/>
          <w:iCs/>
          <w:spacing w:val="-3"/>
          <w:sz w:val="22"/>
          <w:szCs w:val="22"/>
        </w:rPr>
        <w:t xml:space="preserve">Via e-mail only due to </w:t>
      </w:r>
      <w:r w:rsidRPr="00352A59">
        <w:rPr>
          <w:rFonts w:ascii="Arial" w:hAnsi="Arial" w:cs="Arial"/>
          <w:i/>
          <w:iCs/>
          <w:spacing w:val="-3"/>
          <w:sz w:val="22"/>
          <w:szCs w:val="22"/>
        </w:rPr>
        <w:br/>
        <w:t>Emergency Order at M-2020-3019262”</w:t>
      </w:r>
    </w:p>
    <w:p w14:paraId="53D63F58" w14:textId="77777777" w:rsidR="00352A59" w:rsidRPr="00352A59" w:rsidRDefault="00352A59" w:rsidP="00352A59">
      <w:pPr>
        <w:autoSpaceDE/>
        <w:autoSpaceDN/>
        <w:spacing w:after="160" w:line="259" w:lineRule="auto"/>
        <w:rPr>
          <w:rFonts w:ascii="Microsoft Sans Serif" w:eastAsia="Microsoft Sans Serif" w:hAnsi="Microsoft Sans Serif" w:cs="Microsoft Sans Serif"/>
          <w:szCs w:val="22"/>
        </w:rPr>
      </w:pPr>
      <w:r w:rsidRPr="00352A59">
        <w:rPr>
          <w:rFonts w:ascii="Microsoft Sans Serif" w:eastAsia="Microsoft Sans Serif" w:hAnsi="Microsoft Sans Serif" w:cs="Microsoft Sans Serif"/>
          <w:szCs w:val="22"/>
        </w:rPr>
        <w:cr/>
        <w:t>MARGARET MORRIS ESQUIRE</w:t>
      </w:r>
      <w:r w:rsidRPr="00352A59">
        <w:rPr>
          <w:rFonts w:ascii="Microsoft Sans Serif" w:eastAsia="Microsoft Sans Serif" w:hAnsi="Microsoft Sans Serif" w:cs="Microsoft Sans Serif"/>
          <w:szCs w:val="22"/>
        </w:rPr>
        <w:cr/>
        <w:t>REGER RIZZO &amp; DARNALL</w:t>
      </w:r>
      <w:r w:rsidRPr="00352A59">
        <w:rPr>
          <w:rFonts w:ascii="Microsoft Sans Serif" w:eastAsia="Microsoft Sans Serif" w:hAnsi="Microsoft Sans Serif" w:cs="Microsoft Sans Serif"/>
          <w:szCs w:val="22"/>
        </w:rPr>
        <w:cr/>
        <w:t>CIRA CENTRE 13TH FL</w:t>
      </w:r>
      <w:r w:rsidRPr="00352A59">
        <w:rPr>
          <w:rFonts w:ascii="Microsoft Sans Serif" w:eastAsia="Microsoft Sans Serif" w:hAnsi="Microsoft Sans Serif" w:cs="Microsoft Sans Serif"/>
          <w:szCs w:val="22"/>
        </w:rPr>
        <w:cr/>
        <w:t>2929 ARCH STREET</w:t>
      </w:r>
      <w:r w:rsidRPr="00352A59">
        <w:rPr>
          <w:rFonts w:ascii="Microsoft Sans Serif" w:eastAsia="Microsoft Sans Serif" w:hAnsi="Microsoft Sans Serif" w:cs="Microsoft Sans Serif"/>
          <w:szCs w:val="22"/>
        </w:rPr>
        <w:cr/>
        <w:t>PHILADELPHIA PA  19104</w:t>
      </w:r>
      <w:r w:rsidRPr="00352A59">
        <w:rPr>
          <w:rFonts w:ascii="Microsoft Sans Serif" w:eastAsia="Microsoft Sans Serif" w:hAnsi="Microsoft Sans Serif" w:cs="Microsoft Sans Serif"/>
          <w:szCs w:val="22"/>
        </w:rPr>
        <w:cr/>
      </w:r>
      <w:r w:rsidRPr="00352A59">
        <w:rPr>
          <w:rFonts w:ascii="Microsoft Sans Serif" w:eastAsia="Microsoft Sans Serif" w:hAnsi="Microsoft Sans Serif" w:cs="Microsoft Sans Serif"/>
          <w:b/>
          <w:bCs/>
          <w:szCs w:val="22"/>
        </w:rPr>
        <w:t>215.495.6524</w:t>
      </w:r>
      <w:r w:rsidRPr="00352A59">
        <w:rPr>
          <w:rFonts w:ascii="Microsoft Sans Serif" w:eastAsia="Microsoft Sans Serif" w:hAnsi="Microsoft Sans Serif" w:cs="Microsoft Sans Serif"/>
          <w:szCs w:val="22"/>
        </w:rPr>
        <w:cr/>
      </w:r>
      <w:hyperlink r:id="rId16" w:history="1">
        <w:r w:rsidRPr="00352A59">
          <w:rPr>
            <w:rFonts w:ascii="Microsoft Sans Serif" w:eastAsia="Microsoft Sans Serif" w:hAnsi="Microsoft Sans Serif" w:cs="Microsoft Sans Serif"/>
            <w:color w:val="0563C1"/>
            <w:szCs w:val="22"/>
            <w:u w:val="single"/>
          </w:rPr>
          <w:t>mmorris@regerlaw.com</w:t>
        </w:r>
      </w:hyperlink>
      <w:r w:rsidRPr="00352A59">
        <w:rPr>
          <w:rFonts w:ascii="Microsoft Sans Serif" w:eastAsia="Microsoft Sans Serif" w:hAnsi="Microsoft Sans Serif" w:cs="Microsoft Sans Serif"/>
          <w:szCs w:val="22"/>
        </w:rPr>
        <w:br/>
        <w:t>Accepts eService</w:t>
      </w:r>
      <w:r w:rsidRPr="00352A59">
        <w:rPr>
          <w:rFonts w:ascii="Microsoft Sans Serif" w:eastAsia="Microsoft Sans Serif" w:hAnsi="Microsoft Sans Serif" w:cs="Microsoft Sans Serif"/>
          <w:szCs w:val="22"/>
        </w:rPr>
        <w:cr/>
      </w:r>
    </w:p>
    <w:p w14:paraId="090F091C" w14:textId="5F452DBD"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B4CF8" w14:textId="77777777" w:rsidR="00501738" w:rsidRDefault="00501738" w:rsidP="00244F8F">
      <w:r>
        <w:separator/>
      </w:r>
    </w:p>
  </w:endnote>
  <w:endnote w:type="continuationSeparator" w:id="0">
    <w:p w14:paraId="7908C0D7" w14:textId="77777777" w:rsidR="00501738" w:rsidRDefault="0050173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810227" w:rsidRDefault="00A974AF">
        <w:pPr>
          <w:pStyle w:val="Footer"/>
          <w:jc w:val="center"/>
          <w:rPr>
            <w:rFonts w:ascii="Times New Roman" w:hAnsi="Times New Roman" w:cs="Times New Roman"/>
            <w:sz w:val="20"/>
            <w:szCs w:val="20"/>
          </w:rPr>
        </w:pPr>
        <w:r w:rsidRPr="00810227">
          <w:rPr>
            <w:rFonts w:ascii="Times New Roman" w:hAnsi="Times New Roman" w:cs="Times New Roman"/>
            <w:sz w:val="20"/>
            <w:szCs w:val="20"/>
          </w:rPr>
          <w:fldChar w:fldCharType="begin"/>
        </w:r>
        <w:r w:rsidRPr="00810227">
          <w:rPr>
            <w:rFonts w:ascii="Times New Roman" w:hAnsi="Times New Roman" w:cs="Times New Roman"/>
            <w:sz w:val="20"/>
            <w:szCs w:val="20"/>
          </w:rPr>
          <w:instrText xml:space="preserve"> PAGE   \* MERGEFORMAT </w:instrText>
        </w:r>
        <w:r w:rsidRPr="00810227">
          <w:rPr>
            <w:rFonts w:ascii="Times New Roman" w:hAnsi="Times New Roman" w:cs="Times New Roman"/>
            <w:sz w:val="20"/>
            <w:szCs w:val="20"/>
          </w:rPr>
          <w:fldChar w:fldCharType="separate"/>
        </w:r>
        <w:r w:rsidRPr="00810227">
          <w:rPr>
            <w:rFonts w:ascii="Times New Roman" w:hAnsi="Times New Roman" w:cs="Times New Roman"/>
            <w:noProof/>
            <w:sz w:val="20"/>
            <w:szCs w:val="20"/>
          </w:rPr>
          <w:t>2</w:t>
        </w:r>
        <w:r w:rsidRPr="008102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70A14" w14:textId="77777777" w:rsidR="00501738" w:rsidRDefault="00501738" w:rsidP="00244F8F">
      <w:r>
        <w:separator/>
      </w:r>
    </w:p>
  </w:footnote>
  <w:footnote w:type="continuationSeparator" w:id="0">
    <w:p w14:paraId="262E811A" w14:textId="77777777" w:rsidR="00501738" w:rsidRDefault="00501738" w:rsidP="00244F8F">
      <w:r>
        <w:continuationSeparator/>
      </w:r>
    </w:p>
  </w:footnote>
  <w:footnote w:id="1">
    <w:p w14:paraId="432702D6" w14:textId="4E0C1DC8" w:rsidR="008B6732" w:rsidRDefault="008B6732" w:rsidP="00810227">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0F8DAC49" w:rsidR="0032153D" w:rsidRDefault="0032153D" w:rsidP="00F41620">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49172D42" w14:textId="77777777" w:rsidR="00F41620" w:rsidRDefault="00F41620" w:rsidP="00F41620">
      <w:pPr>
        <w:pStyle w:val="FootnoteText"/>
        <w:ind w:firstLine="720"/>
      </w:pPr>
    </w:p>
  </w:footnote>
  <w:footnote w:id="3">
    <w:p w14:paraId="09A70772" w14:textId="41DF5BA5" w:rsidR="00EE2AA5" w:rsidRDefault="00EE2AA5" w:rsidP="00F4162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648C25BC" w14:textId="77777777" w:rsidR="00F41620" w:rsidRPr="00950645" w:rsidRDefault="00F41620" w:rsidP="00F41620">
      <w:pPr>
        <w:pStyle w:val="FootnoteText"/>
        <w:ind w:firstLine="720"/>
        <w:rPr>
          <w:rFonts w:ascii="Times New Roman" w:hAnsi="Times New Roman" w:cs="Times New Roman"/>
          <w:sz w:val="20"/>
        </w:rPr>
      </w:pPr>
    </w:p>
  </w:footnote>
  <w:footnote w:id="4">
    <w:p w14:paraId="52CD292B" w14:textId="1A8CB982" w:rsidR="006F400C" w:rsidRDefault="006F400C" w:rsidP="00F4162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311D"/>
    <w:rsid w:val="00040B38"/>
    <w:rsid w:val="00046C0F"/>
    <w:rsid w:val="000571B7"/>
    <w:rsid w:val="00064176"/>
    <w:rsid w:val="00066224"/>
    <w:rsid w:val="00066E61"/>
    <w:rsid w:val="000733C8"/>
    <w:rsid w:val="00073ECE"/>
    <w:rsid w:val="00087E72"/>
    <w:rsid w:val="000A69B3"/>
    <w:rsid w:val="000B24C7"/>
    <w:rsid w:val="000C1579"/>
    <w:rsid w:val="000C1A32"/>
    <w:rsid w:val="000D2420"/>
    <w:rsid w:val="000D6838"/>
    <w:rsid w:val="000E244C"/>
    <w:rsid w:val="00102FFB"/>
    <w:rsid w:val="00136D85"/>
    <w:rsid w:val="00166D3F"/>
    <w:rsid w:val="00172900"/>
    <w:rsid w:val="00174DB7"/>
    <w:rsid w:val="00187155"/>
    <w:rsid w:val="00193C97"/>
    <w:rsid w:val="001A2A75"/>
    <w:rsid w:val="001A4E19"/>
    <w:rsid w:val="001B06D8"/>
    <w:rsid w:val="001B155C"/>
    <w:rsid w:val="001C67DB"/>
    <w:rsid w:val="001E20C0"/>
    <w:rsid w:val="001E5370"/>
    <w:rsid w:val="001F152D"/>
    <w:rsid w:val="00204018"/>
    <w:rsid w:val="0021278A"/>
    <w:rsid w:val="0022324C"/>
    <w:rsid w:val="0023187E"/>
    <w:rsid w:val="00236822"/>
    <w:rsid w:val="00237895"/>
    <w:rsid w:val="00244F8F"/>
    <w:rsid w:val="00247005"/>
    <w:rsid w:val="002638F3"/>
    <w:rsid w:val="002870BD"/>
    <w:rsid w:val="0028740E"/>
    <w:rsid w:val="00290B15"/>
    <w:rsid w:val="002B2F20"/>
    <w:rsid w:val="002E6B17"/>
    <w:rsid w:val="0032153D"/>
    <w:rsid w:val="0032346D"/>
    <w:rsid w:val="00331863"/>
    <w:rsid w:val="00332D89"/>
    <w:rsid w:val="0034617E"/>
    <w:rsid w:val="00352467"/>
    <w:rsid w:val="00352A59"/>
    <w:rsid w:val="00364E00"/>
    <w:rsid w:val="00371027"/>
    <w:rsid w:val="00394B4C"/>
    <w:rsid w:val="00394D20"/>
    <w:rsid w:val="003C26DD"/>
    <w:rsid w:val="003D53E4"/>
    <w:rsid w:val="003E3DB9"/>
    <w:rsid w:val="003F0684"/>
    <w:rsid w:val="004054B8"/>
    <w:rsid w:val="00417F7E"/>
    <w:rsid w:val="004310CB"/>
    <w:rsid w:val="0043776D"/>
    <w:rsid w:val="00484145"/>
    <w:rsid w:val="004A437F"/>
    <w:rsid w:val="004B0FC5"/>
    <w:rsid w:val="004B3AE5"/>
    <w:rsid w:val="004C2C0A"/>
    <w:rsid w:val="004E1986"/>
    <w:rsid w:val="00501738"/>
    <w:rsid w:val="00574A75"/>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6F6485"/>
    <w:rsid w:val="00704042"/>
    <w:rsid w:val="0070517D"/>
    <w:rsid w:val="00723367"/>
    <w:rsid w:val="0072481E"/>
    <w:rsid w:val="00724ACB"/>
    <w:rsid w:val="0073537D"/>
    <w:rsid w:val="0075227A"/>
    <w:rsid w:val="0077585C"/>
    <w:rsid w:val="00780B3D"/>
    <w:rsid w:val="007A4C3A"/>
    <w:rsid w:val="007B0EF1"/>
    <w:rsid w:val="007C12C2"/>
    <w:rsid w:val="007E7B6B"/>
    <w:rsid w:val="00810227"/>
    <w:rsid w:val="0083569A"/>
    <w:rsid w:val="008408C1"/>
    <w:rsid w:val="0085038C"/>
    <w:rsid w:val="00853A22"/>
    <w:rsid w:val="00864317"/>
    <w:rsid w:val="008749E6"/>
    <w:rsid w:val="008A7D4E"/>
    <w:rsid w:val="008B6732"/>
    <w:rsid w:val="008E1068"/>
    <w:rsid w:val="008E3282"/>
    <w:rsid w:val="00920B14"/>
    <w:rsid w:val="00921971"/>
    <w:rsid w:val="00932199"/>
    <w:rsid w:val="0093655A"/>
    <w:rsid w:val="00950645"/>
    <w:rsid w:val="0098348C"/>
    <w:rsid w:val="00A25E93"/>
    <w:rsid w:val="00A368C3"/>
    <w:rsid w:val="00A36F1D"/>
    <w:rsid w:val="00A40888"/>
    <w:rsid w:val="00A416D1"/>
    <w:rsid w:val="00A43C2B"/>
    <w:rsid w:val="00A675FF"/>
    <w:rsid w:val="00A67878"/>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D6BB0"/>
    <w:rsid w:val="00BF323B"/>
    <w:rsid w:val="00BF7CEE"/>
    <w:rsid w:val="00C06BA4"/>
    <w:rsid w:val="00C175C7"/>
    <w:rsid w:val="00C25146"/>
    <w:rsid w:val="00C433F1"/>
    <w:rsid w:val="00C60937"/>
    <w:rsid w:val="00C6377F"/>
    <w:rsid w:val="00C66B8C"/>
    <w:rsid w:val="00C745AB"/>
    <w:rsid w:val="00CA3B10"/>
    <w:rsid w:val="00CC0ACF"/>
    <w:rsid w:val="00CC77BE"/>
    <w:rsid w:val="00CD3F67"/>
    <w:rsid w:val="00CF1D2B"/>
    <w:rsid w:val="00D22E3F"/>
    <w:rsid w:val="00D322E3"/>
    <w:rsid w:val="00D5283A"/>
    <w:rsid w:val="00D5671D"/>
    <w:rsid w:val="00D66282"/>
    <w:rsid w:val="00D67AA8"/>
    <w:rsid w:val="00D70320"/>
    <w:rsid w:val="00D833F3"/>
    <w:rsid w:val="00D83BE3"/>
    <w:rsid w:val="00DB3AE3"/>
    <w:rsid w:val="00DB3BF4"/>
    <w:rsid w:val="00DB4F78"/>
    <w:rsid w:val="00DC347B"/>
    <w:rsid w:val="00DD5640"/>
    <w:rsid w:val="00E1703E"/>
    <w:rsid w:val="00E303AC"/>
    <w:rsid w:val="00E30DF9"/>
    <w:rsid w:val="00E3157A"/>
    <w:rsid w:val="00E43791"/>
    <w:rsid w:val="00E8563B"/>
    <w:rsid w:val="00E85CF9"/>
    <w:rsid w:val="00EC44C4"/>
    <w:rsid w:val="00EC74A1"/>
    <w:rsid w:val="00ED672F"/>
    <w:rsid w:val="00ED6C45"/>
    <w:rsid w:val="00EE1FD3"/>
    <w:rsid w:val="00EE2AA5"/>
    <w:rsid w:val="00EF17C2"/>
    <w:rsid w:val="00EF40F4"/>
    <w:rsid w:val="00F00719"/>
    <w:rsid w:val="00F27899"/>
    <w:rsid w:val="00F41620"/>
    <w:rsid w:val="00F527E9"/>
    <w:rsid w:val="00F72620"/>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johnson@pa.gov"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complaints/formal-complai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johnson@pa.gov" TargetMode="External"/><Relationship Id="rId5" Type="http://schemas.openxmlformats.org/officeDocument/2006/relationships/webSettings" Target="webSettings.xml"/><Relationship Id="rId15" Type="http://schemas.openxmlformats.org/officeDocument/2006/relationships/hyperlink" Target="mailto:msstephanie5690@gmail.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4D4C3-C1AB-4313-839A-9F3E6E5C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2021-03-16T13:37:00Z</dcterms:created>
  <dcterms:modified xsi:type="dcterms:W3CDTF">2021-03-18T16:56:00Z</dcterms:modified>
</cp:coreProperties>
</file>