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65A5B078" w:rsidR="00CF1D2B" w:rsidRPr="007A4C3A" w:rsidRDefault="00A14059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Tricia Mezzacappa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28C21185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A14059">
        <w:rPr>
          <w:rFonts w:ascii="Times New Roman" w:hAnsi="Times New Roman" w:cs="Times New Roman"/>
          <w:spacing w:val="-3"/>
        </w:rPr>
        <w:t>C-2021-3023607</w:t>
      </w:r>
    </w:p>
    <w:p w14:paraId="7E74F09E" w14:textId="72373DE5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A14059">
        <w:rPr>
          <w:rFonts w:ascii="Times New Roman" w:hAnsi="Times New Roman" w:cs="Times New Roman"/>
          <w:spacing w:val="-3"/>
        </w:rPr>
        <w:t>C-2021-3023725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409C25AE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="00A14059">
        <w:rPr>
          <w:rFonts w:ascii="Times New Roman" w:hAnsi="Times New Roman" w:cs="Times New Roman"/>
          <w:spacing w:val="-3"/>
        </w:rPr>
        <w:tab/>
      </w:r>
      <w:r w:rsidR="00A14059">
        <w:rPr>
          <w:rFonts w:ascii="Times New Roman" w:hAnsi="Times New Roman" w:cs="Times New Roman"/>
          <w:spacing w:val="-3"/>
        </w:rPr>
        <w:tab/>
        <w:t>C-2021-3023926</w:t>
      </w:r>
    </w:p>
    <w:p w14:paraId="16760218" w14:textId="3EEB81AD" w:rsidR="00CF1D2B" w:rsidRPr="007A4C3A" w:rsidRDefault="00A14059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UGI Utilities Inc.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63A60EDA" w:rsidR="00CF1D2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494B675" w14:textId="77777777" w:rsidR="00674E88" w:rsidRPr="007A4C3A" w:rsidRDefault="00674E88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6402B89F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2710CE">
        <w:rPr>
          <w:rFonts w:ascii="Times New Roman" w:hAnsi="Times New Roman" w:cs="Times New Roman"/>
        </w:rPr>
        <w:t>2</w:t>
      </w:r>
      <w:r w:rsidR="008677BC">
        <w:rPr>
          <w:rFonts w:ascii="Times New Roman" w:hAnsi="Times New Roman" w:cs="Times New Roman"/>
        </w:rPr>
        <w:t>6</w:t>
      </w:r>
      <w:r w:rsidR="004971B9">
        <w:rPr>
          <w:rFonts w:ascii="Times New Roman" w:hAnsi="Times New Roman" w:cs="Times New Roman"/>
          <w:vertAlign w:val="superscript"/>
        </w:rPr>
        <w:t>th</w:t>
      </w:r>
      <w:r w:rsidRPr="007A4C3A">
        <w:rPr>
          <w:rFonts w:ascii="Times New Roman" w:hAnsi="Times New Roman" w:cs="Times New Roman"/>
        </w:rPr>
        <w:t xml:space="preserve"> day of</w:t>
      </w:r>
      <w:r w:rsidR="008D6670">
        <w:rPr>
          <w:rFonts w:ascii="Times New Roman" w:hAnsi="Times New Roman" w:cs="Times New Roman"/>
        </w:rPr>
        <w:t xml:space="preserve"> </w:t>
      </w:r>
      <w:r w:rsidR="0018514A" w:rsidRPr="0018514A">
        <w:rPr>
          <w:rFonts w:ascii="Times New Roman" w:hAnsi="Times New Roman" w:cs="Times New Roman"/>
        </w:rPr>
        <w:t>March</w:t>
      </w:r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2222BB24" w14:textId="135360EE" w:rsidR="00A368C3" w:rsidRPr="006701D1" w:rsidRDefault="007A4C3A" w:rsidP="00C0082C">
      <w:pPr>
        <w:pStyle w:val="ListParagraph"/>
        <w:numPr>
          <w:ilvl w:val="0"/>
          <w:numId w:val="24"/>
        </w:numPr>
        <w:tabs>
          <w:tab w:val="left" w:pos="720"/>
        </w:tabs>
        <w:ind w:left="630" w:hanging="720"/>
        <w:rPr>
          <w:rFonts w:ascii="Times New Roman" w:hAnsi="Times New Roman" w:cs="Times New Roman"/>
          <w:b/>
        </w:rPr>
      </w:pPr>
      <w:r w:rsidRPr="006701D1">
        <w:rPr>
          <w:rFonts w:ascii="Times New Roman" w:hAnsi="Times New Roman" w:cs="Times New Roman"/>
          <w:b/>
        </w:rPr>
        <w:t xml:space="preserve">DATE </w:t>
      </w:r>
      <w:r w:rsidR="00723367" w:rsidRPr="006701D1">
        <w:rPr>
          <w:rFonts w:ascii="Times New Roman" w:hAnsi="Times New Roman" w:cs="Times New Roman"/>
          <w:b/>
        </w:rPr>
        <w:t>AND</w:t>
      </w:r>
      <w:r w:rsidRPr="006701D1">
        <w:rPr>
          <w:rFonts w:ascii="Times New Roman" w:hAnsi="Times New Roman" w:cs="Times New Roman"/>
          <w:b/>
        </w:rPr>
        <w:t xml:space="preserve"> TIME OF HEARING</w:t>
      </w:r>
      <w:r w:rsidR="00A368C3" w:rsidRPr="006701D1">
        <w:rPr>
          <w:rFonts w:ascii="Times New Roman" w:hAnsi="Times New Roman" w:cs="Times New Roman"/>
          <w:b/>
        </w:rPr>
        <w:t xml:space="preserve">.    </w:t>
      </w:r>
      <w:r w:rsidRPr="006701D1">
        <w:rPr>
          <w:rFonts w:ascii="Times New Roman" w:hAnsi="Times New Roman" w:cs="Times New Roman"/>
        </w:rPr>
        <w:t>An initial telephonic hearing will be held on</w:t>
      </w:r>
      <w:r w:rsidR="00A368C3" w:rsidRPr="006701D1">
        <w:rPr>
          <w:rFonts w:ascii="Times New Roman" w:hAnsi="Times New Roman" w:cs="Times New Roman"/>
        </w:rPr>
        <w:t xml:space="preserve">: </w:t>
      </w:r>
      <w:r w:rsidRPr="006701D1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3175A667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77BC">
        <w:rPr>
          <w:rFonts w:ascii="Times New Roman" w:hAnsi="Times New Roman" w:cs="Times New Roman"/>
        </w:rPr>
        <w:t>Monday</w:t>
      </w:r>
      <w:r w:rsidR="00394965">
        <w:rPr>
          <w:rFonts w:ascii="Times New Roman" w:hAnsi="Times New Roman" w:cs="Times New Roman"/>
        </w:rPr>
        <w:t xml:space="preserve">, </w:t>
      </w:r>
      <w:r w:rsidR="00F66A18">
        <w:rPr>
          <w:rFonts w:ascii="Times New Roman" w:hAnsi="Times New Roman" w:cs="Times New Roman"/>
        </w:rPr>
        <w:t>March</w:t>
      </w:r>
      <w:r w:rsidR="002710CE">
        <w:rPr>
          <w:rFonts w:ascii="Times New Roman" w:hAnsi="Times New Roman" w:cs="Times New Roman"/>
        </w:rPr>
        <w:t xml:space="preserve"> </w:t>
      </w:r>
      <w:r w:rsidR="008677BC">
        <w:rPr>
          <w:rFonts w:ascii="Times New Roman" w:hAnsi="Times New Roman" w:cs="Times New Roman"/>
        </w:rPr>
        <w:t>29</w:t>
      </w:r>
      <w:r w:rsidR="00394965">
        <w:rPr>
          <w:rFonts w:ascii="Times New Roman" w:hAnsi="Times New Roman" w:cs="Times New Roman"/>
        </w:rPr>
        <w:t>, 2021</w:t>
      </w:r>
      <w:r w:rsidR="007A4C3A" w:rsidRPr="00A368C3">
        <w:rPr>
          <w:rFonts w:ascii="Times New Roman" w:hAnsi="Times New Roman" w:cs="Times New Roman"/>
        </w:rPr>
        <w:t>,</w:t>
      </w:r>
      <w:r w:rsidR="008677BC">
        <w:rPr>
          <w:rFonts w:ascii="Times New Roman" w:hAnsi="Times New Roman" w:cs="Times New Roman"/>
        </w:rPr>
        <w:t xml:space="preserve"> </w:t>
      </w:r>
      <w:r w:rsidR="007A4C3A" w:rsidRPr="00A368C3">
        <w:rPr>
          <w:rFonts w:ascii="Times New Roman" w:hAnsi="Times New Roman" w:cs="Times New Roman"/>
        </w:rPr>
        <w:t xml:space="preserve">beginning at </w:t>
      </w:r>
      <w:r w:rsidR="00394965">
        <w:rPr>
          <w:rFonts w:ascii="Times New Roman" w:hAnsi="Times New Roman" w:cs="Times New Roman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2D8B9CA5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</w:t>
      </w:r>
      <w:r w:rsidR="0018514A">
        <w:rPr>
          <w:rFonts w:ascii="Times New Roman" w:hAnsi="Times New Roman" w:cs="Times New Roman"/>
        </w:rPr>
        <w:t>each</w:t>
      </w:r>
      <w:r w:rsidRPr="007A4C3A">
        <w:rPr>
          <w:rFonts w:ascii="Times New Roman" w:hAnsi="Times New Roman" w:cs="Times New Roman"/>
        </w:rPr>
        <w:t xml:space="preserve"> with the telephone number and PIN Number. </w:t>
      </w:r>
      <w:r w:rsidR="0018514A">
        <w:rPr>
          <w:rFonts w:ascii="Times New Roman" w:hAnsi="Times New Roman" w:cs="Times New Roman"/>
        </w:rPr>
        <w:t>They are: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3A5FDB15" w14:textId="38D7FA03" w:rsidR="008D6670" w:rsidRPr="002D1426" w:rsidRDefault="007A4C3A" w:rsidP="008D667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670">
        <w:rPr>
          <w:rFonts w:ascii="Times New Roman" w:hAnsi="Times New Roman" w:cs="Times New Roman"/>
        </w:rPr>
        <w:tab/>
      </w:r>
      <w:r w:rsidR="008D6670" w:rsidRPr="002D1426">
        <w:rPr>
          <w:rFonts w:ascii="Times New Roman" w:hAnsi="Times New Roman" w:cs="Times New Roman"/>
          <w:b/>
        </w:rPr>
        <w:t xml:space="preserve">Toll-free Bridge Number:  </w:t>
      </w:r>
      <w:r w:rsidR="008D6670" w:rsidRPr="002D1426">
        <w:rPr>
          <w:rFonts w:ascii="Times New Roman" w:hAnsi="Times New Roman" w:cs="Times New Roman"/>
          <w:b/>
          <w:bCs/>
        </w:rPr>
        <w:t>866</w:t>
      </w:r>
      <w:r w:rsidR="008D6670">
        <w:rPr>
          <w:rFonts w:ascii="Times New Roman" w:hAnsi="Times New Roman" w:cs="Times New Roman"/>
          <w:b/>
          <w:bCs/>
        </w:rPr>
        <w:t>-</w:t>
      </w:r>
      <w:r w:rsidR="008D6670" w:rsidRPr="002D1426">
        <w:rPr>
          <w:rFonts w:ascii="Times New Roman" w:hAnsi="Times New Roman" w:cs="Times New Roman"/>
          <w:b/>
          <w:bCs/>
        </w:rPr>
        <w:t>953</w:t>
      </w:r>
      <w:r w:rsidR="008D6670">
        <w:rPr>
          <w:rFonts w:ascii="Times New Roman" w:hAnsi="Times New Roman" w:cs="Times New Roman"/>
          <w:b/>
          <w:bCs/>
        </w:rPr>
        <w:t>-</w:t>
      </w:r>
      <w:r w:rsidR="008D6670" w:rsidRPr="002D1426">
        <w:rPr>
          <w:rFonts w:ascii="Times New Roman" w:hAnsi="Times New Roman" w:cs="Times New Roman"/>
          <w:b/>
          <w:bCs/>
        </w:rPr>
        <w:t>0992</w:t>
      </w:r>
    </w:p>
    <w:p w14:paraId="0A647CA3" w14:textId="77777777" w:rsidR="008D6670" w:rsidRPr="002D1426" w:rsidRDefault="008D6670" w:rsidP="008D6670">
      <w:pPr>
        <w:spacing w:line="360" w:lineRule="auto"/>
        <w:rPr>
          <w:rFonts w:ascii="Times New Roman" w:hAnsi="Times New Roman" w:cs="Times New Roman"/>
          <w:b/>
        </w:rPr>
      </w:pP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  <w:b/>
        </w:rPr>
        <w:t xml:space="preserve">PIN Number:  </w:t>
      </w:r>
      <w:r w:rsidRPr="002D1426">
        <w:rPr>
          <w:rFonts w:ascii="Times New Roman" w:hAnsi="Times New Roman" w:cs="Times New Roman"/>
          <w:b/>
          <w:bCs/>
        </w:rPr>
        <w:t>21268703</w:t>
      </w:r>
    </w:p>
    <w:p w14:paraId="130DC900" w14:textId="4C0E420B" w:rsidR="007A4C3A" w:rsidRPr="00ED672F" w:rsidRDefault="007A4C3A" w:rsidP="008D6670">
      <w:pPr>
        <w:spacing w:line="360" w:lineRule="auto"/>
        <w:rPr>
          <w:rFonts w:ascii="Times New Roman" w:hAnsi="Times New Roman" w:cs="Times New Roman"/>
        </w:rPr>
      </w:pPr>
    </w:p>
    <w:p w14:paraId="77C258E1" w14:textId="64F4F0CF" w:rsidR="001751FA" w:rsidRPr="002D1426" w:rsidRDefault="007A4C3A" w:rsidP="001751FA">
      <w:pPr>
        <w:spacing w:line="360" w:lineRule="auto"/>
        <w:rPr>
          <w:rFonts w:ascii="Times New Roman" w:hAnsi="Times New Roman" w:cs="Times New Roman"/>
        </w:rPr>
      </w:pPr>
      <w:r w:rsidRPr="00E30DF9">
        <w:rPr>
          <w:rFonts w:ascii="Times New Roman" w:hAnsi="Times New Roman" w:cs="Times New Roman"/>
          <w:b/>
        </w:rPr>
        <w:t xml:space="preserve">FAILURE TO </w:t>
      </w:r>
      <w:r w:rsidR="00FF2464">
        <w:rPr>
          <w:rFonts w:ascii="Times New Roman" w:hAnsi="Times New Roman" w:cs="Times New Roman"/>
          <w:b/>
        </w:rPr>
        <w:t>APPEAR</w:t>
      </w:r>
      <w:r w:rsidRPr="000C1A32">
        <w:rPr>
          <w:rFonts w:ascii="Times New Roman" w:hAnsi="Times New Roman" w:cs="Times New Roman"/>
        </w:rPr>
        <w:t xml:space="preserve">:  </w:t>
      </w:r>
      <w:r w:rsidR="00174DB7" w:rsidRPr="00ED672F">
        <w:rPr>
          <w:rFonts w:ascii="Times New Roman" w:hAnsi="Times New Roman" w:cs="Times New Roman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Your case may be dismissed “with prejudice” which means that you will be barr</w:t>
      </w:r>
      <w:r w:rsidR="00ED672F">
        <w:rPr>
          <w:rFonts w:ascii="Times New Roman" w:hAnsi="Times New Roman" w:cs="Times New Roman"/>
        </w:rPr>
        <w:t xml:space="preserve">ed from </w:t>
      </w:r>
      <w:r w:rsidR="00ED672F" w:rsidRPr="00ED672F">
        <w:rPr>
          <w:rFonts w:ascii="Times New Roman" w:hAnsi="Times New Roman" w:cs="Times New Roman"/>
        </w:rPr>
        <w:t>filing another complaint raising the same claim</w:t>
      </w:r>
      <w:r w:rsidR="00ED672F">
        <w:rPr>
          <w:rFonts w:ascii="Times New Roman" w:hAnsi="Times New Roman" w:cs="Times New Roman"/>
        </w:rPr>
        <w:t>(</w:t>
      </w:r>
      <w:r w:rsidR="00ED672F" w:rsidRPr="00ED672F">
        <w:rPr>
          <w:rFonts w:ascii="Times New Roman" w:hAnsi="Times New Roman" w:cs="Times New Roman"/>
        </w:rPr>
        <w:t>s</w:t>
      </w:r>
      <w:r w:rsidR="00ED672F">
        <w:rPr>
          <w:rFonts w:ascii="Times New Roman" w:hAnsi="Times New Roman" w:cs="Times New Roman"/>
        </w:rPr>
        <w:t>)</w:t>
      </w:r>
      <w:r w:rsidR="00ED672F" w:rsidRPr="00ED672F">
        <w:rPr>
          <w:rFonts w:ascii="Times New Roman" w:hAnsi="Times New Roman" w:cs="Times New Roman"/>
        </w:rPr>
        <w:t xml:space="preserve"> and issue</w:t>
      </w:r>
      <w:r w:rsidR="00ED672F">
        <w:rPr>
          <w:rFonts w:ascii="Times New Roman" w:hAnsi="Times New Roman" w:cs="Times New Roman"/>
        </w:rPr>
        <w:t>(</w:t>
      </w:r>
      <w:r w:rsidR="00ED672F" w:rsidRPr="00ED672F">
        <w:rPr>
          <w:rFonts w:ascii="Times New Roman" w:hAnsi="Times New Roman" w:cs="Times New Roman"/>
        </w:rPr>
        <w:t>s</w:t>
      </w:r>
      <w:r w:rsidR="00ED672F">
        <w:rPr>
          <w:rFonts w:ascii="Times New Roman" w:hAnsi="Times New Roman" w:cs="Times New Roman"/>
        </w:rPr>
        <w:t>)</w:t>
      </w:r>
      <w:r w:rsidR="00ED672F" w:rsidRPr="00ED672F">
        <w:rPr>
          <w:rFonts w:ascii="Times New Roman" w:hAnsi="Times New Roman" w:cs="Times New Roman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  <w:r w:rsidR="001751FA">
        <w:rPr>
          <w:rFonts w:ascii="Arial" w:hAnsi="Arial" w:cs="Arial"/>
          <w:sz w:val="21"/>
          <w:szCs w:val="21"/>
        </w:rPr>
        <w:t xml:space="preserve"> </w:t>
      </w:r>
      <w:r w:rsidR="001751FA" w:rsidRPr="002D1426">
        <w:rPr>
          <w:rFonts w:ascii="Times New Roman" w:hAnsi="Times New Roman" w:cs="Times New Roman"/>
          <w:b/>
          <w:u w:val="single"/>
        </w:rPr>
        <w:t xml:space="preserve">If you fail to </w:t>
      </w:r>
      <w:r w:rsidR="001751FA">
        <w:rPr>
          <w:rFonts w:ascii="Times New Roman" w:hAnsi="Times New Roman" w:cs="Times New Roman"/>
          <w:b/>
          <w:u w:val="single"/>
        </w:rPr>
        <w:t>call in</w:t>
      </w:r>
      <w:r w:rsidR="001751FA" w:rsidRPr="002D1426">
        <w:rPr>
          <w:rFonts w:ascii="Times New Roman" w:hAnsi="Times New Roman" w:cs="Times New Roman"/>
          <w:b/>
          <w:u w:val="single"/>
        </w:rPr>
        <w:t xml:space="preserve">, your case may be dismissed. You will not be called by the Administrative Law Judge.  </w:t>
      </w:r>
    </w:p>
    <w:p w14:paraId="29E01E8B" w14:textId="77777777" w:rsidR="001751FA" w:rsidRPr="00AC0153" w:rsidRDefault="001751FA" w:rsidP="000C1A32">
      <w:pPr>
        <w:pStyle w:val="BalloonText"/>
        <w:spacing w:line="360" w:lineRule="auto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</w:p>
    <w:p w14:paraId="5D51173D" w14:textId="23C724EB" w:rsidR="0018514A" w:rsidRPr="00AC0153" w:rsidRDefault="0018514A" w:rsidP="000C1A32">
      <w:pPr>
        <w:pStyle w:val="BalloonText"/>
        <w:spacing w:line="360" w:lineRule="auto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  <w:r w:rsidRPr="00AC0153">
        <w:rPr>
          <w:rFonts w:ascii="Times New Roman" w:hAnsi="Times New Roman" w:cs="Times New Roman"/>
          <w:b/>
          <w:bCs/>
          <w:i/>
          <w:iCs/>
          <w:szCs w:val="24"/>
          <w:u w:val="single"/>
        </w:rPr>
        <w:lastRenderedPageBreak/>
        <w:t>PLEASE READ THE ENTIRE DOCUMENT FOR INSTRUCTIONS AND PROCEDURES.</w:t>
      </w:r>
    </w:p>
    <w:p w14:paraId="07AF8CBD" w14:textId="74B6EB80" w:rsidR="0018514A" w:rsidRDefault="0018514A" w:rsidP="000C1A32">
      <w:pPr>
        <w:pStyle w:val="BalloonText"/>
        <w:spacing w:line="360" w:lineRule="auto"/>
        <w:rPr>
          <w:rFonts w:ascii="Arial" w:hAnsi="Arial" w:cs="Arial"/>
          <w:sz w:val="21"/>
          <w:szCs w:val="21"/>
        </w:rPr>
      </w:pPr>
    </w:p>
    <w:p w14:paraId="3DDEA5C3" w14:textId="77777777" w:rsidR="0018514A" w:rsidRPr="008B6732" w:rsidRDefault="0018514A" w:rsidP="0018514A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8B6732">
        <w:rPr>
          <w:rFonts w:ascii="Times New Roman" w:hAnsi="Times New Roman" w:cs="Times New Roman"/>
          <w:b/>
        </w:rPr>
        <w:t>FILING AND SERVING DOCUMENTS</w:t>
      </w:r>
      <w:r>
        <w:rPr>
          <w:rFonts w:ascii="Times New Roman" w:hAnsi="Times New Roman" w:cs="Times New Roman"/>
          <w:b/>
        </w:rPr>
        <w:t xml:space="preserve"> DURING COVID-19</w:t>
      </w:r>
    </w:p>
    <w:p w14:paraId="218A0781" w14:textId="77777777" w:rsidR="0018514A" w:rsidRDefault="0018514A" w:rsidP="0018514A">
      <w:pPr>
        <w:rPr>
          <w:rFonts w:ascii="Times New Roman" w:hAnsi="Times New Roman" w:cs="Times New Roman"/>
        </w:rPr>
      </w:pPr>
    </w:p>
    <w:p w14:paraId="474E9549" w14:textId="77777777" w:rsidR="0018514A" w:rsidRDefault="0018514A" w:rsidP="0018514A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r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2CC1FEEB" w14:textId="77777777" w:rsidR="0018514A" w:rsidRDefault="0018514A" w:rsidP="0018514A">
      <w:pPr>
        <w:rPr>
          <w:rFonts w:ascii="Times New Roman" w:hAnsi="Times New Roman" w:cs="Times New Roman"/>
          <w:b/>
          <w:bCs/>
        </w:rPr>
      </w:pPr>
    </w:p>
    <w:p w14:paraId="295D3857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r w:rsidRPr="001E5370">
        <w:rPr>
          <w:rFonts w:ascii="Times New Roman" w:hAnsi="Times New Roman" w:cs="Times New Roman"/>
        </w:rPr>
        <w:t xml:space="preserve">.   Currently the PUC’s buildings are closed due to the COVID-19 pandemic. However, the PUC remains fully functional and continues to work remotely.  Because the PUC does not have access to regular U.S. Mail, all </w:t>
      </w:r>
      <w:r>
        <w:rPr>
          <w:rFonts w:ascii="Times New Roman" w:hAnsi="Times New Roman" w:cs="Times New Roman"/>
        </w:rPr>
        <w:t xml:space="preserve">filings and </w:t>
      </w:r>
      <w:r w:rsidRPr="001E5370">
        <w:rPr>
          <w:rFonts w:ascii="Times New Roman" w:hAnsi="Times New Roman" w:cs="Times New Roman"/>
        </w:rPr>
        <w:t xml:space="preserve">service will be electronic.  Therefore, all parties are encouraged to sign-up for e-filing and e-service </w:t>
      </w:r>
      <w:r>
        <w:rPr>
          <w:rFonts w:ascii="Times New Roman" w:hAnsi="Times New Roman" w:cs="Times New Roman"/>
        </w:rPr>
        <w:t xml:space="preserve">as indicated </w:t>
      </w:r>
      <w:r w:rsidRPr="001E5370">
        <w:rPr>
          <w:rFonts w:ascii="Times New Roman" w:hAnsi="Times New Roman" w:cs="Times New Roman"/>
        </w:rPr>
        <w:t>below.</w:t>
      </w:r>
    </w:p>
    <w:p w14:paraId="78473991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</w:p>
    <w:p w14:paraId="5F787951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</w:rPr>
        <w:t>E-FILING</w:t>
      </w:r>
      <w:r w:rsidRPr="001E5370">
        <w:rPr>
          <w:rFonts w:ascii="Times New Roman" w:hAnsi="Times New Roman" w:cs="Times New Roman"/>
        </w:rPr>
        <w:t xml:space="preserve">. The PUC offers a </w:t>
      </w:r>
      <w:r w:rsidRPr="0018514A">
        <w:rPr>
          <w:rFonts w:ascii="Times New Roman" w:hAnsi="Times New Roman" w:cs="Times New Roman"/>
          <w:i/>
          <w:iCs/>
        </w:rPr>
        <w:t>free</w:t>
      </w:r>
      <w:r w:rsidRPr="001E5370">
        <w:rPr>
          <w:rFonts w:ascii="Times New Roman" w:hAnsi="Times New Roman" w:cs="Times New Roman"/>
        </w:rPr>
        <w:t xml:space="preserve"> e-Filing Subscription Service.  This service allows a user to </w:t>
      </w:r>
      <w:r>
        <w:rPr>
          <w:rFonts w:ascii="Times New Roman" w:hAnsi="Times New Roman" w:cs="Times New Roman"/>
        </w:rPr>
        <w:t xml:space="preserve">file documents electronically and </w:t>
      </w:r>
      <w:r w:rsidRPr="001E5370">
        <w:rPr>
          <w:rFonts w:ascii="Times New Roman" w:hAnsi="Times New Roman" w:cs="Times New Roman"/>
        </w:rPr>
        <w:t xml:space="preserve">receive an automatic email notification whenever a document is added, removed, or changed on the PUC website in a specific case. For information and to subscribe to this service, visit the PUC’s website at: </w:t>
      </w:r>
      <w:hyperlink r:id="rId11" w:history="1">
        <w:r w:rsidRPr="001E5370">
          <w:rPr>
            <w:rStyle w:val="Hyperlink"/>
            <w:rFonts w:ascii="Times New Roman" w:eastAsiaTheme="majorEastAsia" w:hAnsi="Times New Roman" w:cs="Times New Roman"/>
          </w:rPr>
          <w:t>http://www.puc.pa.gov/Documentation/eFiling_Subscriptions.pdf</w:t>
        </w:r>
      </w:hyperlink>
      <w:r w:rsidRPr="001E5370">
        <w:rPr>
          <w:rFonts w:ascii="Times New Roman" w:hAnsi="Times New Roman" w:cs="Times New Roman"/>
        </w:rPr>
        <w:t xml:space="preserve">.     </w:t>
      </w:r>
    </w:p>
    <w:p w14:paraId="2BD30C31" w14:textId="77777777" w:rsidR="0018514A" w:rsidRPr="0077585C" w:rsidRDefault="0018514A" w:rsidP="0018514A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5A877FA0" w14:textId="77777777" w:rsidR="0018514A" w:rsidRPr="00A368C3" w:rsidRDefault="0018514A" w:rsidP="0018514A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68C3">
        <w:rPr>
          <w:rFonts w:ascii="Times New Roman" w:hAnsi="Times New Roman" w:cs="Times New Roman"/>
          <w:color w:val="auto"/>
          <w:sz w:val="24"/>
          <w:szCs w:val="24"/>
        </w:rPr>
        <w:t>SERVING OTHER PARTIES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1B381670" w14:textId="77777777" w:rsidR="0018514A" w:rsidRPr="00A368C3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serve </w:t>
      </w:r>
      <w:r>
        <w:rPr>
          <w:rFonts w:ascii="Times New Roman" w:hAnsi="Times New Roman" w:cs="Times New Roman"/>
        </w:rPr>
        <w:t>a copy</w:t>
      </w:r>
      <w:r w:rsidRPr="00A368C3">
        <w:rPr>
          <w:rFonts w:ascii="Times New Roman" w:hAnsi="Times New Roman" w:cs="Times New Roman"/>
        </w:rPr>
        <w:t xml:space="preserve"> on the other party.  </w:t>
      </w:r>
      <w:r>
        <w:rPr>
          <w:rFonts w:ascii="Times New Roman" w:hAnsi="Times New Roman" w:cs="Times New Roman"/>
        </w:rPr>
        <w:t>During COVID-19, y</w:t>
      </w:r>
      <w:r w:rsidRPr="00A368C3">
        <w:rPr>
          <w:rFonts w:ascii="Times New Roman" w:hAnsi="Times New Roman" w:cs="Times New Roman"/>
        </w:rPr>
        <w:t xml:space="preserve">ou can serve </w:t>
      </w:r>
      <w:r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>cop</w:t>
      </w:r>
      <w:r>
        <w:rPr>
          <w:rFonts w:ascii="Times New Roman" w:hAnsi="Times New Roman" w:cs="Times New Roman"/>
        </w:rPr>
        <w:t>y</w:t>
      </w:r>
      <w:r w:rsidRPr="00A368C3">
        <w:rPr>
          <w:rFonts w:ascii="Times New Roman" w:hAnsi="Times New Roman" w:cs="Times New Roman"/>
        </w:rPr>
        <w:t xml:space="preserve"> by e-Service</w:t>
      </w:r>
      <w:r>
        <w:rPr>
          <w:rFonts w:ascii="Times New Roman" w:hAnsi="Times New Roman" w:cs="Times New Roman"/>
        </w:rPr>
        <w:t xml:space="preserve"> or e-mail</w:t>
      </w:r>
      <w:r w:rsidRPr="00A368C3">
        <w:rPr>
          <w:rFonts w:ascii="Times New Roman" w:hAnsi="Times New Roman" w:cs="Times New Roman"/>
        </w:rPr>
        <w:t>.</w:t>
      </w:r>
      <w:r w:rsidRPr="0032153D">
        <w:rPr>
          <w:rFonts w:ascii="Times New Roman" w:hAnsi="Times New Roman" w:cs="Times New Roman"/>
        </w:rPr>
        <w:t xml:space="preserve"> </w:t>
      </w:r>
      <w:r w:rsidRPr="004D2762">
        <w:rPr>
          <w:rFonts w:ascii="Times New Roman" w:hAnsi="Times New Roman" w:cs="Times New Roman"/>
          <w:i/>
          <w:iCs/>
        </w:rPr>
        <w:t>[For your convenience, a copy of the PUC’s current service list of all parties to this proceeding is enclosed with this Order].</w:t>
      </w:r>
      <w:r w:rsidRPr="00090F56">
        <w:rPr>
          <w:rFonts w:ascii="Times New Roman" w:hAnsi="Times New Roman" w:cs="Times New Roman"/>
        </w:rPr>
        <w:t xml:space="preserve">  </w:t>
      </w:r>
    </w:p>
    <w:p w14:paraId="51C17D16" w14:textId="77777777" w:rsidR="0018514A" w:rsidRDefault="0018514A" w:rsidP="0018514A">
      <w:pPr>
        <w:rPr>
          <w:rFonts w:ascii="Times New Roman" w:hAnsi="Times New Roman" w:cs="Times New Roman"/>
        </w:rPr>
      </w:pPr>
    </w:p>
    <w:p w14:paraId="28757A39" w14:textId="1DAD9CD3" w:rsidR="0018514A" w:rsidRPr="00ED672F" w:rsidRDefault="0018514A" w:rsidP="0018514A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SERVING THE PRESIDING OFFICER.  </w:t>
      </w:r>
      <w:r w:rsidRPr="00090F56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>
        <w:rPr>
          <w:rFonts w:ascii="Times New Roman" w:hAnsi="Times New Roman" w:cs="Times New Roman"/>
        </w:rPr>
        <w:t xml:space="preserve"> Y</w:t>
      </w:r>
      <w:r w:rsidRPr="00E43791">
        <w:rPr>
          <w:rFonts w:ascii="Times New Roman" w:hAnsi="Times New Roman" w:cs="Times New Roman"/>
        </w:rPr>
        <w:t xml:space="preserve">ou must email one (1) copy </w:t>
      </w:r>
      <w:r w:rsidR="004D2762">
        <w:rPr>
          <w:rFonts w:ascii="Times New Roman" w:hAnsi="Times New Roman" w:cs="Times New Roman"/>
        </w:rPr>
        <w:t xml:space="preserve">to my Legal Assistant Athena Delvillar, </w:t>
      </w:r>
      <w:hyperlink r:id="rId12" w:history="1">
        <w:r w:rsidR="004D2762" w:rsidRPr="00E00F4F">
          <w:rPr>
            <w:rStyle w:val="Hyperlink"/>
            <w:rFonts w:ascii="Times New Roman" w:hAnsi="Times New Roman" w:cs="Times New Roman"/>
          </w:rPr>
          <w:t>sdelvillar@pa.gov</w:t>
        </w:r>
      </w:hyperlink>
      <w:r>
        <w:rPr>
          <w:rFonts w:ascii="Times New Roman" w:hAnsi="Times New Roman" w:cs="Times New Roman"/>
        </w:rPr>
        <w:t xml:space="preserve">.  </w:t>
      </w:r>
      <w:r w:rsidRPr="00090F56">
        <w:rPr>
          <w:rFonts w:ascii="Times New Roman" w:hAnsi="Times New Roman" w:cs="Times New Roman"/>
        </w:rPr>
        <w:t xml:space="preserve"> If you send me any correspondence or document, </w:t>
      </w:r>
      <w:r w:rsidRPr="00BC3ED5">
        <w:rPr>
          <w:rFonts w:ascii="Times New Roman" w:hAnsi="Times New Roman" w:cs="Times New Roman"/>
        </w:rPr>
        <w:t xml:space="preserve">you </w:t>
      </w:r>
      <w:r w:rsidRPr="00663476">
        <w:rPr>
          <w:rFonts w:ascii="Times New Roman" w:hAnsi="Times New Roman" w:cs="Times New Roman"/>
        </w:rPr>
        <w:t>must a</w:t>
      </w:r>
      <w:r w:rsidRPr="00090F56">
        <w:rPr>
          <w:rFonts w:ascii="Times New Roman" w:hAnsi="Times New Roman" w:cs="Times New Roman"/>
        </w:rPr>
        <w:t xml:space="preserve">lso send a copy of that correspondence or document to every other party.  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B6CE1C2" w14:textId="3DA0205D" w:rsidR="00A368C3" w:rsidRPr="00A368C3" w:rsidRDefault="000C1A32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31863">
        <w:rPr>
          <w:rFonts w:ascii="Times New Roman" w:hAnsi="Times New Roman" w:cs="Times New Roman"/>
          <w:b/>
        </w:rPr>
        <w:t xml:space="preserve">    </w:t>
      </w:r>
      <w:r w:rsidR="00A67878"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="00A67878"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="00A67878"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="00A67878" w:rsidRPr="00A368C3">
        <w:rPr>
          <w:rFonts w:ascii="Times New Roman" w:hAnsi="Times New Roman" w:cs="Times New Roman"/>
        </w:rPr>
        <w:t xml:space="preserve">good </w:t>
      </w:r>
    </w:p>
    <w:p w14:paraId="7FA0AB79" w14:textId="4243CCA0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>reason</w:t>
      </w:r>
      <w:r w:rsidR="00A36F1D" w:rsidRPr="00A368C3">
        <w:rPr>
          <w:rFonts w:ascii="Times New Roman" w:hAnsi="Times New Roman" w:cs="Times New Roman"/>
        </w:rPr>
        <w:t xml:space="preserve">.  </w:t>
      </w:r>
      <w:r w:rsidR="00DD5640">
        <w:rPr>
          <w:rFonts w:ascii="Times New Roman" w:hAnsi="Times New Roman" w:cs="Times New Roman"/>
        </w:rPr>
        <w:t xml:space="preserve">Continuances will be granted only for good cause.  </w:t>
      </w:r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 xml:space="preserve">at least five (5) days before the hearing.  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t xml:space="preserve"> </w:t>
      </w:r>
      <w:r w:rsidR="000C1A32">
        <w:t xml:space="preserve"> </w:t>
      </w:r>
      <w:r w:rsidR="00C745AB">
        <w:t xml:space="preserve">The case name, case number, and hearing date;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17584414" w14:textId="77777777" w:rsidR="00AA430B" w:rsidRDefault="0022324C" w:rsidP="00AA430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455DE979" w14:textId="438C8C70" w:rsidR="003C26DD" w:rsidRDefault="00DB3AE3" w:rsidP="00AA430B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 w:rsidRPr="00AA430B">
        <w:rPr>
          <w:rFonts w:ascii="Times New Roman" w:hAnsi="Times New Roman" w:cs="Times New Roman"/>
        </w:rPr>
        <w:t xml:space="preserve">You must submit the motion to </w:t>
      </w:r>
      <w:r w:rsidR="004D2762" w:rsidRPr="00AA430B">
        <w:rPr>
          <w:rFonts w:ascii="Times New Roman" w:hAnsi="Times New Roman" w:cs="Times New Roman"/>
        </w:rPr>
        <w:t xml:space="preserve">Legal Assistant Athena Delvillar, </w:t>
      </w:r>
      <w:hyperlink r:id="rId13" w:history="1">
        <w:r w:rsidR="004D2762" w:rsidRPr="00AA430B">
          <w:rPr>
            <w:rStyle w:val="Hyperlink"/>
            <w:rFonts w:ascii="Times New Roman" w:hAnsi="Times New Roman" w:cs="Times New Roman"/>
          </w:rPr>
          <w:t>sdelvillar@pa.gov</w:t>
        </w:r>
      </w:hyperlink>
      <w:r w:rsidR="004D2762" w:rsidRPr="00AA430B">
        <w:rPr>
          <w:rFonts w:ascii="Times New Roman" w:hAnsi="Times New Roman" w:cs="Times New Roman"/>
        </w:rPr>
        <w:t>.</w:t>
      </w:r>
    </w:p>
    <w:p w14:paraId="386AA252" w14:textId="553CFC25" w:rsidR="00DB3AE3" w:rsidRDefault="00DB3AE3" w:rsidP="00AA43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</w:t>
      </w:r>
      <w:r w:rsidR="004D2762">
        <w:rPr>
          <w:rFonts w:ascii="Times New Roman" w:hAnsi="Times New Roman" w:cs="Times New Roman"/>
        </w:rPr>
        <w:t>also provide a copy of the continuance request</w:t>
      </w:r>
      <w:r>
        <w:rPr>
          <w:rFonts w:ascii="Times New Roman" w:hAnsi="Times New Roman" w:cs="Times New Roman"/>
        </w:rPr>
        <w:t xml:space="preserve"> to </w:t>
      </w:r>
      <w:r w:rsidR="0018514A">
        <w:rPr>
          <w:rFonts w:ascii="Times New Roman" w:hAnsi="Times New Roman" w:cs="Times New Roman"/>
        </w:rPr>
        <w:t>each other party by email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10C16EC5" w:rsidR="00BD0E6D" w:rsidRPr="00E43791" w:rsidRDefault="0077585C" w:rsidP="00187155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7155">
        <w:rPr>
          <w:rFonts w:ascii="Times New Roman" w:hAnsi="Times New Roman" w:cs="Times New Roman"/>
          <w:b/>
        </w:rPr>
        <w:t xml:space="preserve">    </w:t>
      </w:r>
      <w:r w:rsidR="00BD0E6D" w:rsidRPr="00723367">
        <w:rPr>
          <w:rFonts w:ascii="Times New Roman" w:hAnsi="Times New Roman" w:cs="Times New Roman"/>
          <w:b/>
        </w:rPr>
        <w:t>PRESENTING EXHIBITS</w:t>
      </w:r>
      <w:r w:rsidR="00BD0E6D">
        <w:rPr>
          <w:rFonts w:ascii="Times New Roman" w:hAnsi="Times New Roman" w:cs="Times New Roman"/>
          <w:b/>
        </w:rPr>
        <w:t>.</w:t>
      </w:r>
      <w:r w:rsidR="00BD0E6D">
        <w:rPr>
          <w:rFonts w:ascii="Times New Roman" w:hAnsi="Times New Roman" w:cs="Times New Roman"/>
          <w:b/>
        </w:rPr>
        <w:tab/>
      </w:r>
      <w:r w:rsidR="00BD0E6D" w:rsidRPr="00E43791">
        <w:rPr>
          <w:rFonts w:ascii="Times New Roman" w:hAnsi="Times New Roman" w:cs="Times New Roman"/>
          <w:b/>
        </w:rPr>
        <w:t xml:space="preserve">   </w:t>
      </w:r>
      <w:r w:rsidR="00BD0E6D"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724CA385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must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one (1) copy to </w:t>
      </w:r>
      <w:r w:rsidR="0018514A">
        <w:rPr>
          <w:rFonts w:ascii="Times New Roman" w:hAnsi="Times New Roman" w:cs="Times New Roman"/>
          <w:sz w:val="24"/>
          <w:szCs w:val="24"/>
        </w:rPr>
        <w:t>Legal Assistant A</w:t>
      </w:r>
      <w:r w:rsidR="004D2762">
        <w:rPr>
          <w:rFonts w:ascii="Times New Roman" w:hAnsi="Times New Roman" w:cs="Times New Roman"/>
          <w:sz w:val="24"/>
          <w:szCs w:val="24"/>
        </w:rPr>
        <w:t>thena</w:t>
      </w:r>
      <w:r w:rsidR="0018514A">
        <w:rPr>
          <w:rFonts w:ascii="Times New Roman" w:hAnsi="Times New Roman" w:cs="Times New Roman"/>
          <w:sz w:val="24"/>
          <w:szCs w:val="24"/>
        </w:rPr>
        <w:t xml:space="preserve"> Delvillar, </w:t>
      </w:r>
      <w:hyperlink r:id="rId14" w:history="1">
        <w:r w:rsidR="0018514A" w:rsidRPr="00E00F4F">
          <w:rPr>
            <w:rStyle w:val="Hyperlink"/>
            <w:rFonts w:ascii="Times New Roman" w:hAnsi="Times New Roman" w:cs="Times New Roman"/>
            <w:sz w:val="24"/>
            <w:szCs w:val="24"/>
          </w:rPr>
          <w:t>sdelvillar@pa.gov</w:t>
        </w:r>
      </w:hyperlink>
      <w:r w:rsidR="0018514A">
        <w:rPr>
          <w:rFonts w:ascii="Times New Roman" w:hAnsi="Times New Roman" w:cs="Times New Roman"/>
          <w:sz w:val="24"/>
          <w:szCs w:val="24"/>
        </w:rPr>
        <w:t xml:space="preserve">,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and one (1) copy </w:t>
      </w:r>
      <w:r w:rsidR="0018514A">
        <w:rPr>
          <w:rFonts w:ascii="Times New Roman" w:hAnsi="Times New Roman" w:cs="Times New Roman"/>
          <w:sz w:val="24"/>
          <w:szCs w:val="24"/>
        </w:rPr>
        <w:t xml:space="preserve">to each </w:t>
      </w:r>
      <w:r w:rsidR="00E43791" w:rsidRPr="00E43791">
        <w:rPr>
          <w:rFonts w:ascii="Times New Roman" w:hAnsi="Times New Roman" w:cs="Times New Roman"/>
          <w:sz w:val="24"/>
          <w:szCs w:val="24"/>
        </w:rPr>
        <w:t>other party.  All copies must be received at least five (5) business days before the hearing.   Proposed exhibits should be properly pre-marked for identification purposes</w:t>
      </w:r>
      <w:r w:rsidR="0018514A">
        <w:rPr>
          <w:rFonts w:ascii="Times New Roman" w:hAnsi="Times New Roman" w:cs="Times New Roman"/>
          <w:sz w:val="24"/>
          <w:szCs w:val="24"/>
        </w:rPr>
        <w:t xml:space="preserve"> (e.g., Complainant Exhibit 1, Complainant Exhibit 2, etc.)</w:t>
      </w:r>
      <w:r w:rsidR="00E43791" w:rsidRPr="00E43791">
        <w:rPr>
          <w:rFonts w:ascii="Times New Roman" w:hAnsi="Times New Roman" w:cs="Times New Roman"/>
          <w:sz w:val="24"/>
          <w:szCs w:val="24"/>
        </w:rPr>
        <w:t>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9BE15FE" w14:textId="6DC47851" w:rsidR="008B6732" w:rsidRPr="008B6732" w:rsidRDefault="00187155" w:rsidP="00187155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    </w:t>
      </w:r>
      <w:r w:rsidR="008B6732" w:rsidRPr="008B6732">
        <w:rPr>
          <w:rFonts w:ascii="Times New Roman" w:hAnsi="Times New Roman" w:cs="Times New Roman"/>
          <w:b/>
        </w:rPr>
        <w:t>DOMESTIC VIOLENCE VICTIM</w:t>
      </w:r>
      <w:r w:rsidR="008B6732" w:rsidRPr="008B6732">
        <w:rPr>
          <w:rFonts w:ascii="Times New Roman" w:hAnsi="Times New Roman" w:cs="Times New Roman"/>
        </w:rPr>
        <w:t xml:space="preserve">.    If you are a domestic violence victim and you </w:t>
      </w:r>
    </w:p>
    <w:p w14:paraId="4C5E92AE" w14:textId="1F1C59BE" w:rsidR="008B6732" w:rsidRDefault="008B6732" w:rsidP="008B6732">
      <w:pPr>
        <w:spacing w:line="360" w:lineRule="auto"/>
        <w:rPr>
          <w:rFonts w:ascii="Times New Roman" w:hAnsi="Times New Roman" w:cs="Times New Roman"/>
        </w:rPr>
      </w:pPr>
      <w:r w:rsidRPr="00237895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>
        <w:rPr>
          <w:rFonts w:ascii="Times New Roman" w:hAnsi="Times New Roman" w:cs="Times New Roman"/>
        </w:rPr>
        <w:t xml:space="preserve">other </w:t>
      </w:r>
      <w:r w:rsidRPr="00237895">
        <w:rPr>
          <w:rFonts w:ascii="Times New Roman" w:hAnsi="Times New Roman" w:cs="Times New Roman"/>
        </w:rPr>
        <w:t>Court Order issued by a Pennsylvania</w:t>
      </w:r>
      <w:r>
        <w:rPr>
          <w:rFonts w:ascii="Times New Roman" w:hAnsi="Times New Roman" w:cs="Times New Roman"/>
        </w:rPr>
        <w:t xml:space="preserve"> court, which provides evidence that you are a domestic violence victim</w:t>
      </w:r>
      <w:r w:rsidRPr="00237895">
        <w:rPr>
          <w:rFonts w:ascii="Times New Roman" w:hAnsi="Times New Roman" w:cs="Times New Roman"/>
        </w:rPr>
        <w:t xml:space="preserve">.  In the case of </w:t>
      </w:r>
      <w:r w:rsidR="00864317">
        <w:rPr>
          <w:rFonts w:ascii="Times New Roman" w:hAnsi="Times New Roman" w:cs="Times New Roman"/>
        </w:rPr>
        <w:t xml:space="preserve">these </w:t>
      </w:r>
      <w:r w:rsidRPr="00237895">
        <w:rPr>
          <w:rFonts w:ascii="Times New Roman" w:hAnsi="Times New Roman" w:cs="Times New Roman"/>
        </w:rPr>
        <w:t>Order</w:t>
      </w:r>
      <w:r w:rsidR="00864317">
        <w:rPr>
          <w:rFonts w:ascii="Times New Roman" w:hAnsi="Times New Roman" w:cs="Times New Roman"/>
        </w:rPr>
        <w:t>s</w:t>
      </w:r>
      <w:r w:rsidRPr="00237895">
        <w:rPr>
          <w:rFonts w:ascii="Times New Roman" w:hAnsi="Times New Roman" w:cs="Times New Roman"/>
        </w:rPr>
        <w:t>, we will take precautions to ensure that your address is not made public.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0AAC7343" w14:textId="77777777" w:rsidR="00021493" w:rsidRPr="00021493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REPRESENTATION.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</w:p>
    <w:p w14:paraId="774C3F58" w14:textId="667AA8D9" w:rsidR="008B6732" w:rsidRPr="00021493" w:rsidRDefault="008B6732" w:rsidP="00021493">
      <w:pPr>
        <w:tabs>
          <w:tab w:val="left" w:pos="630"/>
        </w:tabs>
        <w:spacing w:line="360" w:lineRule="auto"/>
        <w:rPr>
          <w:rFonts w:ascii="Times New Roman" w:hAnsi="Times New Roman" w:cs="Times New Roman"/>
        </w:rPr>
      </w:pPr>
      <w:r w:rsidRPr="00021493">
        <w:rPr>
          <w:rFonts w:ascii="Times New Roman" w:hAnsi="Times New Roman" w:cs="Times New Roman"/>
          <w:spacing w:val="-3"/>
        </w:rPr>
        <w:t xml:space="preserve">have an attorney represent you.   All others, including a partnership, corporation, trust, association, or governmental agency or subdivision, must be represented an attorney licensed to practice law in Pennsylvania, or admitted </w:t>
      </w:r>
      <w:r w:rsidRPr="00021493">
        <w:rPr>
          <w:rFonts w:ascii="Times New Roman" w:hAnsi="Times New Roman" w:cs="Times New Roman"/>
          <w:i/>
          <w:iCs/>
          <w:spacing w:val="-3"/>
        </w:rPr>
        <w:t>pro hac vice</w:t>
      </w:r>
      <w:r w:rsidRPr="00021493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021493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DEBD68" w14:textId="2DBFBAB6" w:rsidR="00ED672F" w:rsidRPr="008B6732" w:rsidRDefault="0022324C" w:rsidP="008B6732">
      <w:pPr>
        <w:pStyle w:val="ListParagraph"/>
        <w:numPr>
          <w:ilvl w:val="0"/>
          <w:numId w:val="24"/>
        </w:numPr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</w:p>
    <w:p w14:paraId="30DB63C1" w14:textId="0D008EAD" w:rsidR="0022324C" w:rsidRPr="00AC0CAA" w:rsidRDefault="0022324C" w:rsidP="006F400C">
      <w:pPr>
        <w:spacing w:line="360" w:lineRule="auto"/>
        <w:rPr>
          <w:rFonts w:ascii="Times New Roman" w:hAnsi="Times New Roman" w:cs="Times New Roman"/>
        </w:rPr>
      </w:pPr>
      <w:r w:rsidRPr="00ED672F">
        <w:rPr>
          <w:rFonts w:ascii="Times New Roman" w:hAnsi="Times New Roman" w:cs="Times New Roman"/>
          <w:spacing w:val="-3"/>
        </w:rPr>
        <w:lastRenderedPageBreak/>
        <w:t xml:space="preserve">of proof and must present </w:t>
      </w:r>
      <w:r w:rsidRPr="00A368C3">
        <w:rPr>
          <w:rFonts w:ascii="Times New Roman" w:hAnsi="Times New Roman" w:cs="Times New Roman"/>
          <w:spacing w:val="-3"/>
        </w:rPr>
        <w:t xml:space="preserve">evidence sufficient to </w:t>
      </w:r>
      <w:r w:rsidRPr="0022324C">
        <w:rPr>
          <w:rFonts w:ascii="Times New Roman" w:hAnsi="Times New Roman" w:cs="Times New Roman"/>
          <w:spacing w:val="-3"/>
        </w:rPr>
        <w:t xml:space="preserve">demonstrate that the utility has violated the Public Utility Code, or a regulation or order of the </w:t>
      </w:r>
      <w:r w:rsidR="0077585C">
        <w:rPr>
          <w:rFonts w:ascii="Times New Roman" w:hAnsi="Times New Roman" w:cs="Times New Roman"/>
          <w:spacing w:val="-3"/>
        </w:rPr>
        <w:t>PUC</w:t>
      </w:r>
      <w:r w:rsidRPr="0022324C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2324C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F75073D" w14:textId="77777777" w:rsidR="00864317" w:rsidRPr="00864317" w:rsidRDefault="000C1A32" w:rsidP="008B6732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hanging="72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 xml:space="preserve">.  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</w:p>
    <w:p w14:paraId="22A65E8C" w14:textId="77A3A3F8" w:rsidR="000C1A32" w:rsidRPr="00A368C3" w:rsidRDefault="00921971" w:rsidP="00A368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  <w:spacing w:val="-3"/>
        </w:rPr>
      </w:pPr>
      <w:proofErr w:type="gramStart"/>
      <w:r>
        <w:rPr>
          <w:rFonts w:ascii="Times New Roman" w:hAnsi="Times New Roman" w:cs="Times New Roman"/>
          <w:spacing w:val="-3"/>
        </w:rPr>
        <w:t>during the course of</w:t>
      </w:r>
      <w:proofErr w:type="gramEnd"/>
      <w:r>
        <w:rPr>
          <w:rFonts w:ascii="Times New Roman" w:hAnsi="Times New Roman" w:cs="Times New Roman"/>
          <w:spacing w:val="-3"/>
        </w:rPr>
        <w:t xml:space="preserve"> the proceeding</w:t>
      </w:r>
      <w:r w:rsidR="000C1A32" w:rsidRPr="00A368C3">
        <w:rPr>
          <w:rFonts w:ascii="Times New Roman" w:hAnsi="Times New Roman" w:cs="Times New Roman"/>
          <w:spacing w:val="-3"/>
        </w:rPr>
        <w:t>, you must immediately update OALJ</w:t>
      </w:r>
      <w:r w:rsidR="0032153D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342FF45" w14:textId="7D6F5880" w:rsidR="00BC3ED5" w:rsidRPr="00BC3ED5" w:rsidRDefault="00723367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810"/>
          <w:tab w:val="left" w:pos="900"/>
        </w:tabs>
        <w:spacing w:line="360" w:lineRule="auto"/>
        <w:ind w:hanging="72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 xml:space="preserve"> </w:t>
      </w:r>
      <w:r w:rsidR="00BC3ED5">
        <w:rPr>
          <w:rFonts w:ascii="Times New Roman" w:hAnsi="Times New Roman" w:cs="Times New Roman"/>
          <w:b/>
        </w:rPr>
        <w:t xml:space="preserve"> </w:t>
      </w: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 xml:space="preserve">.   </w:t>
      </w:r>
      <w:r w:rsidR="00394B4C" w:rsidRPr="00A368C3"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</w:p>
    <w:p w14:paraId="44824E89" w14:textId="6E0F126E" w:rsidR="00394B4C" w:rsidRPr="00BC3ED5" w:rsidRDefault="00394B4C" w:rsidP="00BC3ED5">
      <w:pPr>
        <w:spacing w:line="360" w:lineRule="auto"/>
        <w:rPr>
          <w:rFonts w:ascii="Times New Roman" w:hAnsi="Times New Roman" w:cs="Times New Roman"/>
          <w:b/>
        </w:rPr>
      </w:pPr>
      <w:r w:rsidRPr="00BC3ED5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560BA540" w14:textId="77777777" w:rsidR="00394B4C" w:rsidRPr="00166D3F" w:rsidRDefault="00394B4C" w:rsidP="00166D3F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166D3F">
        <w:rPr>
          <w:rFonts w:ascii="Times New Roman" w:hAnsi="Times New Roman" w:cs="Times New Roman"/>
          <w:szCs w:val="24"/>
        </w:rPr>
        <w:tab/>
      </w:r>
    </w:p>
    <w:p w14:paraId="17CF6D08" w14:textId="26F386FA" w:rsidR="00394B4C" w:rsidRPr="00394B4C" w:rsidRDefault="00394B4C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3F0DE568" w14:textId="216078FB" w:rsidR="00BC3ED5" w:rsidRPr="00331863" w:rsidRDefault="006F400C" w:rsidP="00187155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921971"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 xml:space="preserve">.  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utility shall </w:t>
      </w:r>
    </w:p>
    <w:p w14:paraId="1F9AC0D8" w14:textId="012A157D" w:rsidR="00166D3F" w:rsidRPr="00A368C3" w:rsidRDefault="00950645" w:rsidP="00A368C3">
      <w:pPr>
        <w:spacing w:line="360" w:lineRule="auto"/>
        <w:rPr>
          <w:rFonts w:ascii="Times New Roman" w:hAnsi="Times New Roman" w:cs="Times New Roman"/>
          <w:b/>
        </w:rPr>
      </w:pPr>
      <w:r w:rsidRPr="00A368C3">
        <w:rPr>
          <w:rFonts w:ascii="Times New Roman" w:hAnsi="Times New Roman" w:cs="Times New Roman"/>
        </w:rPr>
        <w:t xml:space="preserve">contact </w:t>
      </w:r>
      <w:r w:rsidR="00ED672F">
        <w:rPr>
          <w:rFonts w:ascii="Times New Roman" w:hAnsi="Times New Roman" w:cs="Times New Roman"/>
        </w:rPr>
        <w:t>the Complainant</w:t>
      </w:r>
      <w:r w:rsidRPr="00A368C3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resolve many questions or issues during your talks.  If an agreement is reached</w:t>
      </w:r>
      <w:r w:rsidR="00921971">
        <w:rPr>
          <w:rFonts w:ascii="Times New Roman" w:hAnsi="Times New Roman" w:cs="Times New Roman"/>
        </w:rPr>
        <w:t xml:space="preserve"> on all the issues</w:t>
      </w:r>
      <w:r w:rsidRPr="00A368C3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06846A9C" w14:textId="09091B5C" w:rsidR="00FD60AC" w:rsidRPr="00331863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166D3F"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  </w:t>
      </w:r>
      <w:r w:rsidR="00166D3F" w:rsidRPr="00A368C3">
        <w:rPr>
          <w:rFonts w:ascii="Times New Roman" w:hAnsi="Times New Roman" w:cs="Times New Roman"/>
        </w:rPr>
        <w:t xml:space="preserve">If you have requested a </w:t>
      </w:r>
      <w:r w:rsidR="00166D3F" w:rsidRPr="00FD60AC">
        <w:rPr>
          <w:rFonts w:ascii="Times New Roman" w:hAnsi="Times New Roman" w:cs="Times New Roman"/>
        </w:rPr>
        <w:t xml:space="preserve">payment </w:t>
      </w:r>
    </w:p>
    <w:p w14:paraId="7ACB5C9B" w14:textId="1FF566BB" w:rsidR="00166D3F" w:rsidRPr="00FD60AC" w:rsidRDefault="00166D3F" w:rsidP="00FD60A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</w:rPr>
      </w:pPr>
      <w:r w:rsidRPr="00FD60AC">
        <w:rPr>
          <w:rFonts w:ascii="Times New Roman" w:hAnsi="Times New Roman" w:cs="Times New Roman"/>
        </w:rPr>
        <w:t xml:space="preserve">arrangement, </w:t>
      </w:r>
      <w:r w:rsidR="00921971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>
        <w:rPr>
          <w:rFonts w:ascii="Times New Roman" w:hAnsi="Times New Roman" w:cs="Times New Roman"/>
        </w:rPr>
        <w:t xml:space="preserve">  Y</w:t>
      </w:r>
      <w:r w:rsidR="00A368C3" w:rsidRPr="00FD60AC">
        <w:rPr>
          <w:rFonts w:ascii="Times New Roman" w:hAnsi="Times New Roman" w:cs="Times New Roman"/>
          <w:spacing w:val="-3"/>
        </w:rPr>
        <w:t xml:space="preserve">ou </w:t>
      </w:r>
      <w:r w:rsidRPr="00FD60AC">
        <w:rPr>
          <w:rFonts w:ascii="Times New Roman" w:hAnsi="Times New Roman" w:cs="Times New Roman"/>
          <w:spacing w:val="-3"/>
        </w:rPr>
        <w:t>must be prepared to testify about the total gross monthly income of the household.  A household includes all adults living at the service address and benefiting from the utility service.  The “total gross monthly household income” includes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the following: </w:t>
      </w:r>
      <w:r w:rsidR="00BC3ED5" w:rsidRPr="00FD60AC">
        <w:rPr>
          <w:rFonts w:ascii="Times New Roman" w:hAnsi="Times New Roman" w:cs="Times New Roman"/>
          <w:spacing w:val="-3"/>
        </w:rPr>
        <w:t xml:space="preserve">(a) the “before taxes or other </w:t>
      </w:r>
      <w:r w:rsidR="00BC3ED5" w:rsidRPr="00FD60AC">
        <w:rPr>
          <w:rFonts w:ascii="Times New Roman" w:hAnsi="Times New Roman" w:cs="Times New Roman"/>
          <w:spacing w:val="-3"/>
        </w:rPr>
        <w:lastRenderedPageBreak/>
        <w:t>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AC0CAA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03A9F639" w:rsidR="00723367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     </w:t>
      </w:r>
      <w:r w:rsidRPr="00AC0CAA">
        <w:rPr>
          <w:rFonts w:ascii="Times New Roman" w:hAnsi="Times New Roman" w:cs="Times New Roman"/>
          <w:spacing w:val="-3"/>
        </w:rPr>
        <w:t>The utility must prepare and submit</w:t>
      </w:r>
      <w:r w:rsidR="002B63A4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spacing w:val="-3"/>
        </w:rPr>
        <w:t xml:space="preserve"> </w:t>
      </w:r>
      <w:r w:rsidR="002B63A4">
        <w:rPr>
          <w:rFonts w:ascii="Times New Roman" w:hAnsi="Times New Roman" w:cs="Times New Roman"/>
          <w:spacing w:val="-3"/>
        </w:rPr>
        <w:t xml:space="preserve">at a minimum, </w:t>
      </w:r>
      <w:r w:rsidRPr="00AC0CAA">
        <w:rPr>
          <w:rFonts w:ascii="Times New Roman" w:hAnsi="Times New Roman" w:cs="Times New Roman"/>
          <w:spacing w:val="-3"/>
        </w:rPr>
        <w:t xml:space="preserve">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="00352467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352467">
        <w:rPr>
          <w:rFonts w:ascii="Times New Roman" w:hAnsi="Times New Roman" w:cs="Times New Roman"/>
          <w:spacing w:val="-3"/>
        </w:rPr>
        <w:t xml:space="preserve">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Default="00AD04F2" w:rsidP="006F400C">
      <w:pPr>
        <w:pStyle w:val="BodyTextIndent2"/>
      </w:pPr>
      <w:r w:rsidRPr="00AD04F2">
        <w:t xml:space="preserve">              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0AE121FA" w14:textId="16546EC4" w:rsidR="00FD60AC" w:rsidRDefault="00FD60AC" w:rsidP="008B6732">
      <w:pPr>
        <w:pStyle w:val="BodyTextIndent2"/>
        <w:numPr>
          <w:ilvl w:val="0"/>
          <w:numId w:val="24"/>
        </w:numPr>
        <w:ind w:hanging="63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</w:p>
    <w:p w14:paraId="741CEDBB" w14:textId="394FFB2D" w:rsidR="00FD60AC" w:rsidRDefault="006F400C" w:rsidP="00FD60AC">
      <w:pPr>
        <w:pStyle w:val="BodyTextIndent2"/>
      </w:pPr>
      <w:r>
        <w:t>u</w:t>
      </w:r>
      <w:r w:rsidR="00FD60AC">
        <w:t>tility</w:t>
      </w:r>
      <w:r>
        <w:t xml:space="preserve"> </w:t>
      </w:r>
      <w:r w:rsidR="00FD60AC">
        <w:t xml:space="preserve">bill, </w:t>
      </w:r>
      <w:r>
        <w:t xml:space="preserve">then you must </w:t>
      </w:r>
      <w:r w:rsidR="00FD60AC"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66F329DB" w14:textId="77777777" w:rsidR="00187155" w:rsidRPr="00187155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  <w:spacing w:val="-3"/>
        </w:rPr>
      </w:pPr>
      <w:r>
        <w:t xml:space="preserve">     </w:t>
      </w:r>
      <w:r w:rsidR="00187155">
        <w:t xml:space="preserve"> </w:t>
      </w:r>
      <w:r w:rsidR="003D53E4" w:rsidRPr="006F400C">
        <w:rPr>
          <w:b/>
        </w:rPr>
        <w:t>VIOLATIONS.</w:t>
      </w:r>
      <w:r w:rsidR="003D53E4">
        <w:t xml:space="preserve">  A</w:t>
      </w:r>
      <w:r w:rsidR="003D53E4" w:rsidRPr="00412CE9">
        <w:t xml:space="preserve"> finding of a violation of a </w:t>
      </w:r>
      <w:r w:rsidR="002B2F20">
        <w:t xml:space="preserve">PUC </w:t>
      </w:r>
      <w:r w:rsidR="003D53E4" w:rsidRPr="00412CE9">
        <w:t xml:space="preserve">Order, regulation or statute may </w:t>
      </w:r>
    </w:p>
    <w:p w14:paraId="1CF15AB8" w14:textId="1999A694" w:rsidR="003D53E4" w:rsidRPr="002B2F20" w:rsidRDefault="003D53E4" w:rsidP="00187155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12CE9">
        <w:t xml:space="preserve">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2D831D42" w14:textId="4EC8EFCC" w:rsidR="001751FA" w:rsidRPr="002D1426" w:rsidRDefault="00AF4A2A" w:rsidP="001751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3"/>
        </w:rPr>
        <w:t xml:space="preserve">    </w:t>
      </w:r>
      <w:r w:rsidR="002B2F20">
        <w:rPr>
          <w:rFonts w:ascii="Times New Roman" w:hAnsi="Times New Roman" w:cs="Times New Roman"/>
          <w:b/>
          <w:spacing w:val="-3"/>
        </w:rPr>
        <w:t xml:space="preserve">  </w:t>
      </w:r>
    </w:p>
    <w:p w14:paraId="30553B0E" w14:textId="120A1750" w:rsidR="00166D3F" w:rsidRPr="00FE5BF8" w:rsidRDefault="00FE5BF8" w:rsidP="001751FA">
      <w:pPr>
        <w:pStyle w:val="ParaTab1"/>
        <w:numPr>
          <w:ilvl w:val="0"/>
          <w:numId w:val="24"/>
        </w:numPr>
        <w:tabs>
          <w:tab w:val="left" w:pos="630"/>
          <w:tab w:val="left" w:pos="720"/>
          <w:tab w:val="left" w:pos="2070"/>
        </w:tabs>
        <w:spacing w:line="360" w:lineRule="auto"/>
        <w:ind w:left="0" w:firstLine="0"/>
        <w:rPr>
          <w:rFonts w:ascii="Times New Roman" w:hAnsi="Times New Roman" w:cs="Times New Roman"/>
          <w:bCs/>
          <w:i/>
          <w:iCs/>
          <w:spacing w:val="-3"/>
        </w:rPr>
      </w:pPr>
      <w:r w:rsidRPr="00FE5BF8">
        <w:rPr>
          <w:rFonts w:ascii="Times New Roman" w:hAnsi="Times New Roman" w:cs="Times New Roman"/>
          <w:bCs/>
          <w:i/>
          <w:iCs/>
        </w:rPr>
        <w:t>[</w:t>
      </w:r>
      <w:r w:rsidR="001751FA" w:rsidRPr="00FE5BF8">
        <w:rPr>
          <w:rFonts w:ascii="Times New Roman" w:hAnsi="Times New Roman" w:cs="Times New Roman"/>
          <w:bCs/>
          <w:i/>
          <w:iCs/>
        </w:rPr>
        <w:t>RESERVED FOR OPTIONAL ADDITIONAL INSTRUCTIONS</w:t>
      </w:r>
      <w:r w:rsidRPr="00FE5BF8">
        <w:rPr>
          <w:rFonts w:ascii="Times New Roman" w:hAnsi="Times New Roman" w:cs="Times New Roman"/>
          <w:bCs/>
          <w:i/>
          <w:iCs/>
        </w:rPr>
        <w:t>]</w:t>
      </w:r>
      <w:r w:rsidR="001751FA" w:rsidRPr="00FE5BF8">
        <w:rPr>
          <w:rFonts w:ascii="Times New Roman" w:hAnsi="Times New Roman" w:cs="Times New Roman"/>
          <w:bCs/>
          <w:i/>
          <w:iCs/>
        </w:rPr>
        <w:t xml:space="preserve">  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64E0DE7C" w:rsidR="00636518" w:rsidRPr="00364E00" w:rsidRDefault="00636518" w:rsidP="00364E0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22E3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AF4A2A" w:rsidRPr="0063651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</w:t>
      </w:r>
      <w:r w:rsidR="00FE5BF8">
        <w:rPr>
          <w:rFonts w:ascii="Times New Roman" w:hAnsi="Times New Roman" w:cs="Times New Roman"/>
          <w:spacing w:val="-3"/>
        </w:rPr>
        <w:t>will be</w:t>
      </w:r>
      <w:r w:rsidR="00364E00" w:rsidRPr="002B2F20">
        <w:rPr>
          <w:rFonts w:ascii="Times New Roman" w:hAnsi="Times New Roman" w:cs="Times New Roman"/>
          <w:spacing w:val="-3"/>
        </w:rPr>
        <w:t xml:space="preserve"> </w:t>
      </w:r>
      <w:r w:rsidR="00FE5BF8">
        <w:rPr>
          <w:rFonts w:ascii="Times New Roman" w:hAnsi="Times New Roman" w:cs="Times New Roman"/>
          <w:spacing w:val="-3"/>
        </w:rPr>
        <w:t>held</w:t>
      </w:r>
      <w:r w:rsidR="00364E00" w:rsidRPr="002B2F20">
        <w:rPr>
          <w:rFonts w:ascii="Times New Roman" w:hAnsi="Times New Roman" w:cs="Times New Roman"/>
          <w:spacing w:val="-3"/>
        </w:rPr>
        <w:t xml:space="preserve">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71A3388D" w:rsidR="00A40888" w:rsidRDefault="002B2F2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D5283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     </w:t>
      </w:r>
      <w:r w:rsidR="00187155">
        <w:rPr>
          <w:rFonts w:ascii="Times New Roman" w:hAnsi="Times New Roman" w:cs="Times New Roman"/>
          <w:b/>
        </w:rPr>
        <w:t xml:space="preserve"> </w:t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 xml:space="preserve">.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  <w:hyperlink r:id="rId15" w:history="1">
        <w:r w:rsidR="00364E00" w:rsidRPr="00C627E1">
          <w:rPr>
            <w:rStyle w:val="Hyperlink"/>
            <w:rFonts w:ascii="Times New Roman" w:hAnsi="Times New Roman" w:cs="Times New Roman"/>
          </w:rPr>
          <w:t>https://www.puc.pa.gov/complaints/formal-complaints</w:t>
        </w:r>
      </w:hyperlink>
    </w:p>
    <w:p w14:paraId="7141F0FB" w14:textId="77777777" w:rsidR="00364E00" w:rsidRPr="002B2F20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7BC2547D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>
        <w:rPr>
          <w:szCs w:val="24"/>
          <w:u w:val="single"/>
        </w:rPr>
        <w:t xml:space="preserve">March </w:t>
      </w:r>
      <w:r w:rsidR="0066521B">
        <w:rPr>
          <w:szCs w:val="24"/>
          <w:u w:val="single"/>
        </w:rPr>
        <w:t>2</w:t>
      </w:r>
      <w:r w:rsidR="00D10020">
        <w:rPr>
          <w:szCs w:val="24"/>
          <w:u w:val="single"/>
        </w:rPr>
        <w:t>6</w:t>
      </w:r>
      <w:r w:rsidRPr="002D1426">
        <w:rPr>
          <w:szCs w:val="24"/>
          <w:u w:val="single"/>
        </w:rPr>
        <w:t>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7777777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Darlene Heep</w:t>
      </w:r>
    </w:p>
    <w:p w14:paraId="1E6A2C3B" w14:textId="7777777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59FA6729" w14:textId="77777777" w:rsidR="00D10020" w:rsidRPr="00D10020" w:rsidRDefault="00D10020" w:rsidP="00D10020">
      <w:pPr>
        <w:rPr>
          <w:rFonts w:ascii="Times New Roman" w:eastAsia="Microsoft Sans Serif" w:hAnsi="Times New Roman" w:cs="Times New Roman"/>
          <w:b/>
          <w:u w:val="single"/>
        </w:rPr>
      </w:pPr>
      <w:r w:rsidRPr="00D10020">
        <w:rPr>
          <w:rFonts w:ascii="Times New Roman" w:eastAsia="Microsoft Sans Serif" w:hAnsi="Times New Roman" w:cs="Times New Roman"/>
          <w:b/>
          <w:u w:val="single"/>
        </w:rPr>
        <w:lastRenderedPageBreak/>
        <w:t xml:space="preserve">C-2021-3023697 - TRICIA MEZZACAPPA v. UGI UTILITIES INC </w:t>
      </w:r>
    </w:p>
    <w:p w14:paraId="2BF77FE6" w14:textId="77777777" w:rsidR="00D10020" w:rsidRPr="00D10020" w:rsidRDefault="00D10020" w:rsidP="00D10020">
      <w:pPr>
        <w:rPr>
          <w:rFonts w:ascii="Times New Roman" w:eastAsia="Microsoft Sans Serif" w:hAnsi="Times New Roman" w:cs="Times New Roman"/>
          <w:b/>
          <w:u w:val="single"/>
        </w:rPr>
      </w:pPr>
      <w:r w:rsidRPr="00D10020">
        <w:rPr>
          <w:rFonts w:ascii="Times New Roman" w:eastAsia="Microsoft Sans Serif" w:hAnsi="Times New Roman" w:cs="Times New Roman"/>
          <w:b/>
          <w:u w:val="single"/>
        </w:rPr>
        <w:cr/>
      </w:r>
    </w:p>
    <w:p w14:paraId="76548382" w14:textId="7CF3B1C3" w:rsidR="00D10020" w:rsidRPr="00D10020" w:rsidRDefault="00D10020" w:rsidP="00D10020">
      <w:pPr>
        <w:rPr>
          <w:rFonts w:ascii="Times New Roman" w:eastAsia="Microsoft Sans Serif" w:hAnsi="Times New Roman" w:cs="Times New Roman"/>
        </w:rPr>
      </w:pPr>
      <w:r w:rsidRPr="00D10020">
        <w:rPr>
          <w:rFonts w:ascii="Times New Roman" w:eastAsia="Microsoft Sans Serif" w:hAnsi="Times New Roman" w:cs="Times New Roman"/>
        </w:rPr>
        <w:t>TRICIA MEZZACAPPA</w:t>
      </w:r>
      <w:r w:rsidRPr="00D10020">
        <w:rPr>
          <w:rFonts w:ascii="Times New Roman" w:eastAsia="Microsoft Sans Serif" w:hAnsi="Times New Roman" w:cs="Times New Roman"/>
        </w:rPr>
        <w:cr/>
        <w:t>817 RIDGE STRET</w:t>
      </w:r>
      <w:r w:rsidRPr="00D10020">
        <w:rPr>
          <w:rFonts w:ascii="Times New Roman" w:eastAsia="Microsoft Sans Serif" w:hAnsi="Times New Roman" w:cs="Times New Roman"/>
        </w:rPr>
        <w:br/>
        <w:t>WEST EASTON PA  18042</w:t>
      </w:r>
      <w:r w:rsidRPr="00D10020">
        <w:rPr>
          <w:rFonts w:ascii="Times New Roman" w:eastAsia="Microsoft Sans Serif" w:hAnsi="Times New Roman" w:cs="Times New Roman"/>
        </w:rPr>
        <w:cr/>
      </w:r>
      <w:r w:rsidRPr="00D10020">
        <w:rPr>
          <w:rFonts w:ascii="Times New Roman" w:eastAsia="Microsoft Sans Serif" w:hAnsi="Times New Roman" w:cs="Times New Roman"/>
          <w:b/>
          <w:bCs/>
        </w:rPr>
        <w:t>484.544.4077</w:t>
      </w:r>
      <w:r w:rsidRPr="00D10020">
        <w:rPr>
          <w:rFonts w:ascii="Times New Roman" w:eastAsia="Microsoft Sans Serif" w:hAnsi="Times New Roman" w:cs="Times New Roman"/>
        </w:rPr>
        <w:cr/>
        <w:t>tricia817@ptd.net</w:t>
      </w:r>
      <w:r w:rsidRPr="00D10020">
        <w:rPr>
          <w:rFonts w:ascii="Times New Roman" w:eastAsia="Microsoft Sans Serif" w:hAnsi="Times New Roman" w:cs="Times New Roman"/>
        </w:rPr>
        <w:cr/>
        <w:t xml:space="preserve">Accepts eService </w:t>
      </w:r>
      <w:r w:rsidRPr="00D10020">
        <w:rPr>
          <w:rFonts w:ascii="Times New Roman" w:eastAsia="Microsoft Sans Serif" w:hAnsi="Times New Roman" w:cs="Times New Roman"/>
        </w:rPr>
        <w:cr/>
      </w:r>
      <w:r w:rsidRPr="00D10020">
        <w:rPr>
          <w:rFonts w:ascii="Times New Roman" w:eastAsia="Microsoft Sans Serif" w:hAnsi="Times New Roman" w:cs="Times New Roman"/>
        </w:rPr>
        <w:cr/>
        <w:t>LARRY R CRAYNE ESQUIRE</w:t>
      </w:r>
      <w:r w:rsidRPr="00D10020">
        <w:rPr>
          <w:rFonts w:ascii="Times New Roman" w:eastAsia="Microsoft Sans Serif" w:hAnsi="Times New Roman" w:cs="Times New Roman"/>
        </w:rPr>
        <w:cr/>
        <w:t>238 JOHNSTON ROAD</w:t>
      </w:r>
      <w:r w:rsidRPr="00D10020">
        <w:rPr>
          <w:rFonts w:ascii="Times New Roman" w:eastAsia="Microsoft Sans Serif" w:hAnsi="Times New Roman" w:cs="Times New Roman"/>
        </w:rPr>
        <w:cr/>
        <w:t>PITTSBURGH PA  15241-2556</w:t>
      </w:r>
      <w:r w:rsidRPr="00D10020">
        <w:rPr>
          <w:rFonts w:ascii="Times New Roman" w:eastAsia="Microsoft Sans Serif" w:hAnsi="Times New Roman" w:cs="Times New Roman"/>
        </w:rPr>
        <w:cr/>
      </w:r>
      <w:r w:rsidRPr="00D10020">
        <w:rPr>
          <w:rFonts w:ascii="Times New Roman" w:eastAsia="Microsoft Sans Serif" w:hAnsi="Times New Roman" w:cs="Times New Roman"/>
          <w:b/>
          <w:bCs/>
        </w:rPr>
        <w:t>412.831.5462</w:t>
      </w:r>
      <w:r w:rsidRPr="00D10020">
        <w:rPr>
          <w:rFonts w:ascii="Times New Roman" w:eastAsia="Microsoft Sans Serif" w:hAnsi="Times New Roman" w:cs="Times New Roman"/>
        </w:rPr>
        <w:cr/>
        <w:t>lrcrayne@comcast.net</w:t>
      </w:r>
      <w:r w:rsidRPr="00D10020">
        <w:rPr>
          <w:rFonts w:ascii="Times New Roman" w:eastAsia="Microsoft Sans Serif" w:hAnsi="Times New Roman" w:cs="Times New Roman"/>
        </w:rPr>
        <w:cr/>
        <w:t>Accepts eService</w:t>
      </w:r>
      <w:r w:rsidRPr="00D10020">
        <w:rPr>
          <w:rFonts w:ascii="Times New Roman" w:eastAsia="Microsoft Sans Serif" w:hAnsi="Times New Roman" w:cs="Times New Roman"/>
        </w:rPr>
        <w:br/>
      </w:r>
      <w:r w:rsidRPr="00D10020">
        <w:rPr>
          <w:rFonts w:ascii="Times New Roman" w:eastAsia="Microsoft Sans Serif" w:hAnsi="Times New Roman" w:cs="Times New Roman"/>
          <w:i/>
          <w:iCs/>
        </w:rPr>
        <w:t>Representing UGI Utilities Inc</w:t>
      </w:r>
      <w:r w:rsidRPr="00D10020">
        <w:rPr>
          <w:rFonts w:ascii="Times New Roman" w:eastAsia="Microsoft Sans Serif" w:hAnsi="Times New Roman" w:cs="Times New Roman"/>
        </w:rPr>
        <w:cr/>
      </w:r>
    </w:p>
    <w:p w14:paraId="090F091C" w14:textId="2322E000" w:rsidR="008B6732" w:rsidRPr="00D10020" w:rsidRDefault="008B6732" w:rsidP="00D10020">
      <w:pPr>
        <w:ind w:right="-288"/>
        <w:rPr>
          <w:rFonts w:ascii="Times New Roman" w:hAnsi="Times New Roman" w:cs="Times New Roman"/>
          <w:spacing w:val="-3"/>
        </w:rPr>
      </w:pPr>
    </w:p>
    <w:sectPr w:rsidR="008B6732" w:rsidRPr="00D10020" w:rsidSect="00A974AF"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5B33C" w14:textId="77777777" w:rsidR="00412342" w:rsidRDefault="00412342" w:rsidP="00244F8F">
      <w:r>
        <w:separator/>
      </w:r>
    </w:p>
  </w:endnote>
  <w:endnote w:type="continuationSeparator" w:id="0">
    <w:p w14:paraId="241821FD" w14:textId="77777777" w:rsidR="00412342" w:rsidRDefault="00412342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AC01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015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C01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C01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C015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A54E0" w14:textId="77777777" w:rsidR="00412342" w:rsidRDefault="00412342" w:rsidP="00244F8F">
      <w:r>
        <w:separator/>
      </w:r>
    </w:p>
  </w:footnote>
  <w:footnote w:type="continuationSeparator" w:id="0">
    <w:p w14:paraId="2EB74328" w14:textId="77777777" w:rsidR="00412342" w:rsidRDefault="00412342" w:rsidP="00244F8F">
      <w:r>
        <w:continuationSeparator/>
      </w:r>
    </w:p>
  </w:footnote>
  <w:footnote w:id="1">
    <w:p w14:paraId="432702D6" w14:textId="77777777" w:rsidR="008B6732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  <w:p w14:paraId="4AA4ACED" w14:textId="77777777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A69B3"/>
    <w:rsid w:val="000C1579"/>
    <w:rsid w:val="000C1A32"/>
    <w:rsid w:val="000D6838"/>
    <w:rsid w:val="000E244C"/>
    <w:rsid w:val="00102FFB"/>
    <w:rsid w:val="00136D85"/>
    <w:rsid w:val="00166D3F"/>
    <w:rsid w:val="00172900"/>
    <w:rsid w:val="00174DB7"/>
    <w:rsid w:val="001751FA"/>
    <w:rsid w:val="0018514A"/>
    <w:rsid w:val="00187155"/>
    <w:rsid w:val="001A4041"/>
    <w:rsid w:val="001A4E19"/>
    <w:rsid w:val="001B155C"/>
    <w:rsid w:val="001C67DB"/>
    <w:rsid w:val="001E20C0"/>
    <w:rsid w:val="001E2603"/>
    <w:rsid w:val="001E5370"/>
    <w:rsid w:val="001F152D"/>
    <w:rsid w:val="00204018"/>
    <w:rsid w:val="0021278A"/>
    <w:rsid w:val="0022324C"/>
    <w:rsid w:val="0023187E"/>
    <w:rsid w:val="00236822"/>
    <w:rsid w:val="00237895"/>
    <w:rsid w:val="00244F8F"/>
    <w:rsid w:val="002638F3"/>
    <w:rsid w:val="002710CE"/>
    <w:rsid w:val="0028740E"/>
    <w:rsid w:val="00290B15"/>
    <w:rsid w:val="002B2F20"/>
    <w:rsid w:val="002B63A4"/>
    <w:rsid w:val="0032153D"/>
    <w:rsid w:val="0032346D"/>
    <w:rsid w:val="00331863"/>
    <w:rsid w:val="00332D89"/>
    <w:rsid w:val="0034617E"/>
    <w:rsid w:val="00352467"/>
    <w:rsid w:val="00364E00"/>
    <w:rsid w:val="00394965"/>
    <w:rsid w:val="00394B4C"/>
    <w:rsid w:val="003C26DD"/>
    <w:rsid w:val="003D53E4"/>
    <w:rsid w:val="003F0684"/>
    <w:rsid w:val="004054B8"/>
    <w:rsid w:val="00412342"/>
    <w:rsid w:val="00417D90"/>
    <w:rsid w:val="00417F7E"/>
    <w:rsid w:val="004971B9"/>
    <w:rsid w:val="004A437F"/>
    <w:rsid w:val="004B0FC5"/>
    <w:rsid w:val="004B3AE5"/>
    <w:rsid w:val="004D2762"/>
    <w:rsid w:val="004E1986"/>
    <w:rsid w:val="00586F6D"/>
    <w:rsid w:val="005A0CF6"/>
    <w:rsid w:val="005E0459"/>
    <w:rsid w:val="005E10E9"/>
    <w:rsid w:val="005E26F7"/>
    <w:rsid w:val="00636518"/>
    <w:rsid w:val="00645252"/>
    <w:rsid w:val="00654737"/>
    <w:rsid w:val="00663476"/>
    <w:rsid w:val="0066521B"/>
    <w:rsid w:val="006701D1"/>
    <w:rsid w:val="006706DB"/>
    <w:rsid w:val="00674E88"/>
    <w:rsid w:val="006C483E"/>
    <w:rsid w:val="006D3D74"/>
    <w:rsid w:val="006E30B2"/>
    <w:rsid w:val="006E6368"/>
    <w:rsid w:val="006F400C"/>
    <w:rsid w:val="00704042"/>
    <w:rsid w:val="0070517D"/>
    <w:rsid w:val="00723367"/>
    <w:rsid w:val="00724ACB"/>
    <w:rsid w:val="0075227A"/>
    <w:rsid w:val="0077585C"/>
    <w:rsid w:val="007A4C3A"/>
    <w:rsid w:val="00821B31"/>
    <w:rsid w:val="0083569A"/>
    <w:rsid w:val="00864317"/>
    <w:rsid w:val="008677BC"/>
    <w:rsid w:val="008749E6"/>
    <w:rsid w:val="008B6732"/>
    <w:rsid w:val="008D6670"/>
    <w:rsid w:val="008E3282"/>
    <w:rsid w:val="00921971"/>
    <w:rsid w:val="0093655A"/>
    <w:rsid w:val="00950645"/>
    <w:rsid w:val="0098348C"/>
    <w:rsid w:val="00A14059"/>
    <w:rsid w:val="00A25E93"/>
    <w:rsid w:val="00A368C3"/>
    <w:rsid w:val="00A36F1D"/>
    <w:rsid w:val="00A40888"/>
    <w:rsid w:val="00A416D1"/>
    <w:rsid w:val="00A67878"/>
    <w:rsid w:val="00A9204E"/>
    <w:rsid w:val="00A974AF"/>
    <w:rsid w:val="00AA430B"/>
    <w:rsid w:val="00AB3B9B"/>
    <w:rsid w:val="00AB3FFC"/>
    <w:rsid w:val="00AC0153"/>
    <w:rsid w:val="00AC4E5A"/>
    <w:rsid w:val="00AD04F2"/>
    <w:rsid w:val="00AF4A2A"/>
    <w:rsid w:val="00B15498"/>
    <w:rsid w:val="00B165DA"/>
    <w:rsid w:val="00B21DAC"/>
    <w:rsid w:val="00B24F23"/>
    <w:rsid w:val="00B254B3"/>
    <w:rsid w:val="00B372AC"/>
    <w:rsid w:val="00B829AC"/>
    <w:rsid w:val="00B8412E"/>
    <w:rsid w:val="00BC3ED5"/>
    <w:rsid w:val="00BD0E6D"/>
    <w:rsid w:val="00BF323B"/>
    <w:rsid w:val="00BF7CEE"/>
    <w:rsid w:val="00C175C7"/>
    <w:rsid w:val="00C25146"/>
    <w:rsid w:val="00C60937"/>
    <w:rsid w:val="00C6377F"/>
    <w:rsid w:val="00C66B8C"/>
    <w:rsid w:val="00C745AB"/>
    <w:rsid w:val="00C87656"/>
    <w:rsid w:val="00CA3B10"/>
    <w:rsid w:val="00CC77BE"/>
    <w:rsid w:val="00CD3F67"/>
    <w:rsid w:val="00CF1D2B"/>
    <w:rsid w:val="00D056B7"/>
    <w:rsid w:val="00D10020"/>
    <w:rsid w:val="00D22E3F"/>
    <w:rsid w:val="00D322E3"/>
    <w:rsid w:val="00D37152"/>
    <w:rsid w:val="00D5283A"/>
    <w:rsid w:val="00D67AA8"/>
    <w:rsid w:val="00D70320"/>
    <w:rsid w:val="00D833F3"/>
    <w:rsid w:val="00D93059"/>
    <w:rsid w:val="00DB3AE3"/>
    <w:rsid w:val="00DB3BF4"/>
    <w:rsid w:val="00DC347B"/>
    <w:rsid w:val="00DD5640"/>
    <w:rsid w:val="00DF6444"/>
    <w:rsid w:val="00E30DF9"/>
    <w:rsid w:val="00E3157A"/>
    <w:rsid w:val="00E43791"/>
    <w:rsid w:val="00E65574"/>
    <w:rsid w:val="00E8563B"/>
    <w:rsid w:val="00EC74A1"/>
    <w:rsid w:val="00ED672F"/>
    <w:rsid w:val="00ED6C45"/>
    <w:rsid w:val="00EE2AA5"/>
    <w:rsid w:val="00EF40F4"/>
    <w:rsid w:val="00F00719"/>
    <w:rsid w:val="00F527E9"/>
    <w:rsid w:val="00F66A18"/>
    <w:rsid w:val="00F779FB"/>
    <w:rsid w:val="00FB1FCF"/>
    <w:rsid w:val="00FD02BF"/>
    <w:rsid w:val="00FD60AC"/>
    <w:rsid w:val="00FE5BF8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nhideWhenUsed/>
    <w:rsid w:val="006D3D74"/>
  </w:style>
  <w:style w:type="character" w:customStyle="1" w:styleId="HeaderChar">
    <w:name w:val="Header Char"/>
    <w:basedOn w:val="DefaultParagraphFont"/>
    <w:link w:val="Header"/>
    <w:rsid w:val="006D3D74"/>
  </w:style>
  <w:style w:type="paragraph" w:styleId="Footer">
    <w:name w:val="footer"/>
    <w:basedOn w:val="Normal"/>
    <w:link w:val="FooterChar"/>
    <w:unhideWhenUsed/>
    <w:rsid w:val="006D3D74"/>
  </w:style>
  <w:style w:type="character" w:customStyle="1" w:styleId="FooterChar">
    <w:name w:val="Footer Char"/>
    <w:basedOn w:val="DefaultParagraphFont"/>
    <w:link w:val="Footer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delvillar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delvillar@p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uc.pa.gov/complaints/formal-complaint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elvillar@p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6</TotalTime>
  <Pages>7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8</cp:revision>
  <cp:lastPrinted>2019-04-16T17:52:00Z</cp:lastPrinted>
  <dcterms:created xsi:type="dcterms:W3CDTF">2021-03-26T16:03:00Z</dcterms:created>
  <dcterms:modified xsi:type="dcterms:W3CDTF">2021-03-26T16:08:00Z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