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D3197B8" w:rsidR="00CF1D2B" w:rsidRPr="007A4C3A" w:rsidRDefault="00E56123"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Catherine Rowe</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EAA3CB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56123" w:rsidRPr="00E56123">
        <w:rPr>
          <w:rFonts w:ascii="Times New Roman" w:hAnsi="Times New Roman" w:cs="Times New Roman"/>
          <w:bCs/>
        </w:rPr>
        <w:t>C-2021-3023960</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4813A47" w:rsidR="00CF1D2B" w:rsidRPr="007A4C3A" w:rsidRDefault="00E56123"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D591D0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604D3">
        <w:rPr>
          <w:rFonts w:ascii="Times New Roman" w:hAnsi="Times New Roman" w:cs="Times New Roman"/>
        </w:rPr>
        <w:t>31</w:t>
      </w:r>
      <w:r w:rsidR="00F604D3" w:rsidRPr="00F604D3">
        <w:rPr>
          <w:rFonts w:ascii="Times New Roman" w:hAnsi="Times New Roman" w:cs="Times New Roman"/>
          <w:vertAlign w:val="superscript"/>
        </w:rPr>
        <w:t>st</w:t>
      </w:r>
      <w:r w:rsidR="00F604D3">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200E1B">
        <w:rPr>
          <w:rFonts w:ascii="Times New Roman" w:hAnsi="Times New Roman" w:cs="Times New Roman"/>
        </w:rPr>
        <w:t xml:space="preserve">March,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23D394A"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604D3">
        <w:rPr>
          <w:rFonts w:ascii="Times New Roman" w:hAnsi="Times New Roman" w:cs="Times New Roman"/>
        </w:rPr>
        <w:t>Thur</w:t>
      </w:r>
      <w:r w:rsidR="00200E1B">
        <w:rPr>
          <w:rFonts w:ascii="Times New Roman" w:hAnsi="Times New Roman" w:cs="Times New Roman"/>
        </w:rPr>
        <w:t>sday, April 2</w:t>
      </w:r>
      <w:r w:rsidR="00F604D3">
        <w:rPr>
          <w:rFonts w:ascii="Times New Roman" w:hAnsi="Times New Roman" w:cs="Times New Roman"/>
        </w:rPr>
        <w:t>2</w:t>
      </w:r>
      <w:r w:rsidR="00200E1B">
        <w:rPr>
          <w:rFonts w:ascii="Times New Roman" w:hAnsi="Times New Roman" w:cs="Times New Roman"/>
        </w:rPr>
        <w:t xml:space="preserve">, 2021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F604D3">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6F5AFAA"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F604D3" w:rsidRPr="00F604D3">
        <w:rPr>
          <w:rFonts w:ascii="Times New Roman" w:hAnsi="Times New Roman" w:cs="Times New Roman"/>
        </w:rPr>
        <w:t>866.802.1166</w:t>
      </w:r>
    </w:p>
    <w:p w14:paraId="526C2AAD" w14:textId="0FF03A3C"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F604D3" w:rsidRPr="00F604D3">
        <w:rPr>
          <w:rFonts w:ascii="Times New Roman" w:hAnsi="Times New Roman" w:cs="Times New Roman"/>
        </w:rPr>
        <w:t>65945489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E037EC">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1B181038" w:rsidR="00A67878" w:rsidRDefault="00A67878" w:rsidP="00ED672F">
      <w:pPr>
        <w:pStyle w:val="BalloonText"/>
        <w:spacing w:line="360" w:lineRule="auto"/>
        <w:rPr>
          <w:rFonts w:ascii="Times New Roman" w:hAnsi="Times New Roman" w:cs="Times New Roman"/>
          <w:szCs w:val="24"/>
        </w:rPr>
      </w:pPr>
    </w:p>
    <w:p w14:paraId="0532F011" w14:textId="77777777" w:rsidR="00E037EC" w:rsidRPr="00ED672F" w:rsidRDefault="00E037EC"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E037EC">
      <w:pPr>
        <w:spacing w:line="360" w:lineRule="auto"/>
        <w:jc w:val="both"/>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5F6963E9"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E037EC">
        <w:rPr>
          <w:rFonts w:ascii="Times New Roman" w:hAnsi="Times New Roman" w:cs="Times New Roman"/>
        </w:rPr>
        <w:t>Charece Z. Collins</w:t>
      </w:r>
    </w:p>
    <w:p w14:paraId="4D89207F" w14:textId="6C17AF2C" w:rsidR="008274BB" w:rsidRPr="00A368C3" w:rsidRDefault="00E037EC" w:rsidP="00F612B6">
      <w:pPr>
        <w:ind w:left="1440" w:firstLine="720"/>
        <w:rPr>
          <w:rFonts w:ascii="Times New Roman" w:hAnsi="Times New Roman" w:cs="Times New Roman"/>
        </w:rPr>
      </w:pPr>
      <w:r>
        <w:rPr>
          <w:rFonts w:ascii="Times New Roman" w:hAnsi="Times New Roman" w:cs="Times New Roman"/>
        </w:rPr>
        <w:t>charcollin</w:t>
      </w:r>
      <w:r w:rsidR="008274BB">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2630EBE" w:rsidR="00E43791" w:rsidRPr="00E43791" w:rsidRDefault="00BD0E6D" w:rsidP="00E037EC">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1" w:history="1">
        <w:r w:rsidR="00E037EC" w:rsidRPr="00477EDB">
          <w:rPr>
            <w:rStyle w:val="Hyperlink"/>
            <w:rFonts w:ascii="Times New Roman" w:hAnsi="Times New Roman" w:cs="Times New Roman"/>
            <w:sz w:val="24"/>
            <w:szCs w:val="24"/>
          </w:rPr>
          <w:t>charcollin@pa.gov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037EC">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79270373" w:rsidR="001E5370" w:rsidRPr="001E5370" w:rsidRDefault="001E5370" w:rsidP="00E037EC">
      <w:pPr>
        <w:spacing w:line="360" w:lineRule="auto"/>
        <w:jc w:val="both"/>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w:t>
      </w:r>
      <w:r w:rsidR="00E037EC">
        <w:rPr>
          <w:rFonts w:ascii="Times New Roman" w:hAnsi="Times New Roman" w:cs="Times New Roman"/>
        </w:rPr>
        <w:t>,</w:t>
      </w:r>
      <w:r w:rsidRPr="001E5370">
        <w:rPr>
          <w:rFonts w:ascii="Times New Roman" w:hAnsi="Times New Roman" w:cs="Times New Roman"/>
        </w:rPr>
        <w:t xml:space="preserve">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service will be electronic.  Therefore, all parties are encouraged to sign</w:t>
      </w:r>
      <w:r w:rsidR="00E037EC">
        <w:rPr>
          <w:rFonts w:ascii="Times New Roman" w:hAnsi="Times New Roman" w:cs="Times New Roman"/>
        </w:rPr>
        <w:t xml:space="preserve"> </w:t>
      </w:r>
      <w:r w:rsidRPr="001E5370">
        <w:rPr>
          <w:rFonts w:ascii="Times New Roman" w:hAnsi="Times New Roman" w:cs="Times New Roman"/>
        </w:rPr>
        <w:t xml:space="preserve">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1B0D616A" w:rsidR="001E5370" w:rsidRPr="001E5370" w:rsidRDefault="001E5370" w:rsidP="00E037EC">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r w:rsidRPr="00E037EC">
        <w:rPr>
          <w:rFonts w:ascii="Times New Roman" w:eastAsiaTheme="majorEastAsia" w:hAnsi="Times New Roman" w:cs="Times New Roman"/>
        </w:rPr>
        <w:t>http://www.puc.pa.gov/Documentation/eFiling_Subscriptions.pdf</w:t>
      </w:r>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E037EC">
      <w:pPr>
        <w:spacing w:line="360" w:lineRule="auto"/>
        <w:jc w:val="both"/>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0B55E46" w:rsidR="0022324C" w:rsidRDefault="0022324C" w:rsidP="004C576F">
      <w:pPr>
        <w:pStyle w:val="ParaTab1"/>
        <w:tabs>
          <w:tab w:val="left" w:pos="2070"/>
        </w:tabs>
        <w:spacing w:line="360" w:lineRule="auto"/>
        <w:ind w:firstLine="0"/>
        <w:jc w:val="both"/>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E037EC">
        <w:rPr>
          <w:rFonts w:ascii="Times New Roman" w:hAnsi="Times New Roman" w:cs="Times New Roman"/>
        </w:rPr>
        <w:t>to</w:t>
      </w:r>
      <w:r w:rsidR="00864317" w:rsidRPr="00E43791">
        <w:rPr>
          <w:rFonts w:ascii="Times New Roman" w:hAnsi="Times New Roman" w:cs="Times New Roman"/>
        </w:rPr>
        <w:t xml:space="preserve"> </w:t>
      </w:r>
      <w:r w:rsidR="00E037EC">
        <w:rPr>
          <w:rFonts w:ascii="Times New Roman" w:hAnsi="Times New Roman" w:cs="Times New Roman"/>
        </w:rPr>
        <w:t>charcollin</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4C576F">
      <w:pPr>
        <w:spacing w:line="360" w:lineRule="auto"/>
        <w:jc w:val="both"/>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F1D1281" w:rsidR="008B6732" w:rsidRPr="00021493" w:rsidRDefault="008B6732" w:rsidP="004C576F">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 xml:space="preserve">pro </w:t>
      </w:r>
      <w:proofErr w:type="spellStart"/>
      <w:r w:rsidRPr="00021493">
        <w:rPr>
          <w:rFonts w:ascii="Times New Roman" w:hAnsi="Times New Roman" w:cs="Times New Roman"/>
          <w:i/>
          <w:iCs/>
          <w:spacing w:val="-3"/>
        </w:rPr>
        <w:t>hac</w:t>
      </w:r>
      <w:proofErr w:type="spellEnd"/>
      <w:r w:rsidRPr="00021493">
        <w:rPr>
          <w:rFonts w:ascii="Times New Roman" w:hAnsi="Times New Roman" w:cs="Times New Roman"/>
          <w:i/>
          <w:iCs/>
          <w:spacing w:val="-3"/>
        </w:rPr>
        <w:t xml:space="preserve">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128A3ADD" w:rsidR="008B6732" w:rsidRDefault="008B6732" w:rsidP="008B6732">
      <w:pPr>
        <w:tabs>
          <w:tab w:val="left" w:pos="720"/>
        </w:tabs>
        <w:spacing w:line="360" w:lineRule="auto"/>
        <w:rPr>
          <w:rFonts w:ascii="Times New Roman" w:hAnsi="Times New Roman" w:cs="Times New Roman"/>
          <w:spacing w:val="-3"/>
        </w:rPr>
      </w:pPr>
    </w:p>
    <w:p w14:paraId="5C00FC56" w14:textId="77777777" w:rsidR="004C576F" w:rsidRDefault="004C576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4C576F">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4C576F">
      <w:pPr>
        <w:pStyle w:val="ParaTab1"/>
        <w:tabs>
          <w:tab w:val="left" w:pos="2070"/>
        </w:tabs>
        <w:spacing w:line="360" w:lineRule="auto"/>
        <w:ind w:firstLine="0"/>
        <w:jc w:val="both"/>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4C576F">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4C576F">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4C576F">
      <w:pPr>
        <w:spacing w:line="360" w:lineRule="auto"/>
        <w:jc w:val="both"/>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64863267" w:rsidR="00166D3F" w:rsidRPr="00FD60AC" w:rsidRDefault="00166D3F" w:rsidP="004C576F">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household </w:t>
      </w:r>
      <w:r w:rsidRPr="00FD60AC">
        <w:rPr>
          <w:rFonts w:ascii="Times New Roman" w:hAnsi="Times New Roman" w:cs="Times New Roman"/>
          <w:spacing w:val="-3"/>
        </w:rPr>
        <w:lastRenderedPageBreak/>
        <w:t>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40DE337" w:rsidR="00723367" w:rsidRDefault="00166D3F" w:rsidP="005050DF">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5050DF">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5050DF">
      <w:pPr>
        <w:pStyle w:val="BodyTextIndent2"/>
        <w:jc w:val="both"/>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5050DF">
      <w:pPr>
        <w:pStyle w:val="ParaTab1"/>
        <w:numPr>
          <w:ilvl w:val="0"/>
          <w:numId w:val="24"/>
        </w:numPr>
        <w:tabs>
          <w:tab w:val="left" w:pos="720"/>
          <w:tab w:val="left" w:pos="2070"/>
        </w:tabs>
        <w:spacing w:line="360" w:lineRule="auto"/>
        <w:ind w:left="360"/>
        <w:jc w:val="both"/>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5050DF">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5050DF">
      <w:pPr>
        <w:tabs>
          <w:tab w:val="left" w:pos="720"/>
        </w:tabs>
        <w:spacing w:line="360" w:lineRule="auto"/>
        <w:jc w:val="both"/>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5050DF">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4EE82185" w:rsidR="00A40888" w:rsidRPr="005050DF"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D5283A">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364E00" w:rsidRPr="005050DF">
        <w:rPr>
          <w:rFonts w:ascii="Times New Roman" w:hAnsi="Times New Roman" w:cs="Times New Roman"/>
        </w:rPr>
        <w:t>https://www.puc.pa.gov/complaints/formal-complaint</w:t>
      </w:r>
      <w:r w:rsidR="005050DF">
        <w:rPr>
          <w:rFonts w:ascii="Times New Roman" w:hAnsi="Times New Roman" w:cs="Times New Roman"/>
        </w:rPr>
        <w: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383B3DAA" w14:textId="77777777" w:rsidR="00AA6726" w:rsidRDefault="00AA6726" w:rsidP="00E44AF2">
      <w:pPr>
        <w:pStyle w:val="ParaTab1"/>
        <w:ind w:firstLine="0"/>
        <w:rPr>
          <w:rFonts w:ascii="Times New Roman" w:hAnsi="Times New Roman" w:cs="Times New Roman"/>
          <w:spacing w:val="-3"/>
        </w:rPr>
      </w:pPr>
    </w:p>
    <w:p w14:paraId="0D60F198" w14:textId="476E5666" w:rsidR="00AA6726" w:rsidRPr="00AA6726" w:rsidRDefault="00AA6726" w:rsidP="00E44AF2">
      <w:pPr>
        <w:pStyle w:val="ParaTab1"/>
        <w:ind w:firstLine="0"/>
        <w:rPr>
          <w:rFonts w:ascii="Times New Roman" w:hAnsi="Times New Roman" w:cs="Times New Roman"/>
          <w:spacing w:val="-3"/>
          <w:u w:val="single"/>
        </w:rPr>
      </w:pPr>
      <w:bookmarkStart w:id="0" w:name="_Hlk68160259"/>
      <w:r w:rsidRPr="00AA6726">
        <w:rPr>
          <w:rFonts w:ascii="Times New Roman" w:hAnsi="Times New Roman" w:cs="Times New Roman"/>
          <w:spacing w:val="-3"/>
          <w:u w:val="single"/>
        </w:rPr>
        <w:t>Date: March 31</w:t>
      </w:r>
      <w:r>
        <w:rPr>
          <w:rFonts w:ascii="Times New Roman" w:hAnsi="Times New Roman" w:cs="Times New Roman"/>
          <w:spacing w:val="-3"/>
          <w:u w:val="single"/>
        </w:rPr>
        <w:t>, 2021</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6EF55C65"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AA6726">
        <w:rPr>
          <w:rFonts w:ascii="Times New Roman" w:hAnsi="Times New Roman" w:cs="Times New Roman"/>
          <w:spacing w:val="-3"/>
        </w:rPr>
        <w:tab/>
      </w:r>
      <w:proofErr w:type="spellStart"/>
      <w:r w:rsidR="005050DF">
        <w:rPr>
          <w:rFonts w:ascii="Times New Roman" w:hAnsi="Times New Roman" w:cs="Times New Roman"/>
          <w:spacing w:val="-3"/>
        </w:rPr>
        <w:t>Charece</w:t>
      </w:r>
      <w:proofErr w:type="spellEnd"/>
      <w:r w:rsidR="005050DF">
        <w:rPr>
          <w:rFonts w:ascii="Times New Roman" w:hAnsi="Times New Roman" w:cs="Times New Roman"/>
          <w:spacing w:val="-3"/>
        </w:rPr>
        <w:t xml:space="preserve"> Z. Collins</w:t>
      </w:r>
    </w:p>
    <w:p w14:paraId="1E913637" w14:textId="55E68A9F"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AA6726">
        <w:rPr>
          <w:rFonts w:ascii="Times New Roman" w:hAnsi="Times New Roman" w:cs="Times New Roman"/>
          <w:spacing w:val="-3"/>
        </w:rPr>
        <w:tab/>
      </w:r>
      <w:r>
        <w:rPr>
          <w:rFonts w:ascii="Times New Roman" w:hAnsi="Times New Roman" w:cs="Times New Roman"/>
          <w:spacing w:val="-3"/>
        </w:rPr>
        <w:t>Administrative Law Judge</w:t>
      </w:r>
    </w:p>
    <w:p w14:paraId="7F747697" w14:textId="31F66FB3" w:rsidR="008B6732" w:rsidRDefault="008B6732" w:rsidP="00654737">
      <w:pPr>
        <w:pStyle w:val="ParaTab1"/>
        <w:ind w:firstLine="0"/>
        <w:rPr>
          <w:rFonts w:ascii="Times New Roman" w:hAnsi="Times New Roman" w:cs="Times New Roman"/>
          <w:spacing w:val="-3"/>
        </w:rPr>
      </w:pPr>
    </w:p>
    <w:bookmarkEnd w:id="0"/>
    <w:p w14:paraId="5627EEC8" w14:textId="550056CE" w:rsidR="008B6732" w:rsidRDefault="008B6732" w:rsidP="00654737">
      <w:pPr>
        <w:pStyle w:val="ParaTab1"/>
        <w:ind w:firstLine="0"/>
        <w:rPr>
          <w:rFonts w:ascii="Times New Roman" w:hAnsi="Times New Roman" w:cs="Times New Roman"/>
          <w:spacing w:val="-3"/>
        </w:rPr>
      </w:pPr>
    </w:p>
    <w:p w14:paraId="7FC6B562" w14:textId="77777777" w:rsidR="00464807" w:rsidRDefault="00464807" w:rsidP="008B6732">
      <w:pPr>
        <w:tabs>
          <w:tab w:val="left" w:pos="720"/>
        </w:tabs>
        <w:spacing w:line="360" w:lineRule="auto"/>
        <w:rPr>
          <w:rFonts w:ascii="Times New Roman" w:hAnsi="Times New Roman" w:cs="Times New Roman"/>
          <w:spacing w:val="-3"/>
        </w:rPr>
        <w:sectPr w:rsidR="00464807" w:rsidSect="00A974AF">
          <w:footerReference w:type="default" r:id="rId12"/>
          <w:pgSz w:w="12240" w:h="15840"/>
          <w:pgMar w:top="1440" w:right="1440" w:bottom="1440" w:left="1440" w:header="720" w:footer="720" w:gutter="0"/>
          <w:cols w:space="720"/>
          <w:titlePg/>
          <w:docGrid w:linePitch="360"/>
        </w:sectPr>
      </w:pPr>
    </w:p>
    <w:p w14:paraId="7BEB712D" w14:textId="77777777" w:rsidR="00464807" w:rsidRDefault="00464807" w:rsidP="00464807">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C-2021-3023960 - CATHERINE ROWE v. UGI UTILITIES, INC</w:t>
      </w:r>
    </w:p>
    <w:p w14:paraId="1261C629" w14:textId="77777777" w:rsidR="00464807" w:rsidRDefault="00464807" w:rsidP="0046480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CATHERINE E ROWE</w:t>
      </w:r>
      <w:r>
        <w:rPr>
          <w:rFonts w:ascii="Microsoft Sans Serif" w:eastAsia="Microsoft Sans Serif" w:hAnsi="Microsoft Sans Serif" w:cs="Microsoft Sans Serif"/>
        </w:rPr>
        <w:cr/>
        <w:t>STROKOFF &amp; COWDEN PC</w:t>
      </w:r>
      <w:r>
        <w:rPr>
          <w:rFonts w:ascii="Microsoft Sans Serif" w:eastAsia="Microsoft Sans Serif" w:hAnsi="Microsoft Sans Serif" w:cs="Microsoft Sans Serif"/>
        </w:rPr>
        <w:cr/>
        <w:t>1204 PENN STREET</w:t>
      </w:r>
      <w:r>
        <w:rPr>
          <w:rFonts w:ascii="Microsoft Sans Serif" w:eastAsia="Microsoft Sans Serif" w:hAnsi="Microsoft Sans Serif" w:cs="Microsoft Sans Serif"/>
        </w:rPr>
        <w:cr/>
        <w:t>HARRISBURG PA  17102</w:t>
      </w:r>
      <w:r>
        <w:rPr>
          <w:rFonts w:ascii="Microsoft Sans Serif" w:eastAsia="Microsoft Sans Serif" w:hAnsi="Microsoft Sans Serif" w:cs="Microsoft Sans Serif"/>
        </w:rPr>
        <w:cr/>
      </w:r>
      <w:r w:rsidRPr="00DB2147">
        <w:rPr>
          <w:rFonts w:ascii="Microsoft Sans Serif" w:eastAsia="Microsoft Sans Serif" w:hAnsi="Microsoft Sans Serif" w:cs="Microsoft Sans Serif"/>
          <w:b/>
          <w:bCs/>
        </w:rPr>
        <w:t>717.856.9396</w:t>
      </w:r>
      <w:r w:rsidRPr="00DB2147">
        <w:rPr>
          <w:rFonts w:ascii="Microsoft Sans Serif" w:eastAsia="Microsoft Sans Serif" w:hAnsi="Microsoft Sans Serif" w:cs="Microsoft Sans Serif"/>
          <w:b/>
          <w:bCs/>
        </w:rPr>
        <w:cr/>
      </w:r>
      <w:hyperlink r:id="rId13" w:history="1">
        <w:r w:rsidRPr="00CE3EE0">
          <w:rPr>
            <w:rStyle w:val="Hyperlink"/>
            <w:rFonts w:ascii="Microsoft Sans Serif" w:eastAsia="Microsoft Sans Serif" w:hAnsi="Microsoft Sans Serif" w:cs="Microsoft Sans Serif"/>
          </w:rPr>
          <w:t>cate.rowe@gmail.com</w:t>
        </w:r>
      </w:hyperlink>
      <w:r>
        <w:rPr>
          <w:rFonts w:ascii="Microsoft Sans Serif" w:eastAsia="Microsoft Sans Serif" w:hAnsi="Microsoft Sans Serif" w:cs="Microsoft Sans Serif"/>
        </w:rPr>
        <w:br/>
        <w:t>Accepts eService</w:t>
      </w:r>
    </w:p>
    <w:p w14:paraId="4BFBBB48" w14:textId="77777777" w:rsidR="00464807" w:rsidRPr="00DB2147" w:rsidRDefault="00464807" w:rsidP="00464807">
      <w:pPr>
        <w:rPr>
          <w:rFonts w:ascii="Microsoft Sans Serif" w:eastAsia="Microsoft Sans Serif" w:hAnsi="Microsoft Sans Serif" w:cs="Microsoft Sans Serif"/>
        </w:rPr>
      </w:pP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DB2147">
        <w:rPr>
          <w:rFonts w:ascii="Microsoft Sans Serif" w:eastAsia="Microsoft Sans Serif" w:hAnsi="Microsoft Sans Serif" w:cs="Microsoft Sans Serif"/>
          <w:b/>
          <w:bCs/>
        </w:rPr>
        <w:t>412.831.5462</w:t>
      </w:r>
      <w:r w:rsidRPr="00DB2147">
        <w:rPr>
          <w:rFonts w:ascii="Microsoft Sans Serif" w:eastAsia="Microsoft Sans Serif" w:hAnsi="Microsoft Sans Serif" w:cs="Microsoft Sans Serif"/>
          <w:b/>
          <w:bCs/>
        </w:rPr>
        <w:cr/>
      </w:r>
      <w:hyperlink r:id="rId14" w:history="1">
        <w:r w:rsidRPr="00CE3EE0">
          <w:rPr>
            <w:rStyle w:val="Hyperlink"/>
            <w:rFonts w:ascii="Microsoft Sans Serif" w:eastAsia="Microsoft Sans Serif" w:hAnsi="Microsoft Sans Serif" w:cs="Microsoft Sans Serif"/>
          </w:rPr>
          <w:t>lrcrayne@comcast.net</w:t>
        </w:r>
      </w:hyperlink>
      <w:r>
        <w:rPr>
          <w:rFonts w:ascii="Microsoft Sans Serif" w:eastAsia="Microsoft Sans Serif" w:hAnsi="Microsoft Sans Serif" w:cs="Microsoft Sans Serif"/>
        </w:rPr>
        <w:br/>
        <w:t>Accepts eService</w:t>
      </w:r>
    </w:p>
    <w:p w14:paraId="090F091C" w14:textId="6D62BBAC"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A0F38" w14:textId="77777777" w:rsidR="0096531A" w:rsidRDefault="0096531A" w:rsidP="00244F8F">
      <w:r>
        <w:separator/>
      </w:r>
    </w:p>
  </w:endnote>
  <w:endnote w:type="continuationSeparator" w:id="0">
    <w:p w14:paraId="1F9CD186" w14:textId="77777777" w:rsidR="0096531A" w:rsidRDefault="0096531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EC72FE" w:rsidRDefault="00A974AF">
        <w:pPr>
          <w:pStyle w:val="Footer"/>
          <w:jc w:val="center"/>
          <w:rPr>
            <w:rFonts w:ascii="Times New Roman" w:hAnsi="Times New Roman" w:cs="Times New Roman"/>
            <w:sz w:val="20"/>
            <w:szCs w:val="20"/>
          </w:rPr>
        </w:pPr>
        <w:r w:rsidRPr="00EC72FE">
          <w:rPr>
            <w:rFonts w:ascii="Times New Roman" w:hAnsi="Times New Roman" w:cs="Times New Roman"/>
            <w:sz w:val="20"/>
            <w:szCs w:val="20"/>
          </w:rPr>
          <w:fldChar w:fldCharType="begin"/>
        </w:r>
        <w:r w:rsidRPr="00EC72FE">
          <w:rPr>
            <w:rFonts w:ascii="Times New Roman" w:hAnsi="Times New Roman" w:cs="Times New Roman"/>
            <w:sz w:val="20"/>
            <w:szCs w:val="20"/>
          </w:rPr>
          <w:instrText xml:space="preserve"> PAGE   \* MERGEFORMAT </w:instrText>
        </w:r>
        <w:r w:rsidRPr="00EC72FE">
          <w:rPr>
            <w:rFonts w:ascii="Times New Roman" w:hAnsi="Times New Roman" w:cs="Times New Roman"/>
            <w:sz w:val="20"/>
            <w:szCs w:val="20"/>
          </w:rPr>
          <w:fldChar w:fldCharType="separate"/>
        </w:r>
        <w:r w:rsidRPr="00EC72FE">
          <w:rPr>
            <w:rFonts w:ascii="Times New Roman" w:hAnsi="Times New Roman" w:cs="Times New Roman"/>
            <w:noProof/>
            <w:sz w:val="20"/>
            <w:szCs w:val="20"/>
          </w:rPr>
          <w:t>2</w:t>
        </w:r>
        <w:r w:rsidRPr="00EC72F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788C8" w14:textId="77777777" w:rsidR="0096531A" w:rsidRDefault="0096531A" w:rsidP="00244F8F">
      <w:r>
        <w:separator/>
      </w:r>
    </w:p>
  </w:footnote>
  <w:footnote w:type="continuationSeparator" w:id="0">
    <w:p w14:paraId="61B6B2D9" w14:textId="77777777" w:rsidR="0096531A" w:rsidRDefault="0096531A" w:rsidP="00244F8F">
      <w:r>
        <w:continuationSeparator/>
      </w:r>
    </w:p>
  </w:footnote>
  <w:footnote w:id="1">
    <w:p w14:paraId="432702D6" w14:textId="77777777" w:rsidR="008B6732" w:rsidRPr="00E56123" w:rsidRDefault="008B6732" w:rsidP="008B6732">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4AA4ACED" w14:textId="77777777" w:rsidR="008B6732" w:rsidRPr="00E56123" w:rsidRDefault="008B6732" w:rsidP="008B6732">
      <w:pPr>
        <w:pStyle w:val="FootnoteText"/>
        <w:rPr>
          <w:rFonts w:ascii="Times New Roman" w:hAnsi="Times New Roman" w:cs="Times New Roman"/>
          <w:spacing w:val="-3"/>
          <w:sz w:val="20"/>
          <w:lang w:val="es-US"/>
        </w:rPr>
      </w:pPr>
    </w:p>
  </w:footnote>
  <w:footnote w:id="2">
    <w:p w14:paraId="149F428F" w14:textId="45CD6CD0" w:rsidR="0032153D" w:rsidRPr="00E56123" w:rsidRDefault="0032153D">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3">
    <w:p w14:paraId="09A70772" w14:textId="0BBA3AFD" w:rsidR="00EE2AA5" w:rsidRPr="00E56123" w:rsidRDefault="00EE2AA5">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r>
      <w:r w:rsidR="00950645" w:rsidRPr="00E56123">
        <w:rPr>
          <w:rFonts w:ascii="Times New Roman" w:hAnsi="Times New Roman" w:cs="Times New Roman"/>
          <w:sz w:val="20"/>
          <w:lang w:val="es-US"/>
        </w:rPr>
        <w:t xml:space="preserve">52 </w:t>
      </w:r>
      <w:proofErr w:type="spellStart"/>
      <w:r w:rsidR="00950645" w:rsidRPr="00E56123">
        <w:rPr>
          <w:rFonts w:ascii="Times New Roman" w:hAnsi="Times New Roman" w:cs="Times New Roman"/>
          <w:sz w:val="20"/>
          <w:lang w:val="es-US"/>
        </w:rPr>
        <w:t>Pa</w:t>
      </w:r>
      <w:proofErr w:type="spellEnd"/>
      <w:r w:rsidR="00950645" w:rsidRPr="00E56123">
        <w:rPr>
          <w:rFonts w:ascii="Times New Roman" w:hAnsi="Times New Roman" w:cs="Times New Roman"/>
          <w:sz w:val="20"/>
          <w:lang w:val="es-US"/>
        </w:rPr>
        <w:t xml:space="preserve">. </w:t>
      </w:r>
      <w:proofErr w:type="spellStart"/>
      <w:r w:rsidR="00950645" w:rsidRPr="00E56123">
        <w:rPr>
          <w:rFonts w:ascii="Times New Roman" w:hAnsi="Times New Roman" w:cs="Times New Roman"/>
          <w:sz w:val="20"/>
          <w:lang w:val="es-US"/>
        </w:rPr>
        <w:t>Code</w:t>
      </w:r>
      <w:proofErr w:type="spellEnd"/>
      <w:r w:rsidR="00950645" w:rsidRPr="00E56123">
        <w:rPr>
          <w:rFonts w:ascii="Times New Roman" w:hAnsi="Times New Roman" w:cs="Times New Roman"/>
          <w:sz w:val="20"/>
          <w:lang w:val="es-US"/>
        </w:rPr>
        <w:t xml:space="preserve"> § 5.231(a).  </w:t>
      </w:r>
    </w:p>
  </w:footnote>
  <w:footnote w:id="4">
    <w:p w14:paraId="52CD292B" w14:textId="1A8CB982" w:rsidR="006F400C" w:rsidRPr="00E56123" w:rsidRDefault="006F400C">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4FFB"/>
    <w:rsid w:val="000A69B3"/>
    <w:rsid w:val="000C1579"/>
    <w:rsid w:val="000C1A32"/>
    <w:rsid w:val="000D6838"/>
    <w:rsid w:val="000E244C"/>
    <w:rsid w:val="000E7FED"/>
    <w:rsid w:val="00102FFB"/>
    <w:rsid w:val="00136D85"/>
    <w:rsid w:val="00166D3F"/>
    <w:rsid w:val="00172900"/>
    <w:rsid w:val="00174DB7"/>
    <w:rsid w:val="00187155"/>
    <w:rsid w:val="001A4E19"/>
    <w:rsid w:val="001B155C"/>
    <w:rsid w:val="001C67DB"/>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B2F20"/>
    <w:rsid w:val="0031515B"/>
    <w:rsid w:val="0031678B"/>
    <w:rsid w:val="0032153D"/>
    <w:rsid w:val="0032346D"/>
    <w:rsid w:val="00331863"/>
    <w:rsid w:val="00332D89"/>
    <w:rsid w:val="0034617E"/>
    <w:rsid w:val="00352467"/>
    <w:rsid w:val="00364E00"/>
    <w:rsid w:val="00394B4C"/>
    <w:rsid w:val="003C26DD"/>
    <w:rsid w:val="003D53E4"/>
    <w:rsid w:val="003F0684"/>
    <w:rsid w:val="003F415B"/>
    <w:rsid w:val="004054B8"/>
    <w:rsid w:val="00417F7E"/>
    <w:rsid w:val="00464807"/>
    <w:rsid w:val="004A437F"/>
    <w:rsid w:val="004B0FC5"/>
    <w:rsid w:val="004B3AE5"/>
    <w:rsid w:val="004C576F"/>
    <w:rsid w:val="004E1986"/>
    <w:rsid w:val="005050DF"/>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A4C3A"/>
    <w:rsid w:val="007D4690"/>
    <w:rsid w:val="008274BB"/>
    <w:rsid w:val="0083569A"/>
    <w:rsid w:val="00864317"/>
    <w:rsid w:val="008749E6"/>
    <w:rsid w:val="008B6732"/>
    <w:rsid w:val="008E3282"/>
    <w:rsid w:val="00921971"/>
    <w:rsid w:val="00934F46"/>
    <w:rsid w:val="0093655A"/>
    <w:rsid w:val="00950645"/>
    <w:rsid w:val="0096531A"/>
    <w:rsid w:val="0098348C"/>
    <w:rsid w:val="00A25E93"/>
    <w:rsid w:val="00A368C3"/>
    <w:rsid w:val="00A36F1D"/>
    <w:rsid w:val="00A40888"/>
    <w:rsid w:val="00A416D1"/>
    <w:rsid w:val="00A67878"/>
    <w:rsid w:val="00A9204E"/>
    <w:rsid w:val="00A974AF"/>
    <w:rsid w:val="00AA6726"/>
    <w:rsid w:val="00AB3B9B"/>
    <w:rsid w:val="00AD04F2"/>
    <w:rsid w:val="00AF4A2A"/>
    <w:rsid w:val="00B15498"/>
    <w:rsid w:val="00B165DA"/>
    <w:rsid w:val="00B21DAC"/>
    <w:rsid w:val="00B24F23"/>
    <w:rsid w:val="00B33F11"/>
    <w:rsid w:val="00B372AC"/>
    <w:rsid w:val="00B829AC"/>
    <w:rsid w:val="00B8412E"/>
    <w:rsid w:val="00BC3ED5"/>
    <w:rsid w:val="00BD0E6D"/>
    <w:rsid w:val="00BF323B"/>
    <w:rsid w:val="00BF7CEE"/>
    <w:rsid w:val="00C175C7"/>
    <w:rsid w:val="00C25146"/>
    <w:rsid w:val="00C60937"/>
    <w:rsid w:val="00C6377F"/>
    <w:rsid w:val="00C66B8C"/>
    <w:rsid w:val="00C745AB"/>
    <w:rsid w:val="00CA3B10"/>
    <w:rsid w:val="00CC77BE"/>
    <w:rsid w:val="00CD3F67"/>
    <w:rsid w:val="00CF1D2B"/>
    <w:rsid w:val="00CF7E9E"/>
    <w:rsid w:val="00D22E3F"/>
    <w:rsid w:val="00D322E3"/>
    <w:rsid w:val="00D3317B"/>
    <w:rsid w:val="00D5283A"/>
    <w:rsid w:val="00D67AA8"/>
    <w:rsid w:val="00D70320"/>
    <w:rsid w:val="00D72BF7"/>
    <w:rsid w:val="00D833F3"/>
    <w:rsid w:val="00DB3AE3"/>
    <w:rsid w:val="00DB3BF4"/>
    <w:rsid w:val="00DC347B"/>
    <w:rsid w:val="00DD5640"/>
    <w:rsid w:val="00E037EC"/>
    <w:rsid w:val="00E30DF9"/>
    <w:rsid w:val="00E3157A"/>
    <w:rsid w:val="00E43791"/>
    <w:rsid w:val="00E44AF2"/>
    <w:rsid w:val="00E56123"/>
    <w:rsid w:val="00E8563B"/>
    <w:rsid w:val="00EC72FE"/>
    <w:rsid w:val="00EC74A1"/>
    <w:rsid w:val="00ED672F"/>
    <w:rsid w:val="00ED6C45"/>
    <w:rsid w:val="00EE2AA5"/>
    <w:rsid w:val="00EF40F4"/>
    <w:rsid w:val="00F00719"/>
    <w:rsid w:val="00F527E9"/>
    <w:rsid w:val="00F604D3"/>
    <w:rsid w:val="00F612B6"/>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te.rowe@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collin@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rcrayne@comcast.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1406</Words>
  <Characters>8020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2021-04-01T13:28:00Z</dcterms:created>
  <dcterms:modified xsi:type="dcterms:W3CDTF">2021-04-01T13:28:00Z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