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5635FB0" w:rsidR="00CF1D2B" w:rsidRPr="007A4C3A" w:rsidRDefault="00A5147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Latonya </w:t>
      </w:r>
      <w:r w:rsidR="0014626D">
        <w:rPr>
          <w:rFonts w:ascii="Times New Roman" w:hAnsi="Times New Roman" w:cs="Times New Roman"/>
          <w:spacing w:val="-3"/>
        </w:rPr>
        <w:t>Kearney</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418FA3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D43A7F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101F0">
        <w:rPr>
          <w:rFonts w:ascii="Times New Roman" w:hAnsi="Times New Roman" w:cs="Times New Roman"/>
          <w:spacing w:val="-3"/>
        </w:rPr>
        <w:t>C-2021-3024702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89D4DEA" w:rsidR="00CF1D2B" w:rsidRPr="007A4C3A" w:rsidRDefault="0014626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C84E66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92D11">
        <w:rPr>
          <w:rFonts w:ascii="Times New Roman" w:hAnsi="Times New Roman" w:cs="Times New Roman"/>
        </w:rPr>
        <w:t>13</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proofErr w:type="gramStart"/>
      <w:r w:rsidR="0014626D">
        <w:rPr>
          <w:rFonts w:ascii="Times New Roman" w:hAnsi="Times New Roman" w:cs="Times New Roman"/>
        </w:rPr>
        <w:t>April</w:t>
      </w:r>
      <w:r w:rsidR="00200E1B">
        <w:rPr>
          <w:rFonts w:ascii="Times New Roman" w:hAnsi="Times New Roman" w:cs="Times New Roman"/>
        </w:rPr>
        <w:t>,</w:t>
      </w:r>
      <w:proofErr w:type="gramEnd"/>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EA009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00E1B">
        <w:rPr>
          <w:rFonts w:ascii="Times New Roman" w:hAnsi="Times New Roman" w:cs="Times New Roman"/>
        </w:rPr>
        <w:t xml:space="preserve">Wednesday, </w:t>
      </w:r>
      <w:r w:rsidR="00516A5F">
        <w:rPr>
          <w:rFonts w:ascii="Times New Roman" w:hAnsi="Times New Roman" w:cs="Times New Roman"/>
        </w:rPr>
        <w:t>May</w:t>
      </w:r>
      <w:r w:rsidR="00200E1B">
        <w:rPr>
          <w:rFonts w:ascii="Times New Roman" w:hAnsi="Times New Roman" w:cs="Times New Roman"/>
        </w:rPr>
        <w:t xml:space="preserve"> 1</w:t>
      </w:r>
      <w:r w:rsidR="00516A5F">
        <w:rPr>
          <w:rFonts w:ascii="Times New Roman" w:hAnsi="Times New Roman" w:cs="Times New Roman"/>
        </w:rPr>
        <w:t>2</w:t>
      </w:r>
      <w:r w:rsidR="00200E1B">
        <w:rPr>
          <w:rFonts w:ascii="Times New Roman" w:hAnsi="Times New Roman" w:cs="Times New Roman"/>
        </w:rPr>
        <w:t xml:space="preserve">, 2021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78F40A4" w:rsidR="00A67878" w:rsidRDefault="00A67878" w:rsidP="00ED672F">
      <w:pPr>
        <w:pStyle w:val="BalloonText"/>
        <w:spacing w:line="360" w:lineRule="auto"/>
        <w:rPr>
          <w:rFonts w:ascii="Times New Roman" w:hAnsi="Times New Roman" w:cs="Times New Roman"/>
          <w:szCs w:val="24"/>
        </w:rPr>
      </w:pPr>
    </w:p>
    <w:p w14:paraId="0DAF96DE" w14:textId="77777777" w:rsidR="003101F0" w:rsidRPr="00ED672F" w:rsidRDefault="003101F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1"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2"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6817B3D0" w:rsidR="008B6732" w:rsidRDefault="008B6732" w:rsidP="008B6732">
      <w:pPr>
        <w:tabs>
          <w:tab w:val="left" w:pos="720"/>
        </w:tabs>
        <w:spacing w:line="360" w:lineRule="auto"/>
        <w:rPr>
          <w:rFonts w:ascii="Times New Roman" w:hAnsi="Times New Roman" w:cs="Times New Roman"/>
          <w:spacing w:val="-3"/>
        </w:rPr>
      </w:pPr>
    </w:p>
    <w:p w14:paraId="705A12B1" w14:textId="77777777" w:rsidR="003101F0" w:rsidRDefault="003101F0"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F0368A5" w14:textId="77777777" w:rsidR="003101F0" w:rsidRDefault="003101F0" w:rsidP="008B6732">
      <w:pPr>
        <w:tabs>
          <w:tab w:val="left" w:pos="720"/>
        </w:tabs>
        <w:spacing w:line="360" w:lineRule="auto"/>
        <w:rPr>
          <w:rFonts w:ascii="Times New Roman" w:hAnsi="Times New Roman" w:cs="Times New Roman"/>
          <w:spacing w:val="-3"/>
        </w:rPr>
        <w:sectPr w:rsidR="003101F0" w:rsidSect="00A974AF">
          <w:footerReference w:type="default" r:id="rId14"/>
          <w:pgSz w:w="12240" w:h="15840"/>
          <w:pgMar w:top="1440" w:right="1440" w:bottom="1440" w:left="1440" w:header="720" w:footer="720" w:gutter="0"/>
          <w:cols w:space="720"/>
          <w:titlePg/>
          <w:docGrid w:linePitch="360"/>
        </w:sectPr>
      </w:pPr>
    </w:p>
    <w:p w14:paraId="20A544E7" w14:textId="77777777" w:rsidR="003101F0" w:rsidRDefault="003101F0" w:rsidP="003101F0">
      <w:r>
        <w:rPr>
          <w:rFonts w:ascii="Microsoft Sans Serif" w:eastAsia="Microsoft Sans Serif" w:hAnsi="Microsoft Sans Serif" w:cs="Microsoft Sans Serif"/>
          <w:b/>
          <w:u w:val="single"/>
        </w:rPr>
        <w:lastRenderedPageBreak/>
        <w:t>C-2021-3024702 - LATONYA KEARNEY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LATONYA KEARNEY</w:t>
      </w:r>
      <w:r>
        <w:rPr>
          <w:rFonts w:ascii="Microsoft Sans Serif" w:eastAsia="Microsoft Sans Serif" w:hAnsi="Microsoft Sans Serif" w:cs="Microsoft Sans Serif"/>
        </w:rPr>
        <w:cr/>
        <w:t>5208 WALTON AVENUE</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br/>
      </w:r>
      <w:r w:rsidRPr="00FB34DB">
        <w:rPr>
          <w:rFonts w:ascii="Microsoft Sans Serif" w:eastAsia="Microsoft Sans Serif" w:hAnsi="Microsoft Sans Serif" w:cs="Microsoft Sans Serif"/>
          <w:b/>
          <w:bCs/>
        </w:rPr>
        <w:t>215.472.5887</w:t>
      </w:r>
      <w:r>
        <w:rPr>
          <w:rFonts w:ascii="Microsoft Sans Serif" w:eastAsia="Microsoft Sans Serif" w:hAnsi="Microsoft Sans Serif" w:cs="Microsoft Sans Serif"/>
        </w:rPr>
        <w:cr/>
        <w:t>latonyakearney@gmail.com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FB34DB">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p>
    <w:p w14:paraId="090F091C" w14:textId="06895EB8"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0F38" w14:textId="77777777" w:rsidR="0096531A" w:rsidRDefault="0096531A" w:rsidP="00244F8F">
      <w:r>
        <w:separator/>
      </w:r>
    </w:p>
  </w:endnote>
  <w:endnote w:type="continuationSeparator" w:id="0">
    <w:p w14:paraId="1F9CD186" w14:textId="77777777" w:rsidR="0096531A" w:rsidRDefault="0096531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101F0" w:rsidRDefault="00A974AF">
        <w:pPr>
          <w:pStyle w:val="Footer"/>
          <w:jc w:val="center"/>
          <w:rPr>
            <w:rFonts w:ascii="Times New Roman" w:hAnsi="Times New Roman" w:cs="Times New Roman"/>
            <w:sz w:val="20"/>
            <w:szCs w:val="20"/>
          </w:rPr>
        </w:pPr>
        <w:r w:rsidRPr="003101F0">
          <w:rPr>
            <w:rFonts w:ascii="Times New Roman" w:hAnsi="Times New Roman" w:cs="Times New Roman"/>
            <w:sz w:val="20"/>
            <w:szCs w:val="20"/>
          </w:rPr>
          <w:fldChar w:fldCharType="begin"/>
        </w:r>
        <w:r w:rsidRPr="003101F0">
          <w:rPr>
            <w:rFonts w:ascii="Times New Roman" w:hAnsi="Times New Roman" w:cs="Times New Roman"/>
            <w:sz w:val="20"/>
            <w:szCs w:val="20"/>
          </w:rPr>
          <w:instrText xml:space="preserve"> PAGE   \* MERGEFORMAT </w:instrText>
        </w:r>
        <w:r w:rsidRPr="003101F0">
          <w:rPr>
            <w:rFonts w:ascii="Times New Roman" w:hAnsi="Times New Roman" w:cs="Times New Roman"/>
            <w:sz w:val="20"/>
            <w:szCs w:val="20"/>
          </w:rPr>
          <w:fldChar w:fldCharType="separate"/>
        </w:r>
        <w:r w:rsidRPr="003101F0">
          <w:rPr>
            <w:rFonts w:ascii="Times New Roman" w:hAnsi="Times New Roman" w:cs="Times New Roman"/>
            <w:noProof/>
            <w:sz w:val="20"/>
            <w:szCs w:val="20"/>
          </w:rPr>
          <w:t>2</w:t>
        </w:r>
        <w:r w:rsidRPr="003101F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88C8" w14:textId="77777777" w:rsidR="0096531A" w:rsidRDefault="0096531A" w:rsidP="00244F8F">
      <w:r>
        <w:separator/>
      </w:r>
    </w:p>
  </w:footnote>
  <w:footnote w:type="continuationSeparator" w:id="0">
    <w:p w14:paraId="61B6B2D9" w14:textId="77777777" w:rsidR="0096531A" w:rsidRDefault="0096531A"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7FED"/>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01F0"/>
    <w:rsid w:val="0031515B"/>
    <w:rsid w:val="0031678B"/>
    <w:rsid w:val="0032153D"/>
    <w:rsid w:val="0032346D"/>
    <w:rsid w:val="00331863"/>
    <w:rsid w:val="00332D89"/>
    <w:rsid w:val="0034617E"/>
    <w:rsid w:val="00352467"/>
    <w:rsid w:val="00364E00"/>
    <w:rsid w:val="00394B4C"/>
    <w:rsid w:val="003C26DD"/>
    <w:rsid w:val="003D53E4"/>
    <w:rsid w:val="003F0684"/>
    <w:rsid w:val="003F415B"/>
    <w:rsid w:val="004054B8"/>
    <w:rsid w:val="00417F7E"/>
    <w:rsid w:val="004A437F"/>
    <w:rsid w:val="004B0FC5"/>
    <w:rsid w:val="004B3AE5"/>
    <w:rsid w:val="004E1986"/>
    <w:rsid w:val="00516A5F"/>
    <w:rsid w:val="00586F6D"/>
    <w:rsid w:val="005A0CF6"/>
    <w:rsid w:val="005E0459"/>
    <w:rsid w:val="005E10E9"/>
    <w:rsid w:val="005E26F7"/>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5227A"/>
    <w:rsid w:val="0077585C"/>
    <w:rsid w:val="007A4C3A"/>
    <w:rsid w:val="007D4690"/>
    <w:rsid w:val="008274BB"/>
    <w:rsid w:val="0083569A"/>
    <w:rsid w:val="00864317"/>
    <w:rsid w:val="008749E6"/>
    <w:rsid w:val="00892D11"/>
    <w:rsid w:val="008A1403"/>
    <w:rsid w:val="008B6732"/>
    <w:rsid w:val="008E3282"/>
    <w:rsid w:val="00921971"/>
    <w:rsid w:val="0093655A"/>
    <w:rsid w:val="00950645"/>
    <w:rsid w:val="0096531A"/>
    <w:rsid w:val="00970BF0"/>
    <w:rsid w:val="0098348C"/>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60937"/>
    <w:rsid w:val="00C6377F"/>
    <w:rsid w:val="00C66B8C"/>
    <w:rsid w:val="00C745AB"/>
    <w:rsid w:val="00CA3B10"/>
    <w:rsid w:val="00CC77BE"/>
    <w:rsid w:val="00CD3F67"/>
    <w:rsid w:val="00CF1D2B"/>
    <w:rsid w:val="00D22E3F"/>
    <w:rsid w:val="00D322E3"/>
    <w:rsid w:val="00D3317B"/>
    <w:rsid w:val="00D47056"/>
    <w:rsid w:val="00D5283A"/>
    <w:rsid w:val="00D67AA8"/>
    <w:rsid w:val="00D70320"/>
    <w:rsid w:val="00D72BF7"/>
    <w:rsid w:val="00D833F3"/>
    <w:rsid w:val="00DB3AE3"/>
    <w:rsid w:val="00DB3BF4"/>
    <w:rsid w:val="00DC347B"/>
    <w:rsid w:val="00DD5640"/>
    <w:rsid w:val="00E00811"/>
    <w:rsid w:val="00E30DF9"/>
    <w:rsid w:val="00E3157A"/>
    <w:rsid w:val="00E43791"/>
    <w:rsid w:val="00E44AF2"/>
    <w:rsid w:val="00E8563B"/>
    <w:rsid w:val="00EC74A1"/>
    <w:rsid w:val="00ED672F"/>
    <w:rsid w:val="00ED6C45"/>
    <w:rsid w:val="00EE2AA5"/>
    <w:rsid w:val="00EF40F4"/>
    <w:rsid w:val="00F00719"/>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Documentation/eFiling_Subscrip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1415</Words>
  <Characters>8071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2021-04-13T19:47:00Z</dcterms:created>
  <dcterms:modified xsi:type="dcterms:W3CDTF">2021-04-13T19:47:00Z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