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0467DCE" w:rsidR="00CF1D2B" w:rsidRPr="007A4C3A" w:rsidRDefault="008D4A8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Jordan Brody</w:t>
      </w:r>
      <w:r>
        <w:rPr>
          <w:rFonts w:ascii="Times New Roman" w:hAnsi="Times New Roman" w:cs="Times New Roman"/>
          <w:spacing w:val="-3"/>
        </w:rPr>
        <w:tab/>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07C1F74A"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373887FC"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7239F">
        <w:rPr>
          <w:rFonts w:ascii="Times New Roman" w:hAnsi="Times New Roman" w:cs="Times New Roman"/>
          <w:spacing w:val="-3"/>
        </w:rPr>
        <w:t>C-2021-3023663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289D4DEA" w:rsidR="00CF1D2B" w:rsidRPr="007A4C3A" w:rsidRDefault="0014626D"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7D72958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892D11">
        <w:rPr>
          <w:rFonts w:ascii="Times New Roman" w:hAnsi="Times New Roman" w:cs="Times New Roman"/>
        </w:rPr>
        <w:t>1</w:t>
      </w:r>
      <w:r w:rsidR="008D4A86">
        <w:rPr>
          <w:rFonts w:ascii="Times New Roman" w:hAnsi="Times New Roman" w:cs="Times New Roman"/>
        </w:rPr>
        <w:t>5</w:t>
      </w:r>
      <w:r w:rsidR="00892D11" w:rsidRPr="00892D11">
        <w:rPr>
          <w:rFonts w:ascii="Times New Roman" w:hAnsi="Times New Roman" w:cs="Times New Roman"/>
          <w:vertAlign w:val="superscript"/>
        </w:rPr>
        <w:t>th</w:t>
      </w:r>
      <w:r w:rsidR="00892D11">
        <w:rPr>
          <w:rFonts w:ascii="Times New Roman" w:hAnsi="Times New Roman" w:cs="Times New Roman"/>
        </w:rPr>
        <w:t xml:space="preserve"> </w:t>
      </w:r>
      <w:r w:rsidRPr="007A4C3A">
        <w:rPr>
          <w:rFonts w:ascii="Times New Roman" w:hAnsi="Times New Roman" w:cs="Times New Roman"/>
        </w:rPr>
        <w:t xml:space="preserve">day </w:t>
      </w:r>
      <w:r w:rsidR="007D4690">
        <w:rPr>
          <w:rFonts w:ascii="Times New Roman" w:hAnsi="Times New Roman" w:cs="Times New Roman"/>
        </w:rPr>
        <w:t xml:space="preserve">of </w:t>
      </w:r>
      <w:proofErr w:type="gramStart"/>
      <w:r w:rsidR="0014626D">
        <w:rPr>
          <w:rFonts w:ascii="Times New Roman" w:hAnsi="Times New Roman" w:cs="Times New Roman"/>
        </w:rPr>
        <w:t>April</w:t>
      </w:r>
      <w:r w:rsidR="00200E1B">
        <w:rPr>
          <w:rFonts w:ascii="Times New Roman" w:hAnsi="Times New Roman" w:cs="Times New Roman"/>
        </w:rPr>
        <w:t>,</w:t>
      </w:r>
      <w:proofErr w:type="gramEnd"/>
      <w:r w:rsidR="00200E1B">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2215DBE"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200E1B">
        <w:rPr>
          <w:rFonts w:ascii="Times New Roman" w:hAnsi="Times New Roman" w:cs="Times New Roman"/>
        </w:rPr>
        <w:t xml:space="preserve">Wednesday, </w:t>
      </w:r>
      <w:r w:rsidR="00516A5F">
        <w:rPr>
          <w:rFonts w:ascii="Times New Roman" w:hAnsi="Times New Roman" w:cs="Times New Roman"/>
        </w:rPr>
        <w:t>May</w:t>
      </w:r>
      <w:r w:rsidR="00200E1B">
        <w:rPr>
          <w:rFonts w:ascii="Times New Roman" w:hAnsi="Times New Roman" w:cs="Times New Roman"/>
        </w:rPr>
        <w:t xml:space="preserve"> </w:t>
      </w:r>
      <w:r w:rsidR="00756596">
        <w:rPr>
          <w:rFonts w:ascii="Times New Roman" w:hAnsi="Times New Roman" w:cs="Times New Roman"/>
        </w:rPr>
        <w:t>5</w:t>
      </w:r>
      <w:r w:rsidR="00200E1B">
        <w:rPr>
          <w:rFonts w:ascii="Times New Roman" w:hAnsi="Times New Roman" w:cs="Times New Roman"/>
        </w:rPr>
        <w:t xml:space="preserve">, 2021 </w:t>
      </w:r>
      <w:r w:rsidR="007A4C3A" w:rsidRPr="00A368C3">
        <w:rPr>
          <w:rFonts w:ascii="Times New Roman" w:hAnsi="Times New Roman" w:cs="Times New Roman"/>
        </w:rPr>
        <w:t xml:space="preserve">beginning at </w:t>
      </w:r>
      <w:r w:rsidR="00200E1B">
        <w:rPr>
          <w:rFonts w:ascii="Times New Roman" w:hAnsi="Times New Roman" w:cs="Times New Roman"/>
        </w:rPr>
        <w:t>10:</w:t>
      </w:r>
      <w:r w:rsidR="00B33F11">
        <w:rPr>
          <w:rFonts w:ascii="Times New Roman" w:hAnsi="Times New Roman" w:cs="Times New Roman"/>
        </w:rPr>
        <w:t>00</w:t>
      </w:r>
      <w:r w:rsidR="00200E1B">
        <w:rPr>
          <w:rFonts w:ascii="Times New Roman" w:hAnsi="Times New Roman" w:cs="Times New Roman"/>
        </w:rPr>
        <w:t xml:space="preserve">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F89B7B6"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w:t>
      </w:r>
      <w:r w:rsidR="00970BF0">
        <w:rPr>
          <w:rFonts w:ascii="Times New Roman" w:hAnsi="Times New Roman" w:cs="Times New Roman"/>
        </w:rPr>
        <w:t>88</w:t>
      </w:r>
      <w:r>
        <w:rPr>
          <w:rFonts w:ascii="Times New Roman" w:hAnsi="Times New Roman" w:cs="Times New Roman"/>
        </w:rPr>
        <w:t>-</w:t>
      </w:r>
      <w:r w:rsidR="00970BF0">
        <w:rPr>
          <w:rFonts w:ascii="Times New Roman" w:hAnsi="Times New Roman" w:cs="Times New Roman"/>
        </w:rPr>
        <w:t>459</w:t>
      </w:r>
      <w:r w:rsidR="00200E1B">
        <w:rPr>
          <w:rFonts w:ascii="Times New Roman" w:hAnsi="Times New Roman" w:cs="Times New Roman"/>
        </w:rPr>
        <w:t>-</w:t>
      </w:r>
      <w:r w:rsidR="00970BF0">
        <w:rPr>
          <w:rFonts w:ascii="Times New Roman" w:hAnsi="Times New Roman" w:cs="Times New Roman"/>
        </w:rPr>
        <w:t>7411</w:t>
      </w:r>
    </w:p>
    <w:p w14:paraId="526C2AAD" w14:textId="4039151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970BF0">
        <w:rPr>
          <w:rFonts w:ascii="Times New Roman" w:hAnsi="Times New Roman" w:cs="Times New Roman"/>
        </w:rPr>
        <w:t>95632432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0EC59E90" w:rsidR="00A67878" w:rsidRDefault="00A67878" w:rsidP="00ED672F">
      <w:pPr>
        <w:pStyle w:val="BalloonText"/>
        <w:spacing w:line="360" w:lineRule="auto"/>
        <w:rPr>
          <w:rFonts w:ascii="Times New Roman" w:hAnsi="Times New Roman" w:cs="Times New Roman"/>
          <w:szCs w:val="24"/>
        </w:rPr>
      </w:pPr>
    </w:p>
    <w:p w14:paraId="4E60C491" w14:textId="77777777" w:rsidR="00D7239F" w:rsidRPr="00ED672F" w:rsidRDefault="00D7239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9F8EB96" w14:textId="6339536B" w:rsidR="00A368C3" w:rsidRDefault="008274BB" w:rsidP="00F612B6">
      <w:pPr>
        <w:ind w:left="1440" w:firstLine="720"/>
        <w:rPr>
          <w:rFonts w:ascii="Times New Roman" w:hAnsi="Times New Roman" w:cs="Times New Roman"/>
        </w:rPr>
      </w:pPr>
      <w:r>
        <w:rPr>
          <w:rFonts w:ascii="Times New Roman" w:hAnsi="Times New Roman" w:cs="Times New Roman"/>
        </w:rPr>
        <w:t xml:space="preserve">Administrative Law Judge </w:t>
      </w:r>
      <w:r w:rsidR="00D47056">
        <w:rPr>
          <w:rFonts w:ascii="Times New Roman" w:hAnsi="Times New Roman" w:cs="Times New Roman"/>
        </w:rPr>
        <w:t>John M. Coogan</w:t>
      </w:r>
    </w:p>
    <w:p w14:paraId="4D89207F" w14:textId="1802346C" w:rsidR="008274BB" w:rsidRPr="00A368C3" w:rsidRDefault="008274BB" w:rsidP="00F612B6">
      <w:pPr>
        <w:ind w:left="1440" w:firstLine="720"/>
        <w:rPr>
          <w:rFonts w:ascii="Times New Roman" w:hAnsi="Times New Roman" w:cs="Times New Roman"/>
        </w:rPr>
      </w:pPr>
      <w:r>
        <w:rPr>
          <w:rFonts w:ascii="Times New Roman" w:hAnsi="Times New Roman" w:cs="Times New Roman"/>
        </w:rPr>
        <w:t>jc</w:t>
      </w:r>
      <w:r w:rsidR="00D47056">
        <w:rPr>
          <w:rFonts w:ascii="Times New Roman" w:hAnsi="Times New Roman" w:cs="Times New Roman"/>
        </w:rPr>
        <w:t>oogan</w:t>
      </w:r>
      <w:r>
        <w:rPr>
          <w:rFonts w:ascii="Times New Roman" w:hAnsi="Times New Roman" w:cs="Times New Roman"/>
        </w:rPr>
        <w:t>@pa.gov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534E1EF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D72BF7">
        <w:rPr>
          <w:rFonts w:ascii="Times New Roman" w:hAnsi="Times New Roman" w:cs="Times New Roman"/>
          <w:sz w:val="24"/>
          <w:szCs w:val="24"/>
        </w:rPr>
        <w:t xml:space="preserve">me </w:t>
      </w:r>
      <w:r w:rsidR="00E43791" w:rsidRPr="00E43791">
        <w:rPr>
          <w:rFonts w:ascii="Times New Roman" w:hAnsi="Times New Roman" w:cs="Times New Roman"/>
          <w:sz w:val="24"/>
          <w:szCs w:val="24"/>
        </w:rPr>
        <w:t xml:space="preserve">at </w:t>
      </w:r>
      <w:hyperlink r:id="rId11" w:history="1">
        <w:r w:rsidR="008A1403" w:rsidRPr="00513FD3">
          <w:rPr>
            <w:rStyle w:val="Hyperlink"/>
            <w:rFonts w:ascii="Times New Roman" w:hAnsi="Times New Roman" w:cs="Times New Roman"/>
            <w:sz w:val="24"/>
            <w:szCs w:val="24"/>
          </w:rPr>
          <w:t>jcoogan@pa.gov</w:t>
        </w:r>
      </w:hyperlink>
      <w:r w:rsidR="00D72BF7">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77B66760" w14:textId="3191799D"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Currently the PUC’s buildings are closed due to the COVID-19 pandemic. However, the PUC remains fully functional and continues to work remotely.  Because the PUC does not have access to regular U.S. Mail, all </w:t>
      </w:r>
      <w:r>
        <w:rPr>
          <w:rFonts w:ascii="Times New Roman" w:hAnsi="Times New Roman" w:cs="Times New Roman"/>
        </w:rPr>
        <w:t>filing</w:t>
      </w:r>
      <w:r w:rsidR="00D5283A">
        <w:rPr>
          <w:rFonts w:ascii="Times New Roman" w:hAnsi="Times New Roman" w:cs="Times New Roman"/>
        </w:rPr>
        <w:t>s</w:t>
      </w:r>
      <w:r>
        <w:rPr>
          <w:rFonts w:ascii="Times New Roman" w:hAnsi="Times New Roman" w:cs="Times New Roman"/>
        </w:rPr>
        <w:t xml:space="preserve"> and </w:t>
      </w:r>
      <w:r w:rsidRPr="001E5370">
        <w:rPr>
          <w:rFonts w:ascii="Times New Roman" w:hAnsi="Times New Roman" w:cs="Times New Roman"/>
        </w:rPr>
        <w:t xml:space="preserve">service will be electronic.  Therefore, all parties are encouraged to sign-up for e-filing and e-service </w:t>
      </w:r>
      <w:r w:rsidR="00D5283A">
        <w:rPr>
          <w:rFonts w:ascii="Times New Roman" w:hAnsi="Times New Roman" w:cs="Times New Roman"/>
        </w:rPr>
        <w:t xml:space="preserve">as indicated </w:t>
      </w:r>
      <w:r w:rsidRPr="001E5370">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043BFAEF" w14:textId="09978FDB" w:rsidR="001E5370" w:rsidRPr="001E5370" w:rsidRDefault="001E5370" w:rsidP="001E5370">
      <w:pPr>
        <w:spacing w:line="360" w:lineRule="auto"/>
        <w:rPr>
          <w:rFonts w:ascii="Times New Roman" w:hAnsi="Times New Roman" w:cs="Times New Roman"/>
        </w:rPr>
      </w:pPr>
      <w:r w:rsidRPr="001E5370">
        <w:rPr>
          <w:rFonts w:ascii="Times New Roman" w:hAnsi="Times New Roman" w:cs="Times New Roman"/>
          <w:b/>
        </w:rPr>
        <w:lastRenderedPageBreak/>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2" w:history="1">
        <w:r w:rsidRPr="001E5370">
          <w:rPr>
            <w:rStyle w:val="Hyperlink"/>
            <w:rFonts w:ascii="Times New Roman" w:eastAsiaTheme="majorEastAsia" w:hAnsi="Times New Roman" w:cs="Times New Roman"/>
          </w:rPr>
          <w:t>http://www.puc.pa.gov/Documentation/eFiling_Subscriptions.pdf</w:t>
        </w:r>
      </w:hyperlink>
      <w:r w:rsidRPr="001E5370">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76EC9C7" w14:textId="796F3C86" w:rsidR="00A368C3" w:rsidRPr="00A368C3" w:rsidRDefault="0022324C" w:rsidP="00A368C3">
      <w:pPr>
        <w:pStyle w:val="Heading2"/>
        <w:spacing w:line="360" w:lineRule="auto"/>
        <w:rPr>
          <w:rFonts w:ascii="Times New Roman" w:hAnsi="Times New Roman" w:cs="Times New Roman"/>
          <w:color w:val="auto"/>
          <w:sz w:val="24"/>
          <w:szCs w:val="24"/>
        </w:rPr>
      </w:pPr>
      <w:r w:rsidRPr="00A368C3">
        <w:rPr>
          <w:rFonts w:ascii="Times New Roman" w:hAnsi="Times New Roman" w:cs="Times New Roman"/>
          <w:color w:val="auto"/>
          <w:sz w:val="24"/>
          <w:szCs w:val="24"/>
        </w:rPr>
        <w:t>SERVING</w:t>
      </w:r>
      <w:r w:rsidR="000C1A32" w:rsidRPr="00A368C3">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OTHER PARTIES</w:t>
      </w:r>
      <w:r w:rsidR="00417F7E">
        <w:rPr>
          <w:rFonts w:ascii="Times New Roman" w:hAnsi="Times New Roman" w:cs="Times New Roman"/>
          <w:color w:val="auto"/>
          <w:sz w:val="24"/>
          <w:szCs w:val="24"/>
        </w:rPr>
        <w:t xml:space="preserve">. </w:t>
      </w:r>
      <w:r w:rsidRPr="00A368C3">
        <w:rPr>
          <w:rFonts w:ascii="Times New Roman" w:hAnsi="Times New Roman" w:cs="Times New Roman"/>
          <w:color w:val="auto"/>
          <w:sz w:val="24"/>
          <w:szCs w:val="24"/>
        </w:rPr>
        <w:t xml:space="preserve">When you file documents with the PUC, you must also </w:t>
      </w:r>
    </w:p>
    <w:p w14:paraId="233705A5" w14:textId="15EB1CB1" w:rsidR="0022324C" w:rsidRPr="00A368C3" w:rsidRDefault="0022324C" w:rsidP="00A368C3">
      <w:pPr>
        <w:spacing w:line="360" w:lineRule="auto"/>
        <w:rPr>
          <w:rFonts w:ascii="Times New Roman" w:hAnsi="Times New Roman" w:cs="Times New Roman"/>
        </w:rPr>
      </w:pPr>
      <w:r w:rsidRPr="00A368C3">
        <w:rPr>
          <w:rFonts w:ascii="Times New Roman" w:hAnsi="Times New Roman" w:cs="Times New Roman"/>
        </w:rPr>
        <w:t xml:space="preserve">serve </w:t>
      </w:r>
      <w:r w:rsidR="00EF40F4">
        <w:rPr>
          <w:rFonts w:ascii="Times New Roman" w:hAnsi="Times New Roman" w:cs="Times New Roman"/>
        </w:rPr>
        <w:t>a copy</w:t>
      </w:r>
      <w:r w:rsidRPr="00A368C3">
        <w:rPr>
          <w:rFonts w:ascii="Times New Roman" w:hAnsi="Times New Roman" w:cs="Times New Roman"/>
        </w:rPr>
        <w:t xml:space="preserve"> on the other party.  </w:t>
      </w:r>
      <w:r w:rsidR="001E5370">
        <w:rPr>
          <w:rFonts w:ascii="Times New Roman" w:hAnsi="Times New Roman" w:cs="Times New Roman"/>
        </w:rPr>
        <w:t>During COVID-19, y</w:t>
      </w:r>
      <w:r w:rsidRPr="00A368C3">
        <w:rPr>
          <w:rFonts w:ascii="Times New Roman" w:hAnsi="Times New Roman" w:cs="Times New Roman"/>
        </w:rPr>
        <w:t xml:space="preserve">ou can serve </w:t>
      </w:r>
      <w:r w:rsidR="00EF40F4">
        <w:rPr>
          <w:rFonts w:ascii="Times New Roman" w:hAnsi="Times New Roman" w:cs="Times New Roman"/>
        </w:rPr>
        <w:t xml:space="preserve">a </w:t>
      </w:r>
      <w:r w:rsidRPr="00A368C3">
        <w:rPr>
          <w:rFonts w:ascii="Times New Roman" w:hAnsi="Times New Roman" w:cs="Times New Roman"/>
        </w:rPr>
        <w:t>cop</w:t>
      </w:r>
      <w:r w:rsidR="00EF40F4">
        <w:rPr>
          <w:rFonts w:ascii="Times New Roman" w:hAnsi="Times New Roman" w:cs="Times New Roman"/>
        </w:rPr>
        <w:t>y</w:t>
      </w:r>
      <w:r w:rsidRPr="00A368C3">
        <w:rPr>
          <w:rFonts w:ascii="Times New Roman" w:hAnsi="Times New Roman" w:cs="Times New Roman"/>
        </w:rPr>
        <w:t xml:space="preserve"> by e-Service</w:t>
      </w:r>
      <w:r w:rsidR="001E5370">
        <w:rPr>
          <w:rFonts w:ascii="Times New Roman" w:hAnsi="Times New Roman" w:cs="Times New Roman"/>
        </w:rPr>
        <w:t xml:space="preserve"> or e-mail</w:t>
      </w:r>
      <w:r w:rsidRPr="00A368C3">
        <w:rPr>
          <w:rFonts w:ascii="Times New Roman" w:hAnsi="Times New Roman" w:cs="Times New Roman"/>
        </w:rPr>
        <w:t>.</w:t>
      </w:r>
      <w:r w:rsidR="0032153D" w:rsidRPr="0032153D">
        <w:rPr>
          <w:rFonts w:ascii="Times New Roman" w:hAnsi="Times New Roman" w:cs="Times New Roman"/>
        </w:rPr>
        <w:t xml:space="preserve"> </w:t>
      </w:r>
      <w:r w:rsidR="0032153D" w:rsidRPr="00090F56">
        <w:rPr>
          <w:rFonts w:ascii="Times New Roman" w:hAnsi="Times New Roman" w:cs="Times New Roman"/>
        </w:rPr>
        <w:t xml:space="preserve">For your convenience, a copy of the </w:t>
      </w:r>
      <w:r w:rsidR="001E5370">
        <w:rPr>
          <w:rFonts w:ascii="Times New Roman" w:hAnsi="Times New Roman" w:cs="Times New Roman"/>
        </w:rPr>
        <w:t>PUC</w:t>
      </w:r>
      <w:r w:rsidR="0032153D" w:rsidRPr="00090F56">
        <w:rPr>
          <w:rFonts w:ascii="Times New Roman" w:hAnsi="Times New Roman" w:cs="Times New Roman"/>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2F9329B" w:rsidR="0022324C" w:rsidRDefault="0022324C" w:rsidP="0063651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2840CA">
        <w:rPr>
          <w:rFonts w:ascii="Times New Roman" w:hAnsi="Times New Roman" w:cs="Times New Roman"/>
        </w:rPr>
        <w:t>jc</w:t>
      </w:r>
      <w:r w:rsidR="008A1403">
        <w:rPr>
          <w:rFonts w:ascii="Times New Roman" w:hAnsi="Times New Roman" w:cs="Times New Roman"/>
        </w:rPr>
        <w:t>oogan</w:t>
      </w:r>
      <w:r w:rsidR="002840CA">
        <w:rPr>
          <w:rFonts w:ascii="Times New Roman" w:hAnsi="Times New Roman" w:cs="Times New Roman"/>
        </w:rPr>
        <w:t>@pa.gov</w:t>
      </w:r>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4C5E92AE" w14:textId="1F1C59BE" w:rsidR="008B6732"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In the case of </w:t>
      </w:r>
      <w:r w:rsidR="00864317">
        <w:rPr>
          <w:rFonts w:ascii="Times New Roman" w:hAnsi="Times New Roman" w:cs="Times New Roman"/>
        </w:rPr>
        <w:t xml:space="preserve">these </w:t>
      </w:r>
      <w:r w:rsidRPr="00237895">
        <w:rPr>
          <w:rFonts w:ascii="Times New Roman" w:hAnsi="Times New Roman" w:cs="Times New Roman"/>
        </w:rPr>
        <w:t>Order</w:t>
      </w:r>
      <w:r w:rsidR="00864317">
        <w:rPr>
          <w:rFonts w:ascii="Times New Roman" w:hAnsi="Times New Roman" w:cs="Times New Roman"/>
        </w:rPr>
        <w:t>s</w:t>
      </w:r>
      <w:r w:rsidRPr="00237895">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0AAC7343" w14:textId="77777777"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2F1D1281"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 xml:space="preserve">pro </w:t>
      </w:r>
      <w:proofErr w:type="spellStart"/>
      <w:r w:rsidRPr="00021493">
        <w:rPr>
          <w:rFonts w:ascii="Times New Roman" w:hAnsi="Times New Roman" w:cs="Times New Roman"/>
          <w:i/>
          <w:iCs/>
          <w:spacing w:val="-3"/>
        </w:rPr>
        <w:t>hac</w:t>
      </w:r>
      <w:proofErr w:type="spellEnd"/>
      <w:r w:rsidRPr="00021493">
        <w:rPr>
          <w:rFonts w:ascii="Times New Roman" w:hAnsi="Times New Roman" w:cs="Times New Roman"/>
          <w:i/>
          <w:iCs/>
          <w:spacing w:val="-3"/>
        </w:rPr>
        <w:t xml:space="preserve">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w:t>
      </w:r>
      <w:r w:rsidR="0031678B">
        <w:rPr>
          <w:rFonts w:ascii="Times New Roman" w:hAnsi="Times New Roman" w:cs="Times New Roman"/>
          <w:spacing w:val="-3"/>
        </w:rPr>
        <w:t>U</w:t>
      </w:r>
      <w:r w:rsidRPr="00021493">
        <w:rPr>
          <w:rFonts w:ascii="Times New Roman" w:hAnsi="Times New Roman" w:cs="Times New Roman"/>
          <w:spacing w:val="-3"/>
        </w:rPr>
        <w:t>nless you are an attorney, you may not represent someone else.</w:t>
      </w:r>
    </w:p>
    <w:p w14:paraId="0E0A262C" w14:textId="7161C8BD" w:rsidR="008B6732" w:rsidRDefault="008B6732" w:rsidP="008B6732">
      <w:pPr>
        <w:tabs>
          <w:tab w:val="left" w:pos="720"/>
        </w:tabs>
        <w:spacing w:line="360" w:lineRule="auto"/>
        <w:rPr>
          <w:rFonts w:ascii="Times New Roman" w:hAnsi="Times New Roman" w:cs="Times New Roman"/>
          <w:spacing w:val="-3"/>
        </w:rPr>
      </w:pPr>
    </w:p>
    <w:p w14:paraId="4F5EE13D" w14:textId="77777777" w:rsidR="00D7239F" w:rsidRDefault="00D7239F"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lastRenderedPageBreak/>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 xml:space="preserve">must be prepared to testify about the total gross monthly income of the household.  A household includes all adults living at the service address and benefiting from the utility service.  The “total gross monthly </w:t>
      </w:r>
      <w:r w:rsidRPr="00FD60AC">
        <w:rPr>
          <w:rFonts w:ascii="Times New Roman" w:hAnsi="Times New Roman" w:cs="Times New Roman"/>
          <w:spacing w:val="-3"/>
        </w:rPr>
        <w:lastRenderedPageBreak/>
        <w:t>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8B6732">
      <w:pPr>
        <w:pStyle w:val="BodyTextIndent2"/>
        <w:numPr>
          <w:ilvl w:val="0"/>
          <w:numId w:val="24"/>
        </w:numPr>
        <w:ind w:hanging="63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1CF15AB8" w14:textId="1999A694" w:rsidR="003D53E4" w:rsidRPr="002B2F20"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BC635AB"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31678B">
        <w:rPr>
          <w:rFonts w:ascii="Times New Roman" w:hAnsi="Times New Roman" w:cs="Times New Roman"/>
          <w:b/>
        </w:rPr>
        <w:t>4</w:t>
      </w:r>
      <w:r>
        <w:rPr>
          <w:rFonts w:ascii="Times New Roman" w:hAnsi="Times New Roman" w:cs="Times New Roman"/>
          <w:b/>
        </w:rPr>
        <w:t>.</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A2DC2F9"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E00811">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hyperlink r:id="rId13" w:history="1">
        <w:r w:rsidR="00364E00" w:rsidRPr="00C627E1">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AA42B61"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3FC5FCF4" w:rsidR="007A4C3A" w:rsidRDefault="000C1A3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00811">
        <w:rPr>
          <w:rFonts w:ascii="Times New Roman" w:hAnsi="Times New Roman" w:cs="Times New Roman"/>
          <w:spacing w:val="-3"/>
        </w:rPr>
        <w:t>John M. Coogan</w:t>
      </w:r>
    </w:p>
    <w:p w14:paraId="1E913637" w14:textId="41F88295" w:rsidR="00E44AF2" w:rsidRDefault="00E44AF2" w:rsidP="00E44AF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2433ACB" w14:textId="77777777" w:rsidR="00D7239F" w:rsidRDefault="00D7239F" w:rsidP="008B6732">
      <w:pPr>
        <w:tabs>
          <w:tab w:val="left" w:pos="720"/>
        </w:tabs>
        <w:spacing w:line="360" w:lineRule="auto"/>
        <w:rPr>
          <w:rFonts w:ascii="Times New Roman" w:hAnsi="Times New Roman" w:cs="Times New Roman"/>
          <w:spacing w:val="-3"/>
        </w:rPr>
        <w:sectPr w:rsidR="00D7239F" w:rsidSect="00A974AF">
          <w:footerReference w:type="default" r:id="rId14"/>
          <w:pgSz w:w="12240" w:h="15840"/>
          <w:pgMar w:top="1440" w:right="1440" w:bottom="1440" w:left="1440" w:header="720" w:footer="720" w:gutter="0"/>
          <w:cols w:space="720"/>
          <w:titlePg/>
          <w:docGrid w:linePitch="360"/>
        </w:sectPr>
      </w:pPr>
    </w:p>
    <w:p w14:paraId="5A4BB6A9" w14:textId="77777777" w:rsidR="00D7239F" w:rsidRDefault="00D7239F" w:rsidP="00D7239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C-2021-3023663 - JORDON BRODY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JORDAN BRODY</w:t>
      </w:r>
      <w:r>
        <w:rPr>
          <w:rFonts w:ascii="Microsoft Sans Serif" w:eastAsia="Microsoft Sans Serif" w:hAnsi="Microsoft Sans Serif" w:cs="Microsoft Sans Serif"/>
        </w:rPr>
        <w:cr/>
        <w:t>GERMANTOWN COURT, LLC</w:t>
      </w:r>
      <w:r>
        <w:rPr>
          <w:rFonts w:ascii="Microsoft Sans Serif" w:eastAsia="Microsoft Sans Serif" w:hAnsi="Microsoft Sans Serif" w:cs="Microsoft Sans Serif"/>
        </w:rPr>
        <w:cr/>
        <w:t>109 S. 13TH STREET, 3B</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837D5E">
        <w:rPr>
          <w:rFonts w:ascii="Microsoft Sans Serif" w:eastAsia="Microsoft Sans Serif" w:hAnsi="Microsoft Sans Serif" w:cs="Microsoft Sans Serif"/>
          <w:b/>
          <w:bCs/>
        </w:rPr>
        <w:t>215.999.7709</w:t>
      </w:r>
      <w:r>
        <w:rPr>
          <w:rFonts w:ascii="Microsoft Sans Serif" w:eastAsia="Microsoft Sans Serif" w:hAnsi="Microsoft Sans Serif" w:cs="Microsoft Sans Serif"/>
        </w:rPr>
        <w:cr/>
      </w:r>
      <w:hyperlink r:id="rId15" w:history="1">
        <w:r w:rsidRPr="006D5958">
          <w:rPr>
            <w:rStyle w:val="Hyperlink"/>
            <w:rFonts w:ascii="Microsoft Sans Serif" w:eastAsia="Microsoft Sans Serif" w:hAnsi="Microsoft Sans Serif" w:cs="Microsoft Sans Serif"/>
          </w:rPr>
          <w:t>info@metropolitanphilly.com</w:t>
        </w:r>
      </w:hyperlink>
      <w:r>
        <w:rPr>
          <w:rFonts w:ascii="Microsoft Sans Serif" w:eastAsia="Microsoft Sans Serif" w:hAnsi="Microsoft Sans Serif" w:cs="Microsoft Sans Serif"/>
        </w:rPr>
        <w:br/>
        <w:t>Accepts eService</w:t>
      </w:r>
    </w:p>
    <w:p w14:paraId="25AB4624" w14:textId="77777777" w:rsidR="00D7239F" w:rsidRPr="00837D5E" w:rsidRDefault="00D7239F" w:rsidP="00D7239F">
      <w:pPr>
        <w:rPr>
          <w:rFonts w:ascii="Microsoft Sans Serif" w:eastAsia="Microsoft Sans Serif" w:hAnsi="Microsoft Sans Serif" w:cs="Microsoft Sans Serif"/>
        </w:rPr>
      </w:pPr>
      <w:r>
        <w:rPr>
          <w:rFonts w:ascii="Microsoft Sans Serif" w:eastAsia="Microsoft Sans Serif" w:hAnsi="Microsoft Sans Serif" w:cs="Microsoft Sans Serif"/>
        </w:rPr>
        <w:b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4TH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837D5E">
        <w:rPr>
          <w:rFonts w:ascii="Microsoft Sans Serif" w:eastAsia="Microsoft Sans Serif" w:hAnsi="Microsoft Sans Serif" w:cs="Microsoft Sans Serif"/>
          <w:b/>
          <w:bCs/>
        </w:rPr>
        <w:t>215.684.6982</w:t>
      </w:r>
      <w:r>
        <w:rPr>
          <w:rFonts w:ascii="Microsoft Sans Serif" w:eastAsia="Microsoft Sans Serif" w:hAnsi="Microsoft Sans Serif" w:cs="Microsoft Sans Serif"/>
        </w:rPr>
        <w:cr/>
      </w:r>
      <w:hyperlink r:id="rId16" w:history="1">
        <w:r w:rsidRPr="006D5958">
          <w:rPr>
            <w:rStyle w:val="Hyperlink"/>
            <w:rFonts w:ascii="Microsoft Sans Serif" w:eastAsia="Microsoft Sans Serif" w:hAnsi="Microsoft Sans Serif" w:cs="Microsoft Sans Serif"/>
          </w:rPr>
          <w:t>laureto.farinas@pgworks.com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090F091C" w14:textId="6CEAAEDD" w:rsidR="008B6732" w:rsidRPr="008B6732" w:rsidRDefault="008B6732" w:rsidP="008B6732">
      <w:pPr>
        <w:tabs>
          <w:tab w:val="left" w:pos="720"/>
        </w:tabs>
        <w:spacing w:line="360" w:lineRule="auto"/>
        <w:rPr>
          <w:rFonts w:ascii="Times New Roman" w:hAnsi="Times New Roman" w:cs="Times New Roman"/>
          <w:spacing w:val="-3"/>
        </w:rPr>
      </w:pPr>
    </w:p>
    <w:sectPr w:rsidR="008B6732" w:rsidRPr="008B6732"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56F6" w14:textId="77777777" w:rsidR="00DD0AAF" w:rsidRDefault="00DD0AAF" w:rsidP="00244F8F">
      <w:r>
        <w:separator/>
      </w:r>
    </w:p>
  </w:endnote>
  <w:endnote w:type="continuationSeparator" w:id="0">
    <w:p w14:paraId="201C65AA" w14:textId="77777777" w:rsidR="00DD0AAF" w:rsidRDefault="00DD0AA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D7239F" w:rsidRDefault="00A974AF">
        <w:pPr>
          <w:pStyle w:val="Footer"/>
          <w:jc w:val="center"/>
          <w:rPr>
            <w:rFonts w:ascii="Times New Roman" w:hAnsi="Times New Roman" w:cs="Times New Roman"/>
            <w:sz w:val="20"/>
            <w:szCs w:val="20"/>
          </w:rPr>
        </w:pPr>
        <w:r w:rsidRPr="00D7239F">
          <w:rPr>
            <w:rFonts w:ascii="Times New Roman" w:hAnsi="Times New Roman" w:cs="Times New Roman"/>
            <w:sz w:val="20"/>
            <w:szCs w:val="20"/>
          </w:rPr>
          <w:fldChar w:fldCharType="begin"/>
        </w:r>
        <w:r w:rsidRPr="00D7239F">
          <w:rPr>
            <w:rFonts w:ascii="Times New Roman" w:hAnsi="Times New Roman" w:cs="Times New Roman"/>
            <w:sz w:val="20"/>
            <w:szCs w:val="20"/>
          </w:rPr>
          <w:instrText xml:space="preserve"> PAGE   \* MERGEFORMAT </w:instrText>
        </w:r>
        <w:r w:rsidRPr="00D7239F">
          <w:rPr>
            <w:rFonts w:ascii="Times New Roman" w:hAnsi="Times New Roman" w:cs="Times New Roman"/>
            <w:sz w:val="20"/>
            <w:szCs w:val="20"/>
          </w:rPr>
          <w:fldChar w:fldCharType="separate"/>
        </w:r>
        <w:r w:rsidRPr="00D7239F">
          <w:rPr>
            <w:rFonts w:ascii="Times New Roman" w:hAnsi="Times New Roman" w:cs="Times New Roman"/>
            <w:noProof/>
            <w:sz w:val="20"/>
            <w:szCs w:val="20"/>
          </w:rPr>
          <w:t>2</w:t>
        </w:r>
        <w:r w:rsidRPr="00D7239F">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FEC5" w14:textId="77777777" w:rsidR="00DD0AAF" w:rsidRDefault="00DD0AAF" w:rsidP="00244F8F">
      <w:r>
        <w:separator/>
      </w:r>
    </w:p>
  </w:footnote>
  <w:footnote w:type="continuationSeparator" w:id="0">
    <w:p w14:paraId="332CC110" w14:textId="77777777" w:rsidR="00DD0AAF" w:rsidRDefault="00DD0AAF" w:rsidP="00244F8F">
      <w:r>
        <w:continuationSeparator/>
      </w:r>
    </w:p>
  </w:footnote>
  <w:footnote w:id="1">
    <w:p w14:paraId="432702D6" w14:textId="77777777" w:rsidR="008B6732"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p w14:paraId="4AA4ACED" w14:textId="77777777" w:rsidR="008B6732" w:rsidRPr="00FF2464" w:rsidRDefault="008B6732" w:rsidP="008B6732">
      <w:pPr>
        <w:pStyle w:val="FootnoteText"/>
        <w:rPr>
          <w:rFonts w:ascii="Times New Roman" w:hAnsi="Times New Roman" w:cs="Times New Roman"/>
          <w:spacing w:val="-3"/>
          <w:sz w:val="20"/>
        </w:rPr>
      </w:pP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4"/>
  </w:num>
  <w:num w:numId="3">
    <w:abstractNumId w:val="11"/>
  </w:num>
  <w:num w:numId="4">
    <w:abstractNumId w:val="34"/>
  </w:num>
  <w:num w:numId="5">
    <w:abstractNumId w:val="16"/>
  </w:num>
  <w:num w:numId="6">
    <w:abstractNumId w:val="27"/>
  </w:num>
  <w:num w:numId="7">
    <w:abstractNumId w:val="3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3"/>
  </w:num>
  <w:num w:numId="21">
    <w:abstractNumId w:val="29"/>
  </w:num>
  <w:num w:numId="22">
    <w:abstractNumId w:val="13"/>
  </w:num>
  <w:num w:numId="23">
    <w:abstractNumId w:val="36"/>
  </w:num>
  <w:num w:numId="24">
    <w:abstractNumId w:val="20"/>
  </w:num>
  <w:num w:numId="25">
    <w:abstractNumId w:val="28"/>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0"/>
  </w:num>
  <w:num w:numId="30">
    <w:abstractNumId w:val="19"/>
  </w:num>
  <w:num w:numId="31">
    <w:abstractNumId w:val="25"/>
  </w:num>
  <w:num w:numId="32">
    <w:abstractNumId w:val="35"/>
  </w:num>
  <w:num w:numId="33">
    <w:abstractNumId w:val="22"/>
  </w:num>
  <w:num w:numId="34">
    <w:abstractNumId w:val="26"/>
  </w:num>
  <w:num w:numId="35">
    <w:abstractNumId w:val="18"/>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4176"/>
    <w:rsid w:val="000A4FFB"/>
    <w:rsid w:val="000A69B3"/>
    <w:rsid w:val="000C1579"/>
    <w:rsid w:val="000C1A32"/>
    <w:rsid w:val="000D6838"/>
    <w:rsid w:val="000E244C"/>
    <w:rsid w:val="000E7FED"/>
    <w:rsid w:val="00102FFB"/>
    <w:rsid w:val="00136D85"/>
    <w:rsid w:val="0014626D"/>
    <w:rsid w:val="00166D3F"/>
    <w:rsid w:val="00172900"/>
    <w:rsid w:val="00174DB7"/>
    <w:rsid w:val="00187155"/>
    <w:rsid w:val="001A4E19"/>
    <w:rsid w:val="001B155C"/>
    <w:rsid w:val="001C67DB"/>
    <w:rsid w:val="001E20C0"/>
    <w:rsid w:val="001E5370"/>
    <w:rsid w:val="001F152D"/>
    <w:rsid w:val="00200E1B"/>
    <w:rsid w:val="00204018"/>
    <w:rsid w:val="0021278A"/>
    <w:rsid w:val="0022324C"/>
    <w:rsid w:val="0023187E"/>
    <w:rsid w:val="00236822"/>
    <w:rsid w:val="00237895"/>
    <w:rsid w:val="00244F8F"/>
    <w:rsid w:val="002638F3"/>
    <w:rsid w:val="002840CA"/>
    <w:rsid w:val="0028740E"/>
    <w:rsid w:val="00290B15"/>
    <w:rsid w:val="002B2F20"/>
    <w:rsid w:val="0031515B"/>
    <w:rsid w:val="0031678B"/>
    <w:rsid w:val="0032153D"/>
    <w:rsid w:val="0032346D"/>
    <w:rsid w:val="00331863"/>
    <w:rsid w:val="00332D89"/>
    <w:rsid w:val="0034617E"/>
    <w:rsid w:val="00352467"/>
    <w:rsid w:val="00364E00"/>
    <w:rsid w:val="00394B4C"/>
    <w:rsid w:val="003C26DD"/>
    <w:rsid w:val="003D53E4"/>
    <w:rsid w:val="003F0684"/>
    <w:rsid w:val="003F415B"/>
    <w:rsid w:val="004054B8"/>
    <w:rsid w:val="00417F7E"/>
    <w:rsid w:val="004A437F"/>
    <w:rsid w:val="004B0FC5"/>
    <w:rsid w:val="004B3AE5"/>
    <w:rsid w:val="004E1986"/>
    <w:rsid w:val="00516A5F"/>
    <w:rsid w:val="00586F6D"/>
    <w:rsid w:val="005A0CF6"/>
    <w:rsid w:val="005E0459"/>
    <w:rsid w:val="005E10E9"/>
    <w:rsid w:val="005E26F7"/>
    <w:rsid w:val="00634E0B"/>
    <w:rsid w:val="00636518"/>
    <w:rsid w:val="00645252"/>
    <w:rsid w:val="00654737"/>
    <w:rsid w:val="0066251F"/>
    <w:rsid w:val="00663476"/>
    <w:rsid w:val="006706DB"/>
    <w:rsid w:val="006C483E"/>
    <w:rsid w:val="006D3D74"/>
    <w:rsid w:val="006E30B2"/>
    <w:rsid w:val="006E6368"/>
    <w:rsid w:val="006F400C"/>
    <w:rsid w:val="00704042"/>
    <w:rsid w:val="0070517D"/>
    <w:rsid w:val="00723367"/>
    <w:rsid w:val="00724ACB"/>
    <w:rsid w:val="0075227A"/>
    <w:rsid w:val="00756596"/>
    <w:rsid w:val="0077585C"/>
    <w:rsid w:val="007A4C3A"/>
    <w:rsid w:val="007D4690"/>
    <w:rsid w:val="008274BB"/>
    <w:rsid w:val="0083569A"/>
    <w:rsid w:val="00864317"/>
    <w:rsid w:val="008749E6"/>
    <w:rsid w:val="00892D11"/>
    <w:rsid w:val="008A1403"/>
    <w:rsid w:val="008B6732"/>
    <w:rsid w:val="008D4A86"/>
    <w:rsid w:val="008E3282"/>
    <w:rsid w:val="00921971"/>
    <w:rsid w:val="0093655A"/>
    <w:rsid w:val="00950645"/>
    <w:rsid w:val="0096531A"/>
    <w:rsid w:val="00970BF0"/>
    <w:rsid w:val="0098348C"/>
    <w:rsid w:val="00A25E93"/>
    <w:rsid w:val="00A368C3"/>
    <w:rsid w:val="00A36F1D"/>
    <w:rsid w:val="00A40888"/>
    <w:rsid w:val="00A416D1"/>
    <w:rsid w:val="00A5147C"/>
    <w:rsid w:val="00A67878"/>
    <w:rsid w:val="00A9204E"/>
    <w:rsid w:val="00A974AF"/>
    <w:rsid w:val="00AB3B9B"/>
    <w:rsid w:val="00AD04F2"/>
    <w:rsid w:val="00AF4A2A"/>
    <w:rsid w:val="00B15498"/>
    <w:rsid w:val="00B165DA"/>
    <w:rsid w:val="00B21DAC"/>
    <w:rsid w:val="00B24F23"/>
    <w:rsid w:val="00B33F11"/>
    <w:rsid w:val="00B372AC"/>
    <w:rsid w:val="00B829AC"/>
    <w:rsid w:val="00B8412E"/>
    <w:rsid w:val="00BC3ED5"/>
    <w:rsid w:val="00BD0E6D"/>
    <w:rsid w:val="00BF323B"/>
    <w:rsid w:val="00BF7CEE"/>
    <w:rsid w:val="00C175C7"/>
    <w:rsid w:val="00C25146"/>
    <w:rsid w:val="00C60937"/>
    <w:rsid w:val="00C6377F"/>
    <w:rsid w:val="00C66B8C"/>
    <w:rsid w:val="00C745AB"/>
    <w:rsid w:val="00CA3B10"/>
    <w:rsid w:val="00CC77BE"/>
    <w:rsid w:val="00CD3F67"/>
    <w:rsid w:val="00CF1D2B"/>
    <w:rsid w:val="00D22E3F"/>
    <w:rsid w:val="00D322E3"/>
    <w:rsid w:val="00D3317B"/>
    <w:rsid w:val="00D47056"/>
    <w:rsid w:val="00D5283A"/>
    <w:rsid w:val="00D67AA8"/>
    <w:rsid w:val="00D70320"/>
    <w:rsid w:val="00D7239F"/>
    <w:rsid w:val="00D72BF7"/>
    <w:rsid w:val="00D833F3"/>
    <w:rsid w:val="00DB3AE3"/>
    <w:rsid w:val="00DB3BF4"/>
    <w:rsid w:val="00DC347B"/>
    <w:rsid w:val="00DD0AAF"/>
    <w:rsid w:val="00DD5640"/>
    <w:rsid w:val="00E00811"/>
    <w:rsid w:val="00E30DF9"/>
    <w:rsid w:val="00E3157A"/>
    <w:rsid w:val="00E43791"/>
    <w:rsid w:val="00E44AF2"/>
    <w:rsid w:val="00E8563B"/>
    <w:rsid w:val="00EC74A1"/>
    <w:rsid w:val="00ED672F"/>
    <w:rsid w:val="00ED6C45"/>
    <w:rsid w:val="00EE2AA5"/>
    <w:rsid w:val="00EF40F4"/>
    <w:rsid w:val="00F00719"/>
    <w:rsid w:val="00F527E9"/>
    <w:rsid w:val="00F612B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Documentation/eFiling_Subscript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AURETO.FARINAS@PG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coogan@pa.gov" TargetMode="External"/><Relationship Id="rId5" Type="http://schemas.openxmlformats.org/officeDocument/2006/relationships/numbering" Target="numbering.xml"/><Relationship Id="rId15" Type="http://schemas.openxmlformats.org/officeDocument/2006/relationships/hyperlink" Target="mailto:info@metropolitanphilly.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1434</Words>
  <Characters>8175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2021-04-15T19:29:00Z</dcterms:created>
  <dcterms:modified xsi:type="dcterms:W3CDTF">2021-04-15T19:29:00Z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