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0E9C" w14:textId="77777777" w:rsidR="004A221F" w:rsidRDefault="004A221F" w:rsidP="00CF1D2B">
      <w:pPr>
        <w:jc w:val="center"/>
        <w:rPr>
          <w:rFonts w:ascii="Times New Roman" w:hAnsi="Times New Roman" w:cs="Times New Roman"/>
          <w:b/>
        </w:rPr>
      </w:pPr>
    </w:p>
    <w:p w14:paraId="4D725A97" w14:textId="561F5718"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D74DB7A" w:rsidR="00CF1D2B" w:rsidRPr="007A4C3A" w:rsidRDefault="00EA21E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Pamela </w:t>
      </w:r>
      <w:r w:rsidR="001D14A7">
        <w:rPr>
          <w:rFonts w:ascii="Times New Roman" w:hAnsi="Times New Roman" w:cs="Times New Roman"/>
          <w:spacing w:val="-3"/>
        </w:rPr>
        <w:t>Millus-</w:t>
      </w:r>
      <w:proofErr w:type="spellStart"/>
      <w:r w:rsidR="001D14A7">
        <w:rPr>
          <w:rFonts w:ascii="Times New Roman" w:hAnsi="Times New Roman" w:cs="Times New Roman"/>
          <w:spacing w:val="-3"/>
        </w:rPr>
        <w:t>Bobinis</w:t>
      </w:r>
      <w:proofErr w:type="spellEnd"/>
      <w:r w:rsidR="008D4A86">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12D978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D1ABF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A221F">
        <w:rPr>
          <w:rFonts w:ascii="Times New Roman" w:hAnsi="Times New Roman" w:cs="Times New Roman"/>
          <w:spacing w:val="-3"/>
        </w:rPr>
        <w:t>C-2021-3023724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1261D35" w:rsidR="00CF1D2B" w:rsidRPr="007A4C3A" w:rsidRDefault="003811A6"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CAB42C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53A52">
        <w:rPr>
          <w:rFonts w:ascii="Times New Roman" w:hAnsi="Times New Roman" w:cs="Times New Roman"/>
        </w:rPr>
        <w:t>4</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proofErr w:type="gramStart"/>
      <w:r w:rsidR="00753A52">
        <w:rPr>
          <w:rFonts w:ascii="Times New Roman" w:hAnsi="Times New Roman" w:cs="Times New Roman"/>
        </w:rPr>
        <w:t>May</w:t>
      </w:r>
      <w:r w:rsidR="00200E1B">
        <w:rPr>
          <w:rFonts w:ascii="Times New Roman" w:hAnsi="Times New Roman" w:cs="Times New Roman"/>
        </w:rPr>
        <w:t>,</w:t>
      </w:r>
      <w:proofErr w:type="gramEnd"/>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3E9306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122FE">
        <w:rPr>
          <w:rFonts w:ascii="Times New Roman" w:hAnsi="Times New Roman" w:cs="Times New Roman"/>
        </w:rPr>
        <w:t>Wednesday</w:t>
      </w:r>
      <w:r w:rsidR="00200E1B">
        <w:rPr>
          <w:rFonts w:ascii="Times New Roman" w:hAnsi="Times New Roman" w:cs="Times New Roman"/>
        </w:rPr>
        <w:t>,</w:t>
      </w:r>
      <w:r w:rsidR="00F1728C">
        <w:rPr>
          <w:rFonts w:ascii="Times New Roman" w:hAnsi="Times New Roman" w:cs="Times New Roman"/>
        </w:rPr>
        <w:t xml:space="preserve"> June </w:t>
      </w:r>
      <w:r w:rsidR="004F0F15">
        <w:rPr>
          <w:rFonts w:ascii="Times New Roman" w:hAnsi="Times New Roman" w:cs="Times New Roman"/>
        </w:rPr>
        <w:t>2</w:t>
      </w:r>
      <w:r w:rsidR="00F1728C">
        <w:rPr>
          <w:rFonts w:ascii="Times New Roman" w:hAnsi="Times New Roman" w:cs="Times New Roman"/>
        </w:rPr>
        <w:t>,</w:t>
      </w:r>
      <w:r w:rsidR="00200E1B">
        <w:rPr>
          <w:rFonts w:ascii="Times New Roman" w:hAnsi="Times New Roman" w:cs="Times New Roman"/>
        </w:rPr>
        <w:t xml:space="preserve"> 2021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1"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1E9FE86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service will be electronic.  </w:t>
      </w:r>
      <w:r w:rsidR="0035248E">
        <w:rPr>
          <w:rFonts w:ascii="Times New Roman" w:hAnsi="Times New Roman" w:cs="Times New Roman"/>
        </w:rPr>
        <w:t xml:space="preserve">Further, </w:t>
      </w:r>
      <w:r w:rsidR="00E616A3">
        <w:rPr>
          <w:rFonts w:ascii="Times New Roman" w:hAnsi="Times New Roman" w:cs="Times New Roman"/>
        </w:rPr>
        <w:t xml:space="preserve">the Commission shall only accept e-filings for all documents.  </w:t>
      </w:r>
      <w:r w:rsidRPr="001E5370">
        <w:rPr>
          <w:rFonts w:ascii="Times New Roman" w:hAnsi="Times New Roman" w:cs="Times New Roman"/>
        </w:rPr>
        <w:t xml:space="preserve">Therefore, all parties </w:t>
      </w:r>
      <w:r w:rsidR="00725B14">
        <w:rPr>
          <w:rFonts w:ascii="Times New Roman" w:hAnsi="Times New Roman" w:cs="Times New Roman"/>
        </w:rPr>
        <w:t>must</w:t>
      </w:r>
      <w:r w:rsidRPr="001E5370">
        <w:rPr>
          <w:rFonts w:ascii="Times New Roman" w:hAnsi="Times New Roman" w:cs="Times New Roman"/>
        </w:rPr>
        <w:t xml:space="preserve">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1D135879" w:rsidR="001E5370" w:rsidRPr="00363A33" w:rsidRDefault="001E5370" w:rsidP="001E5370">
      <w:pPr>
        <w:spacing w:line="360" w:lineRule="auto"/>
        <w:rPr>
          <w:rFonts w:ascii="Microsoft Sans Serif" w:hAnsi="Microsoft Sans Serif" w:cs="Microsoft Sans Serif"/>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2" w:history="1">
        <w:r w:rsidR="00363A33" w:rsidRPr="00363A33">
          <w:rPr>
            <w:rStyle w:val="Hyperlink"/>
            <w:rFonts w:ascii="Times New Roman" w:eastAsiaTheme="majorEastAsia" w:hAnsi="Times New Roman" w:cs="Times New Roman"/>
          </w:rPr>
          <w:t>https://www.puc.pa.gov/filing-resources/efiling/</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0A00C8F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B2990A1" w14:textId="649E4A7A" w:rsidR="00A14312" w:rsidRDefault="00A14312" w:rsidP="00636518">
      <w:pPr>
        <w:pStyle w:val="ParaTab1"/>
        <w:tabs>
          <w:tab w:val="left" w:pos="2070"/>
        </w:tabs>
        <w:spacing w:line="360" w:lineRule="auto"/>
        <w:ind w:firstLine="0"/>
        <w:rPr>
          <w:rFonts w:ascii="Times New Roman" w:hAnsi="Times New Roman" w:cs="Times New Roman"/>
        </w:rPr>
      </w:pPr>
    </w:p>
    <w:p w14:paraId="2835C09C" w14:textId="77777777" w:rsidR="00A14312" w:rsidRPr="00A14312" w:rsidRDefault="00A14312" w:rsidP="00A14312">
      <w:pPr>
        <w:spacing w:line="360" w:lineRule="auto"/>
        <w:rPr>
          <w:rFonts w:ascii="Times New Roman" w:hAnsi="Times New Roman" w:cs="Times New Roman"/>
          <w:color w:val="000000" w:themeColor="text1"/>
        </w:rPr>
      </w:pPr>
      <w:r w:rsidRPr="00A14312">
        <w:rPr>
          <w:rFonts w:ascii="Times New Roman" w:hAnsi="Times New Roman" w:cs="Times New Roman"/>
          <w:color w:val="000000" w:themeColor="text1"/>
        </w:rPr>
        <w:t xml:space="preserve">PAPER FILING.  If you do not have the capability to open and use an e-Filing account, you may file paper documents with the Secretary of the Commission. Filing of paper documents </w:t>
      </w:r>
      <w:r w:rsidRPr="00A14312">
        <w:rPr>
          <w:rFonts w:ascii="Times New Roman" w:hAnsi="Times New Roman" w:cs="Times New Roman"/>
          <w:color w:val="FF0000"/>
          <w:u w:val="single"/>
        </w:rPr>
        <w:t>must be sent by overnight delivery to:</w:t>
      </w:r>
      <w:r w:rsidRPr="00A14312">
        <w:rPr>
          <w:rFonts w:ascii="Times New Roman" w:hAnsi="Times New Roman" w:cs="Times New Roman"/>
          <w:color w:val="FF0000"/>
        </w:rPr>
        <w:t xml:space="preserve">  </w:t>
      </w:r>
    </w:p>
    <w:p w14:paraId="312AEFA6" w14:textId="77777777" w:rsidR="00A14312" w:rsidRPr="00A14312" w:rsidRDefault="00A14312" w:rsidP="00A14312">
      <w:pPr>
        <w:spacing w:line="360" w:lineRule="auto"/>
        <w:rPr>
          <w:rFonts w:ascii="Times New Roman" w:hAnsi="Times New Roman" w:cs="Times New Roman"/>
          <w:color w:val="000000" w:themeColor="text1"/>
        </w:rPr>
      </w:pPr>
    </w:p>
    <w:p w14:paraId="57387803" w14:textId="77777777" w:rsidR="00A14312" w:rsidRPr="00A14312" w:rsidRDefault="00A14312" w:rsidP="00384598">
      <w:pPr>
        <w:jc w:val="center"/>
        <w:rPr>
          <w:rFonts w:ascii="Times New Roman" w:hAnsi="Times New Roman" w:cs="Times New Roman"/>
          <w:color w:val="000000" w:themeColor="text1"/>
        </w:rPr>
      </w:pPr>
      <w:r w:rsidRPr="00A14312">
        <w:rPr>
          <w:rFonts w:ascii="Times New Roman" w:hAnsi="Times New Roman" w:cs="Times New Roman"/>
          <w:color w:val="000000" w:themeColor="text1"/>
        </w:rPr>
        <w:t xml:space="preserve">Secretary </w:t>
      </w:r>
      <w:r w:rsidRPr="00A14312">
        <w:rPr>
          <w:rFonts w:ascii="Times New Roman" w:hAnsi="Times New Roman" w:cs="Times New Roman"/>
          <w:color w:val="000000" w:themeColor="text1"/>
        </w:rPr>
        <w:br/>
        <w:t>Pennsylvania Public Utility Commission</w:t>
      </w:r>
      <w:r w:rsidRPr="00A14312">
        <w:rPr>
          <w:rFonts w:ascii="Times New Roman" w:hAnsi="Times New Roman" w:cs="Times New Roman"/>
          <w:color w:val="000000" w:themeColor="text1"/>
        </w:rPr>
        <w:br/>
        <w:t>400 North Street</w:t>
      </w:r>
      <w:r w:rsidRPr="00A14312">
        <w:rPr>
          <w:rFonts w:ascii="Times New Roman" w:hAnsi="Times New Roman" w:cs="Times New Roman"/>
          <w:color w:val="000000" w:themeColor="text1"/>
        </w:rPr>
        <w:br/>
        <w:t>Harrisburg, PA 17120</w:t>
      </w:r>
    </w:p>
    <w:p w14:paraId="2C60FA96" w14:textId="77777777" w:rsidR="00A14312" w:rsidRPr="00A14312" w:rsidRDefault="00A14312" w:rsidP="00A14312">
      <w:pPr>
        <w:spacing w:line="360" w:lineRule="auto"/>
        <w:rPr>
          <w:rFonts w:ascii="Times New Roman" w:hAnsi="Times New Roman" w:cs="Times New Roman"/>
          <w:color w:val="000000" w:themeColor="text1"/>
        </w:rPr>
      </w:pPr>
    </w:p>
    <w:p w14:paraId="1F7A0AC3" w14:textId="77777777" w:rsidR="00A14312" w:rsidRPr="00A14312" w:rsidRDefault="00A14312" w:rsidP="00A14312">
      <w:pPr>
        <w:spacing w:line="360" w:lineRule="auto"/>
        <w:rPr>
          <w:rFonts w:ascii="Times New Roman" w:hAnsi="Times New Roman" w:cs="Times New Roman"/>
          <w:color w:val="000000" w:themeColor="text1"/>
        </w:rPr>
      </w:pPr>
      <w:r w:rsidRPr="00A14312">
        <w:rPr>
          <w:rFonts w:ascii="Times New Roman" w:hAnsi="Times New Roman" w:cs="Times New Roman"/>
          <w:color w:val="000000" w:themeColor="text1"/>
        </w:rPr>
        <w:t xml:space="preserve">It is important that you retain the tracking information as proof of submission because during the pandemic emergency, the Commission has limited access to mail delivery.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722A5021" w14:textId="5C50FD9E" w:rsidR="004A221F" w:rsidRDefault="004A221F" w:rsidP="00021493">
      <w:pPr>
        <w:ind w:left="720"/>
        <w:rPr>
          <w:rFonts w:ascii="Times New Roman" w:hAnsi="Times New Roman"/>
        </w:rPr>
      </w:pPr>
    </w:p>
    <w:p w14:paraId="2A1E8B83" w14:textId="77777777" w:rsidR="004A221F" w:rsidRPr="00021493" w:rsidRDefault="004A221F"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C1A3550" w14:textId="77777777" w:rsidR="004A221F" w:rsidRDefault="004A221F" w:rsidP="008B6732">
      <w:pPr>
        <w:tabs>
          <w:tab w:val="left" w:pos="720"/>
        </w:tabs>
        <w:spacing w:line="360" w:lineRule="auto"/>
        <w:rPr>
          <w:rFonts w:ascii="Times New Roman" w:hAnsi="Times New Roman" w:cs="Times New Roman"/>
          <w:spacing w:val="-3"/>
        </w:rPr>
        <w:sectPr w:rsidR="004A221F" w:rsidSect="00A974AF">
          <w:footerReference w:type="default" r:id="rId14"/>
          <w:pgSz w:w="12240" w:h="15840"/>
          <w:pgMar w:top="1440" w:right="1440" w:bottom="1440" w:left="1440" w:header="720" w:footer="720" w:gutter="0"/>
          <w:cols w:space="720"/>
          <w:titlePg/>
          <w:docGrid w:linePitch="360"/>
        </w:sectPr>
      </w:pPr>
    </w:p>
    <w:p w14:paraId="38A0228C" w14:textId="77777777" w:rsidR="004A221F" w:rsidRPr="005A5B30" w:rsidRDefault="004A221F" w:rsidP="004A221F">
      <w:pPr>
        <w:ind w:right="-432"/>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C-2021-3023724 - PAMELA MILLUS-BOBINIS v. PENNSLVANIA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PAMELA MILLUS-BOBINIS</w:t>
      </w:r>
      <w:r>
        <w:rPr>
          <w:rFonts w:ascii="Microsoft Sans Serif" w:eastAsia="Microsoft Sans Serif" w:hAnsi="Microsoft Sans Serif" w:cs="Microsoft Sans Serif"/>
        </w:rPr>
        <w:cr/>
        <w:t>1383 HARMONY ROAD</w:t>
      </w:r>
      <w:r>
        <w:rPr>
          <w:rFonts w:ascii="Microsoft Sans Serif" w:eastAsia="Microsoft Sans Serif" w:hAnsi="Microsoft Sans Serif" w:cs="Microsoft Sans Serif"/>
        </w:rPr>
        <w:cr/>
        <w:t>SUSQUEHANNA PA  18847</w:t>
      </w:r>
      <w:r>
        <w:rPr>
          <w:rFonts w:ascii="Microsoft Sans Serif" w:eastAsia="Microsoft Sans Serif" w:hAnsi="Microsoft Sans Serif" w:cs="Microsoft Sans Serif"/>
        </w:rPr>
        <w:cr/>
      </w:r>
      <w:r w:rsidRPr="005A5B30">
        <w:rPr>
          <w:rFonts w:ascii="Microsoft Sans Serif" w:eastAsia="Microsoft Sans Serif" w:hAnsi="Microsoft Sans Serif" w:cs="Microsoft Sans Serif"/>
          <w:b/>
          <w:bCs/>
        </w:rPr>
        <w:t>570.879.2537</w:t>
      </w:r>
      <w:r w:rsidRPr="005A5B30">
        <w:rPr>
          <w:rFonts w:ascii="Microsoft Sans Serif" w:eastAsia="Microsoft Sans Serif" w:hAnsi="Microsoft Sans Serif" w:cs="Microsoft Sans Serif"/>
          <w:b/>
          <w:bCs/>
        </w:rPr>
        <w:cr/>
      </w:r>
      <w:hyperlink r:id="rId15" w:history="1">
        <w:r w:rsidRPr="00556316">
          <w:rPr>
            <w:rStyle w:val="Hyperlink"/>
            <w:rFonts w:ascii="Microsoft Sans Serif" w:eastAsia="Microsoft Sans Serif" w:hAnsi="Microsoft Sans Serif" w:cs="Microsoft Sans Serif"/>
          </w:rPr>
          <w:t>pmbdesigns@yahoo.com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TIMOTHY MCHUGH ESQUIRE</w:t>
      </w:r>
      <w:r>
        <w:rPr>
          <w:rFonts w:ascii="Microsoft Sans Serif" w:eastAsia="Microsoft Sans Serif" w:hAnsi="Microsoft Sans Serif" w:cs="Microsoft Sans Serif"/>
        </w:rPr>
        <w:cr/>
        <w:t xml:space="preserve">MICHAEL A GRUIN ESQUIRE </w:t>
      </w:r>
      <w:r>
        <w:rPr>
          <w:rFonts w:ascii="Microsoft Sans Serif" w:eastAsia="Microsoft Sans Serif" w:hAnsi="Microsoft Sans Serif" w:cs="Microsoft Sans Serif"/>
        </w:rPr>
        <w:b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717.255.7366</w:t>
      </w:r>
      <w:r>
        <w:rPr>
          <w:rFonts w:ascii="Microsoft Sans Serif" w:eastAsia="Microsoft Sans Serif" w:hAnsi="Microsoft Sans Serif" w:cs="Microsoft Sans Serif"/>
        </w:rPr>
        <w:cr/>
      </w:r>
      <w:hyperlink r:id="rId16" w:history="1">
        <w:r w:rsidRPr="00556316">
          <w:rPr>
            <w:rStyle w:val="Hyperlink"/>
            <w:rFonts w:ascii="Microsoft Sans Serif" w:eastAsia="Microsoft Sans Serif" w:hAnsi="Microsoft Sans Serif" w:cs="Microsoft Sans Serif"/>
          </w:rPr>
          <w:t>tkm@stevenslee.com</w:t>
        </w:r>
      </w:hyperlink>
      <w:r>
        <w:rPr>
          <w:rFonts w:ascii="Microsoft Sans Serif" w:eastAsia="Microsoft Sans Serif" w:hAnsi="Microsoft Sans Serif" w:cs="Microsoft Sans Serif"/>
        </w:rPr>
        <w:br/>
      </w:r>
      <w:hyperlink r:id="rId17" w:history="1">
        <w:r w:rsidRPr="00556316">
          <w:rPr>
            <w:rStyle w:val="Hyperlink"/>
            <w:rFonts w:ascii="Microsoft Sans Serif" w:eastAsia="Microsoft Sans Serif" w:hAnsi="Microsoft Sans Serif" w:cs="Microsoft Sans Serif"/>
          </w:rPr>
          <w:t>mag@stevenslee.com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090F091C" w14:textId="0D2B95B0"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5E13" w14:textId="77777777" w:rsidR="008D05C0" w:rsidRDefault="008D05C0" w:rsidP="00244F8F">
      <w:r>
        <w:separator/>
      </w:r>
    </w:p>
  </w:endnote>
  <w:endnote w:type="continuationSeparator" w:id="0">
    <w:p w14:paraId="412C4578" w14:textId="77777777" w:rsidR="008D05C0" w:rsidRDefault="008D05C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4A221F" w:rsidRDefault="00A974AF">
        <w:pPr>
          <w:pStyle w:val="Footer"/>
          <w:jc w:val="center"/>
          <w:rPr>
            <w:rFonts w:ascii="Times New Roman" w:hAnsi="Times New Roman" w:cs="Times New Roman"/>
            <w:sz w:val="20"/>
            <w:szCs w:val="20"/>
          </w:rPr>
        </w:pPr>
        <w:r w:rsidRPr="004A221F">
          <w:rPr>
            <w:rFonts w:ascii="Times New Roman" w:hAnsi="Times New Roman" w:cs="Times New Roman"/>
            <w:sz w:val="20"/>
            <w:szCs w:val="20"/>
          </w:rPr>
          <w:fldChar w:fldCharType="begin"/>
        </w:r>
        <w:r w:rsidRPr="004A221F">
          <w:rPr>
            <w:rFonts w:ascii="Times New Roman" w:hAnsi="Times New Roman" w:cs="Times New Roman"/>
            <w:sz w:val="20"/>
            <w:szCs w:val="20"/>
          </w:rPr>
          <w:instrText xml:space="preserve"> PAGE   \* MERGEFORMAT </w:instrText>
        </w:r>
        <w:r w:rsidRPr="004A221F">
          <w:rPr>
            <w:rFonts w:ascii="Times New Roman" w:hAnsi="Times New Roman" w:cs="Times New Roman"/>
            <w:sz w:val="20"/>
            <w:szCs w:val="20"/>
          </w:rPr>
          <w:fldChar w:fldCharType="separate"/>
        </w:r>
        <w:r w:rsidRPr="004A221F">
          <w:rPr>
            <w:rFonts w:ascii="Times New Roman" w:hAnsi="Times New Roman" w:cs="Times New Roman"/>
            <w:noProof/>
            <w:sz w:val="20"/>
            <w:szCs w:val="20"/>
          </w:rPr>
          <w:t>2</w:t>
        </w:r>
        <w:r w:rsidRPr="004A221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1661" w14:textId="77777777" w:rsidR="008D05C0" w:rsidRDefault="008D05C0" w:rsidP="00244F8F">
      <w:r>
        <w:separator/>
      </w:r>
    </w:p>
  </w:footnote>
  <w:footnote w:type="continuationSeparator" w:id="0">
    <w:p w14:paraId="5F6A789D" w14:textId="77777777" w:rsidR="008D05C0" w:rsidRDefault="008D05C0" w:rsidP="00244F8F">
      <w:r>
        <w:continuationSeparator/>
      </w:r>
    </w:p>
  </w:footnote>
  <w:footnote w:id="1">
    <w:p w14:paraId="4AA4ACED" w14:textId="7E768C8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7FED"/>
    <w:rsid w:val="00102FFB"/>
    <w:rsid w:val="001122FE"/>
    <w:rsid w:val="00136D85"/>
    <w:rsid w:val="0014626D"/>
    <w:rsid w:val="00166D3F"/>
    <w:rsid w:val="00172900"/>
    <w:rsid w:val="00174DB7"/>
    <w:rsid w:val="00187155"/>
    <w:rsid w:val="001A4E19"/>
    <w:rsid w:val="001B155C"/>
    <w:rsid w:val="001C67DB"/>
    <w:rsid w:val="001D14A7"/>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2F2183"/>
    <w:rsid w:val="0031515B"/>
    <w:rsid w:val="0031678B"/>
    <w:rsid w:val="0032153D"/>
    <w:rsid w:val="0032346D"/>
    <w:rsid w:val="00331863"/>
    <w:rsid w:val="00332D89"/>
    <w:rsid w:val="0034617E"/>
    <w:rsid w:val="00352467"/>
    <w:rsid w:val="0035248E"/>
    <w:rsid w:val="00363A33"/>
    <w:rsid w:val="00364E00"/>
    <w:rsid w:val="003811A6"/>
    <w:rsid w:val="00384598"/>
    <w:rsid w:val="00394B4C"/>
    <w:rsid w:val="003C26DD"/>
    <w:rsid w:val="003D53E4"/>
    <w:rsid w:val="003F0684"/>
    <w:rsid w:val="003F415B"/>
    <w:rsid w:val="004054B8"/>
    <w:rsid w:val="00417F7E"/>
    <w:rsid w:val="004A221F"/>
    <w:rsid w:val="004A437F"/>
    <w:rsid w:val="004B0FC5"/>
    <w:rsid w:val="004B3AE5"/>
    <w:rsid w:val="004E1986"/>
    <w:rsid w:val="004F0F15"/>
    <w:rsid w:val="00516A5F"/>
    <w:rsid w:val="00586F6D"/>
    <w:rsid w:val="005A0CF6"/>
    <w:rsid w:val="005E0459"/>
    <w:rsid w:val="005E10E9"/>
    <w:rsid w:val="005E26F7"/>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25B14"/>
    <w:rsid w:val="0075227A"/>
    <w:rsid w:val="00753A52"/>
    <w:rsid w:val="00756596"/>
    <w:rsid w:val="0077585C"/>
    <w:rsid w:val="007A4C3A"/>
    <w:rsid w:val="007D4690"/>
    <w:rsid w:val="008274BB"/>
    <w:rsid w:val="0083569A"/>
    <w:rsid w:val="00864317"/>
    <w:rsid w:val="008749E6"/>
    <w:rsid w:val="00892D11"/>
    <w:rsid w:val="008A1403"/>
    <w:rsid w:val="008B6732"/>
    <w:rsid w:val="008D05C0"/>
    <w:rsid w:val="008D4A86"/>
    <w:rsid w:val="008E3282"/>
    <w:rsid w:val="00921971"/>
    <w:rsid w:val="0093655A"/>
    <w:rsid w:val="00950645"/>
    <w:rsid w:val="0096531A"/>
    <w:rsid w:val="00970BF0"/>
    <w:rsid w:val="0098348C"/>
    <w:rsid w:val="00A14312"/>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60937"/>
    <w:rsid w:val="00C6377F"/>
    <w:rsid w:val="00C66B8C"/>
    <w:rsid w:val="00C745AB"/>
    <w:rsid w:val="00CA3B10"/>
    <w:rsid w:val="00CC77BE"/>
    <w:rsid w:val="00CD3F67"/>
    <w:rsid w:val="00CF1D2B"/>
    <w:rsid w:val="00D22E3F"/>
    <w:rsid w:val="00D24636"/>
    <w:rsid w:val="00D322E3"/>
    <w:rsid w:val="00D3317B"/>
    <w:rsid w:val="00D47056"/>
    <w:rsid w:val="00D5283A"/>
    <w:rsid w:val="00D67AA8"/>
    <w:rsid w:val="00D70320"/>
    <w:rsid w:val="00D72BF7"/>
    <w:rsid w:val="00D833F3"/>
    <w:rsid w:val="00DB3AE3"/>
    <w:rsid w:val="00DB3BF4"/>
    <w:rsid w:val="00DC347B"/>
    <w:rsid w:val="00DD0AAF"/>
    <w:rsid w:val="00DD5640"/>
    <w:rsid w:val="00E00811"/>
    <w:rsid w:val="00E30DF9"/>
    <w:rsid w:val="00E3157A"/>
    <w:rsid w:val="00E43791"/>
    <w:rsid w:val="00E44AF2"/>
    <w:rsid w:val="00E616A3"/>
    <w:rsid w:val="00E8563B"/>
    <w:rsid w:val="00EA21E9"/>
    <w:rsid w:val="00EC74A1"/>
    <w:rsid w:val="00ED672F"/>
    <w:rsid w:val="00ED6C45"/>
    <w:rsid w:val="00EE2AA5"/>
    <w:rsid w:val="00EF40F4"/>
    <w:rsid w:val="00F00719"/>
    <w:rsid w:val="00F1728C"/>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hyperlink" Target="mailto:mag@stevenslee.com" TargetMode="External"/><Relationship Id="rId2" Type="http://schemas.openxmlformats.org/officeDocument/2006/relationships/customXml" Target="../customXml/item2.xml"/><Relationship Id="rId16" Type="http://schemas.openxmlformats.org/officeDocument/2006/relationships/hyperlink" Target="mailto:tkm@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mailto:pmbdesigns@yaho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1517</Words>
  <Characters>8649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2021-05-04T19:49:00Z</dcterms:created>
  <dcterms:modified xsi:type="dcterms:W3CDTF">2021-05-04T19:49:00Z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