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D26E6AC" w:rsidR="00CF1D2B" w:rsidRPr="007A4C3A" w:rsidRDefault="0000717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 Andrews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145273">
        <w:rPr>
          <w:rFonts w:ascii="Times New Roman" w:hAnsi="Times New Roman" w:cs="Times New Roman"/>
          <w:spacing w:val="-3"/>
        </w:rPr>
        <w:tab/>
      </w:r>
      <w:r w:rsidR="00145273">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76276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07175">
        <w:rPr>
          <w:rFonts w:ascii="Times New Roman" w:hAnsi="Times New Roman" w:cs="Times New Roman"/>
          <w:spacing w:val="-3"/>
        </w:rPr>
        <w:t>C-2021-3023225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2A8EC4" w14:textId="6945AEFF" w:rsidR="007B4E63" w:rsidRDefault="0000717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7B4E63">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3788BC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07175" w:rsidRPr="00007175">
        <w:rPr>
          <w:rFonts w:ascii="Times New Roman" w:hAnsi="Times New Roman" w:cs="Times New Roman"/>
          <w:u w:val="single"/>
        </w:rPr>
        <w:t>5</w:t>
      </w:r>
      <w:r w:rsidR="008D6670" w:rsidRPr="00007175">
        <w:rPr>
          <w:rFonts w:ascii="Times New Roman" w:hAnsi="Times New Roman" w:cs="Times New Roman"/>
          <w:u w:val="single"/>
          <w:vertAlign w:val="superscript"/>
        </w:rPr>
        <w:t>th</w:t>
      </w:r>
      <w:r w:rsidRPr="007A4C3A">
        <w:rPr>
          <w:rFonts w:ascii="Times New Roman" w:hAnsi="Times New Roman" w:cs="Times New Roman"/>
        </w:rPr>
        <w:t xml:space="preserve"> day of</w:t>
      </w:r>
      <w:r w:rsidR="00280FCE">
        <w:rPr>
          <w:rFonts w:ascii="Times New Roman" w:hAnsi="Times New Roman" w:cs="Times New Roman"/>
        </w:rPr>
        <w:t xml:space="preserve"> </w:t>
      </w:r>
      <w:proofErr w:type="gramStart"/>
      <w:r w:rsidR="00007175" w:rsidRPr="00007175">
        <w:rPr>
          <w:rFonts w:ascii="Times New Roman" w:hAnsi="Times New Roman" w:cs="Times New Roman"/>
          <w:u w:val="single"/>
        </w:rPr>
        <w:t>May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7A6AED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80FCE">
        <w:rPr>
          <w:rFonts w:ascii="Times New Roman" w:hAnsi="Times New Roman" w:cs="Times New Roman"/>
        </w:rPr>
        <w:t>T</w:t>
      </w:r>
      <w:r w:rsidR="00007175">
        <w:rPr>
          <w:rFonts w:ascii="Times New Roman" w:hAnsi="Times New Roman" w:cs="Times New Roman"/>
        </w:rPr>
        <w:t>ues</w:t>
      </w:r>
      <w:r w:rsidR="00280FCE">
        <w:rPr>
          <w:rFonts w:ascii="Times New Roman" w:hAnsi="Times New Roman" w:cs="Times New Roman"/>
        </w:rPr>
        <w:t>day</w:t>
      </w:r>
      <w:r w:rsidR="00C7489B">
        <w:rPr>
          <w:rFonts w:ascii="Times New Roman" w:hAnsi="Times New Roman" w:cs="Times New Roman"/>
        </w:rPr>
        <w:t>,</w:t>
      </w:r>
      <w:r w:rsidR="00280FCE">
        <w:rPr>
          <w:rFonts w:ascii="Times New Roman" w:hAnsi="Times New Roman" w:cs="Times New Roman"/>
        </w:rPr>
        <w:t xml:space="preserve"> </w:t>
      </w:r>
      <w:r w:rsidR="00007175">
        <w:rPr>
          <w:rFonts w:ascii="Times New Roman" w:hAnsi="Times New Roman" w:cs="Times New Roman"/>
        </w:rPr>
        <w:t>June 8</w:t>
      </w:r>
      <w:r w:rsidR="00B07DE6">
        <w:rPr>
          <w:rFonts w:ascii="Times New Roman" w:hAnsi="Times New Roman" w:cs="Times New Roman"/>
        </w:rPr>
        <w:t>,</w:t>
      </w:r>
      <w:r w:rsidR="00394965">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0437B339"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1F546E">
        <w:rPr>
          <w:rFonts w:ascii="Times New Roman" w:hAnsi="Times New Roman" w:cs="Times New Roman"/>
          <w:b/>
        </w:rPr>
        <w:t>421</w:t>
      </w:r>
      <w:r w:rsidR="000E169E" w:rsidRPr="000E169E">
        <w:rPr>
          <w:rFonts w:ascii="Times New Roman" w:hAnsi="Times New Roman" w:cs="Times New Roman"/>
          <w:b/>
        </w:rPr>
        <w:t>.</w:t>
      </w:r>
      <w:r w:rsidR="001F546E">
        <w:rPr>
          <w:rFonts w:ascii="Times New Roman" w:hAnsi="Times New Roman" w:cs="Times New Roman"/>
          <w:b/>
        </w:rPr>
        <w:t>8851</w:t>
      </w:r>
    </w:p>
    <w:p w14:paraId="18AC4949" w14:textId="57A2A388"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1F546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11D65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the </w:t>
      </w:r>
      <w:r w:rsidR="008D3A01">
        <w:rPr>
          <w:rFonts w:ascii="Times New Roman" w:hAnsi="Times New Roman" w:cs="Times New Roman"/>
          <w:sz w:val="24"/>
          <w:szCs w:val="24"/>
        </w:rPr>
        <w:t>presiding officer</w:t>
      </w:r>
      <w:r w:rsidR="00100DED">
        <w:rPr>
          <w:rFonts w:ascii="Times New Roman" w:hAnsi="Times New Roman" w:cs="Times New Roman"/>
          <w:sz w:val="24"/>
          <w:szCs w:val="24"/>
        </w:rPr>
        <w:t>,</w:t>
      </w:r>
      <w:r w:rsidR="008D3A01">
        <w:rPr>
          <w:rFonts w:ascii="Times New Roman" w:hAnsi="Times New Roman" w:cs="Times New Roman"/>
          <w:sz w:val="24"/>
          <w:szCs w:val="24"/>
        </w:rPr>
        <w:t xml:space="preserve"> </w:t>
      </w:r>
      <w:r w:rsidR="00100DED">
        <w:rPr>
          <w:rFonts w:ascii="Times New Roman" w:hAnsi="Times New Roman" w:cs="Times New Roman"/>
          <w:sz w:val="24"/>
          <w:szCs w:val="24"/>
        </w:rPr>
        <w:t xml:space="preserve">via the legal assistant, Athena </w:t>
      </w:r>
      <w:proofErr w:type="spellStart"/>
      <w:r w:rsidR="00100DED">
        <w:rPr>
          <w:rFonts w:ascii="Times New Roman" w:hAnsi="Times New Roman" w:cs="Times New Roman"/>
          <w:sz w:val="24"/>
          <w:szCs w:val="24"/>
        </w:rPr>
        <w:t>DelVillar</w:t>
      </w:r>
      <w:proofErr w:type="spellEnd"/>
      <w:r w:rsidR="00100DED">
        <w:rPr>
          <w:rFonts w:ascii="Times New Roman" w:hAnsi="Times New Roman" w:cs="Times New Roman"/>
          <w:sz w:val="24"/>
          <w:szCs w:val="24"/>
        </w:rPr>
        <w:t xml:space="preserve"> at sdelvillar@pa.gov</w:t>
      </w:r>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Pr="00100DED" w:rsidRDefault="00244F8F" w:rsidP="001E5370">
      <w:pPr>
        <w:rPr>
          <w:rFonts w:ascii="Microsoft Sans Serif" w:hAnsi="Microsoft Sans Serif" w:cs="Microsoft Sans Serif"/>
          <w:b/>
          <w:bCs/>
        </w:rPr>
      </w:pPr>
      <w:r w:rsidRPr="00100DED">
        <w:rPr>
          <w:rFonts w:ascii="Times New Roman" w:hAnsi="Times New Roman" w:cs="Times New Roman"/>
          <w:b/>
          <w:bCs/>
        </w:rPr>
        <w:t>FILING WITH THE PUC</w:t>
      </w:r>
      <w:r w:rsidR="00ED672F" w:rsidRPr="00100DED">
        <w:rPr>
          <w:rFonts w:ascii="Times New Roman" w:hAnsi="Times New Roman" w:cs="Times New Roman"/>
          <w:b/>
          <w:bCs/>
        </w:rPr>
        <w:t>.</w:t>
      </w:r>
      <w:r w:rsidRPr="00100DED">
        <w:rPr>
          <w:rFonts w:ascii="Times New Roman" w:hAnsi="Times New Roman" w:cs="Times New Roman"/>
          <w:b/>
          <w:bCs/>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60C8D383"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8D3A01">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8D3A01">
        <w:rPr>
          <w:rFonts w:ascii="Times New Roman" w:hAnsi="Times New Roman" w:cs="Times New Roman"/>
          <w:b/>
          <w:bCs/>
          <w:color w:val="auto"/>
          <w:sz w:val="24"/>
          <w:szCs w:val="24"/>
        </w:rPr>
        <w:t>SERVING</w:t>
      </w:r>
      <w:r w:rsidR="000C1A32" w:rsidRPr="008D3A01">
        <w:rPr>
          <w:rFonts w:ascii="Times New Roman" w:hAnsi="Times New Roman" w:cs="Times New Roman"/>
          <w:b/>
          <w:bCs/>
          <w:color w:val="auto"/>
          <w:sz w:val="24"/>
          <w:szCs w:val="24"/>
        </w:rPr>
        <w:t xml:space="preserve"> </w:t>
      </w:r>
      <w:r w:rsidRPr="008D3A01">
        <w:rPr>
          <w:rFonts w:ascii="Times New Roman" w:hAnsi="Times New Roman" w:cs="Times New Roman"/>
          <w:b/>
          <w:bCs/>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BB8AF73" w:rsidR="0022324C" w:rsidRDefault="0022324C" w:rsidP="00636518">
      <w:pPr>
        <w:pStyle w:val="ParaTab1"/>
        <w:tabs>
          <w:tab w:val="left" w:pos="2070"/>
        </w:tabs>
        <w:spacing w:line="360" w:lineRule="auto"/>
        <w:ind w:firstLine="0"/>
        <w:rPr>
          <w:rFonts w:ascii="Times New Roman" w:hAnsi="Times New Roman" w:cs="Times New Roman"/>
        </w:rPr>
      </w:pPr>
      <w:r w:rsidRPr="008D3A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8D3A01">
        <w:rPr>
          <w:rFonts w:ascii="Times New Roman" w:hAnsi="Times New Roman" w:cs="Times New Roman"/>
        </w:rPr>
        <w:t>to the presiding officer</w:t>
      </w:r>
      <w:r w:rsidR="00100DED">
        <w:rPr>
          <w:rFonts w:ascii="Times New Roman" w:hAnsi="Times New Roman" w:cs="Times New Roman"/>
        </w:rPr>
        <w:t xml:space="preserve">, via the legal assistant, Athena </w:t>
      </w:r>
      <w:proofErr w:type="spellStart"/>
      <w:r w:rsidR="00100DED">
        <w:rPr>
          <w:rFonts w:ascii="Times New Roman" w:hAnsi="Times New Roman" w:cs="Times New Roman"/>
        </w:rPr>
        <w:t>DelVillar,</w:t>
      </w:r>
      <w:proofErr w:type="spellEnd"/>
      <w:r w:rsidR="00100DED">
        <w:rPr>
          <w:rFonts w:ascii="Times New Roman" w:hAnsi="Times New Roman" w:cs="Times New Roman"/>
        </w:rPr>
        <w:t xml:space="preserve"> at </w:t>
      </w:r>
      <w:proofErr w:type="gramStart"/>
      <w:r w:rsidR="00100DED">
        <w:rPr>
          <w:rFonts w:ascii="Times New Roman" w:hAnsi="Times New Roman" w:cs="Times New Roman"/>
        </w:rPr>
        <w:t>sdelvillar@pa.gov</w:t>
      </w:r>
      <w:r w:rsidR="00864317" w:rsidRPr="00E43791">
        <w:rPr>
          <w:rFonts w:ascii="Times New Roman" w:hAnsi="Times New Roman" w:cs="Times New Roman"/>
        </w:rPr>
        <w:t xml:space="preserve"> </w:t>
      </w:r>
      <w:r w:rsidR="00864317">
        <w:rPr>
          <w:rFonts w:ascii="Times New Roman" w:hAnsi="Times New Roman" w:cs="Times New Roman"/>
        </w:rPr>
        <w:t>.</w:t>
      </w:r>
      <w:proofErr w:type="gramEnd"/>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0D6195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390937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100DED">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364E00" w:rsidRPr="00100DED">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1ACF4E2" w:rsidR="008D6670" w:rsidRPr="002D1426" w:rsidRDefault="008D6670" w:rsidP="008D6670">
      <w:pPr>
        <w:pStyle w:val="NoSpacing"/>
        <w:rPr>
          <w:szCs w:val="24"/>
        </w:rPr>
      </w:pPr>
      <w:r w:rsidRPr="002D1426">
        <w:rPr>
          <w:szCs w:val="24"/>
        </w:rPr>
        <w:t>Date:</w:t>
      </w:r>
      <w:r w:rsidRPr="002D1426">
        <w:rPr>
          <w:szCs w:val="24"/>
        </w:rPr>
        <w:tab/>
      </w:r>
      <w:r w:rsidR="00E963D2">
        <w:rPr>
          <w:szCs w:val="24"/>
          <w:u w:val="single"/>
        </w:rPr>
        <w:t xml:space="preserve">May 5, </w:t>
      </w:r>
      <w:r w:rsidRPr="002D1426">
        <w:rPr>
          <w:szCs w:val="24"/>
          <w:u w:val="single"/>
        </w:rPr>
        <w:t>2021</w:t>
      </w:r>
      <w:r w:rsidRPr="002D1426">
        <w:rPr>
          <w:szCs w:val="24"/>
        </w:rPr>
        <w:tab/>
      </w:r>
      <w:r w:rsidRPr="002D1426">
        <w:rPr>
          <w:szCs w:val="24"/>
        </w:rPr>
        <w:tab/>
      </w:r>
      <w:r w:rsidRPr="002D1426">
        <w:rPr>
          <w:szCs w:val="24"/>
        </w:rPr>
        <w:tab/>
      </w:r>
      <w:r w:rsidRPr="002D1426">
        <w:rPr>
          <w:szCs w:val="24"/>
        </w:rPr>
        <w:tab/>
      </w:r>
      <w:r w:rsidR="00F73D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E26DD34"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73D46">
        <w:rPr>
          <w:szCs w:val="24"/>
        </w:rPr>
        <w:t>Christopher P. Pell</w:t>
      </w:r>
    </w:p>
    <w:p w14:paraId="1E6A2C3B" w14:textId="1681BE9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73D46">
        <w:rPr>
          <w:szCs w:val="24"/>
        </w:rPr>
        <w:t xml:space="preserve">Deputy </w:t>
      </w:r>
      <w:r w:rsidR="00E17E3F">
        <w:rPr>
          <w:szCs w:val="24"/>
        </w:rPr>
        <w:t xml:space="preserve">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EF0B673" w14:textId="580C7BEB" w:rsidR="00A54D01" w:rsidRPr="00A54D01" w:rsidRDefault="00A54D01" w:rsidP="00A54D01">
      <w:pPr>
        <w:rPr>
          <w:rFonts w:ascii="Times New Roman" w:eastAsia="Microsoft Sans Serif" w:hAnsi="Times New Roman" w:cs="Times New Roman"/>
        </w:rPr>
      </w:pPr>
      <w:r w:rsidRPr="00A54D01">
        <w:rPr>
          <w:rFonts w:ascii="Times New Roman" w:eastAsia="Microsoft Sans Serif" w:hAnsi="Times New Roman" w:cs="Times New Roman"/>
          <w:b/>
          <w:u w:val="single"/>
        </w:rPr>
        <w:lastRenderedPageBreak/>
        <w:t>C-2021-3025225 - DANIEL ANDREWS v. PECO ENERGY COMPANY</w:t>
      </w:r>
      <w:r w:rsidRPr="00A54D01">
        <w:rPr>
          <w:rFonts w:ascii="Times New Roman" w:eastAsia="Microsoft Sans Serif" w:hAnsi="Times New Roman" w:cs="Times New Roman"/>
          <w:b/>
          <w:u w:val="single"/>
        </w:rPr>
        <w:cr/>
      </w:r>
      <w:r w:rsidRPr="00A54D01">
        <w:rPr>
          <w:rFonts w:ascii="Times New Roman" w:eastAsia="Microsoft Sans Serif" w:hAnsi="Times New Roman" w:cs="Times New Roman"/>
          <w:b/>
          <w:u w:val="single"/>
        </w:rPr>
        <w:cr/>
      </w:r>
      <w:r w:rsidRPr="00A54D01">
        <w:rPr>
          <w:rFonts w:ascii="Times New Roman" w:eastAsia="Microsoft Sans Serif" w:hAnsi="Times New Roman" w:cs="Times New Roman"/>
        </w:rPr>
        <w:t>DANIEL ANDREWS</w:t>
      </w:r>
      <w:r w:rsidRPr="00A54D01">
        <w:rPr>
          <w:rFonts w:ascii="Times New Roman" w:eastAsia="Microsoft Sans Serif" w:hAnsi="Times New Roman" w:cs="Times New Roman"/>
        </w:rPr>
        <w:cr/>
        <w:t xml:space="preserve">1301 POWELL </w:t>
      </w:r>
      <w:proofErr w:type="gramStart"/>
      <w:r w:rsidRPr="00A54D01">
        <w:rPr>
          <w:rFonts w:ascii="Times New Roman" w:eastAsia="Microsoft Sans Serif" w:hAnsi="Times New Roman" w:cs="Times New Roman"/>
        </w:rPr>
        <w:t xml:space="preserve">STREET </w:t>
      </w:r>
      <w:r w:rsidR="008636E9">
        <w:rPr>
          <w:rFonts w:ascii="Times New Roman" w:eastAsia="Microsoft Sans Serif" w:hAnsi="Times New Roman" w:cs="Times New Roman"/>
        </w:rPr>
        <w:t xml:space="preserve"> </w:t>
      </w:r>
      <w:r w:rsidRPr="00A54D01">
        <w:rPr>
          <w:rFonts w:ascii="Times New Roman" w:eastAsia="Microsoft Sans Serif" w:hAnsi="Times New Roman" w:cs="Times New Roman"/>
        </w:rPr>
        <w:t>APARTMENT</w:t>
      </w:r>
      <w:proofErr w:type="gramEnd"/>
      <w:r w:rsidRPr="00A54D01">
        <w:rPr>
          <w:rFonts w:ascii="Times New Roman" w:eastAsia="Microsoft Sans Serif" w:hAnsi="Times New Roman" w:cs="Times New Roman"/>
        </w:rPr>
        <w:t xml:space="preserve"> 204</w:t>
      </w:r>
      <w:r w:rsidRPr="00A54D01">
        <w:rPr>
          <w:rFonts w:ascii="Times New Roman" w:eastAsia="Microsoft Sans Serif" w:hAnsi="Times New Roman" w:cs="Times New Roman"/>
        </w:rPr>
        <w:cr/>
        <w:t>NORRISTOWN PA  19401</w:t>
      </w:r>
      <w:r w:rsidRPr="00A54D01">
        <w:rPr>
          <w:rFonts w:ascii="Times New Roman" w:eastAsia="Microsoft Sans Serif" w:hAnsi="Times New Roman" w:cs="Times New Roman"/>
        </w:rPr>
        <w:cr/>
      </w:r>
      <w:r w:rsidRPr="00A54D01">
        <w:rPr>
          <w:rFonts w:ascii="Times New Roman" w:eastAsia="Microsoft Sans Serif" w:hAnsi="Times New Roman" w:cs="Times New Roman"/>
          <w:b/>
          <w:bCs/>
        </w:rPr>
        <w:t>484.908.5085</w:t>
      </w:r>
    </w:p>
    <w:p w14:paraId="039449CD" w14:textId="77777777" w:rsidR="00A54D01" w:rsidRPr="00A54D01" w:rsidRDefault="00A54D01" w:rsidP="00A54D01">
      <w:pPr>
        <w:rPr>
          <w:rFonts w:ascii="Times New Roman" w:eastAsia="Microsoft Sans Serif" w:hAnsi="Times New Roman" w:cs="Times New Roman"/>
        </w:rPr>
      </w:pPr>
    </w:p>
    <w:p w14:paraId="6ADFDFCA" w14:textId="77777777" w:rsidR="00A54D01" w:rsidRPr="00A54D01" w:rsidRDefault="00A54D01" w:rsidP="00A54D01">
      <w:pPr>
        <w:rPr>
          <w:rFonts w:ascii="Times New Roman" w:eastAsia="Microsoft Sans Serif" w:hAnsi="Times New Roman" w:cs="Times New Roman"/>
        </w:rPr>
      </w:pPr>
      <w:r w:rsidRPr="00A54D01">
        <w:rPr>
          <w:rFonts w:ascii="Times New Roman" w:eastAsia="Microsoft Sans Serif" w:hAnsi="Times New Roman" w:cs="Times New Roman"/>
        </w:rPr>
        <w:t>KHADIJAH SCOTT ASSOCIATE GENERAL COUNSEL</w:t>
      </w:r>
      <w:r w:rsidRPr="00A54D01">
        <w:rPr>
          <w:rFonts w:ascii="Times New Roman" w:eastAsia="Microsoft Sans Serif" w:hAnsi="Times New Roman" w:cs="Times New Roman"/>
        </w:rPr>
        <w:cr/>
        <w:t>PECO ENERGY COMPANY</w:t>
      </w:r>
      <w:r w:rsidRPr="00A54D01">
        <w:rPr>
          <w:rFonts w:ascii="Times New Roman" w:eastAsia="Microsoft Sans Serif" w:hAnsi="Times New Roman" w:cs="Times New Roman"/>
        </w:rPr>
        <w:cr/>
        <w:t>2301 MARKET STREET</w:t>
      </w:r>
      <w:r w:rsidRPr="00A54D01">
        <w:rPr>
          <w:rFonts w:ascii="Times New Roman" w:eastAsia="Microsoft Sans Serif" w:hAnsi="Times New Roman" w:cs="Times New Roman"/>
        </w:rPr>
        <w:cr/>
        <w:t>23RD FLOOR</w:t>
      </w:r>
      <w:r w:rsidRPr="00A54D01">
        <w:rPr>
          <w:rFonts w:ascii="Times New Roman" w:eastAsia="Microsoft Sans Serif" w:hAnsi="Times New Roman" w:cs="Times New Roman"/>
        </w:rPr>
        <w:cr/>
        <w:t>PHILADELPHIA PA  19103</w:t>
      </w:r>
      <w:r w:rsidRPr="00A54D01">
        <w:rPr>
          <w:rFonts w:ascii="Times New Roman" w:eastAsia="Microsoft Sans Serif" w:hAnsi="Times New Roman" w:cs="Times New Roman"/>
        </w:rPr>
        <w:cr/>
      </w:r>
      <w:r w:rsidRPr="00A54D01">
        <w:rPr>
          <w:rFonts w:ascii="Times New Roman" w:eastAsia="Microsoft Sans Serif" w:hAnsi="Times New Roman" w:cs="Times New Roman"/>
          <w:b/>
          <w:bCs/>
        </w:rPr>
        <w:t>215.841.6841</w:t>
      </w:r>
      <w:r w:rsidRPr="00A54D01">
        <w:rPr>
          <w:rFonts w:ascii="Times New Roman" w:eastAsia="Microsoft Sans Serif" w:hAnsi="Times New Roman" w:cs="Times New Roman"/>
        </w:rPr>
        <w:cr/>
        <w:t>khadijah.scott@exeloncorp.com</w:t>
      </w:r>
      <w:r w:rsidRPr="00A54D01">
        <w:rPr>
          <w:rFonts w:ascii="Times New Roman" w:eastAsia="Microsoft Sans Serif" w:hAnsi="Times New Roman" w:cs="Times New Roman"/>
        </w:rPr>
        <w:cr/>
        <w:t>Accepts eService</w:t>
      </w:r>
    </w:p>
    <w:p w14:paraId="5F543F93" w14:textId="77777777" w:rsidR="003E1056" w:rsidRDefault="003E1056" w:rsidP="003E1056"/>
    <w:p w14:paraId="090F091C" w14:textId="65D39109" w:rsidR="008B6732" w:rsidRPr="00C7489B" w:rsidRDefault="008B6732" w:rsidP="003E1056">
      <w:pPr>
        <w:rPr>
          <w:rFonts w:ascii="Times New Roman" w:hAnsi="Times New Roman" w:cs="Times New Roman"/>
          <w:spacing w:val="-3"/>
        </w:rPr>
      </w:pPr>
    </w:p>
    <w:sectPr w:rsidR="008B6732" w:rsidRPr="00C7489B" w:rsidSect="00A974A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AD60" w14:textId="77777777" w:rsidR="00F00258" w:rsidRDefault="00F00258" w:rsidP="00244F8F">
      <w:r>
        <w:separator/>
      </w:r>
    </w:p>
  </w:endnote>
  <w:endnote w:type="continuationSeparator" w:id="0">
    <w:p w14:paraId="759647C2" w14:textId="77777777" w:rsidR="00F00258" w:rsidRDefault="00F0025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9792" w14:textId="77777777" w:rsidR="00F00258" w:rsidRDefault="00F00258" w:rsidP="00244F8F">
      <w:r>
        <w:separator/>
      </w:r>
    </w:p>
  </w:footnote>
  <w:footnote w:type="continuationSeparator" w:id="0">
    <w:p w14:paraId="0D338011" w14:textId="77777777" w:rsidR="00F00258" w:rsidRDefault="00F00258"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7175"/>
    <w:rsid w:val="00021493"/>
    <w:rsid w:val="00040B38"/>
    <w:rsid w:val="00046C0F"/>
    <w:rsid w:val="000571B7"/>
    <w:rsid w:val="00064176"/>
    <w:rsid w:val="00071E1C"/>
    <w:rsid w:val="000A69B3"/>
    <w:rsid w:val="000C1579"/>
    <w:rsid w:val="000C1A32"/>
    <w:rsid w:val="000D6838"/>
    <w:rsid w:val="000E169E"/>
    <w:rsid w:val="000E244C"/>
    <w:rsid w:val="00100DED"/>
    <w:rsid w:val="00102FFB"/>
    <w:rsid w:val="00136D85"/>
    <w:rsid w:val="00145273"/>
    <w:rsid w:val="00166D3F"/>
    <w:rsid w:val="00172900"/>
    <w:rsid w:val="00174DB7"/>
    <w:rsid w:val="00187155"/>
    <w:rsid w:val="001A1E4F"/>
    <w:rsid w:val="001A4041"/>
    <w:rsid w:val="001A4E19"/>
    <w:rsid w:val="001B155C"/>
    <w:rsid w:val="001C67DB"/>
    <w:rsid w:val="001E20C0"/>
    <w:rsid w:val="001E5370"/>
    <w:rsid w:val="001F152D"/>
    <w:rsid w:val="001F546E"/>
    <w:rsid w:val="00204018"/>
    <w:rsid w:val="0021278A"/>
    <w:rsid w:val="0022324C"/>
    <w:rsid w:val="0023187E"/>
    <w:rsid w:val="00236822"/>
    <w:rsid w:val="00237895"/>
    <w:rsid w:val="00244F8F"/>
    <w:rsid w:val="0024506F"/>
    <w:rsid w:val="00257FA8"/>
    <w:rsid w:val="002638F3"/>
    <w:rsid w:val="00280FCE"/>
    <w:rsid w:val="0028740E"/>
    <w:rsid w:val="00290B15"/>
    <w:rsid w:val="002B2F20"/>
    <w:rsid w:val="0032153D"/>
    <w:rsid w:val="0032346D"/>
    <w:rsid w:val="00331863"/>
    <w:rsid w:val="00332D89"/>
    <w:rsid w:val="0034617E"/>
    <w:rsid w:val="00352467"/>
    <w:rsid w:val="00364E00"/>
    <w:rsid w:val="00394965"/>
    <w:rsid w:val="00394B4C"/>
    <w:rsid w:val="003C26DD"/>
    <w:rsid w:val="003D53E4"/>
    <w:rsid w:val="003E1056"/>
    <w:rsid w:val="003F0684"/>
    <w:rsid w:val="004054B8"/>
    <w:rsid w:val="00417F7E"/>
    <w:rsid w:val="004A437F"/>
    <w:rsid w:val="004B0FC5"/>
    <w:rsid w:val="004B3AE5"/>
    <w:rsid w:val="004E1986"/>
    <w:rsid w:val="004F595B"/>
    <w:rsid w:val="00523721"/>
    <w:rsid w:val="00586F6D"/>
    <w:rsid w:val="005A0CF6"/>
    <w:rsid w:val="005E0459"/>
    <w:rsid w:val="005E10E9"/>
    <w:rsid w:val="005E26F7"/>
    <w:rsid w:val="00636518"/>
    <w:rsid w:val="00645252"/>
    <w:rsid w:val="00654737"/>
    <w:rsid w:val="00663476"/>
    <w:rsid w:val="006706DB"/>
    <w:rsid w:val="006827D5"/>
    <w:rsid w:val="006C483E"/>
    <w:rsid w:val="006D3D74"/>
    <w:rsid w:val="006E30B2"/>
    <w:rsid w:val="006E6368"/>
    <w:rsid w:val="006F400C"/>
    <w:rsid w:val="00704042"/>
    <w:rsid w:val="0070517D"/>
    <w:rsid w:val="00723367"/>
    <w:rsid w:val="00724ACB"/>
    <w:rsid w:val="0075227A"/>
    <w:rsid w:val="0077585C"/>
    <w:rsid w:val="007A4C3A"/>
    <w:rsid w:val="007B4E63"/>
    <w:rsid w:val="00821B31"/>
    <w:rsid w:val="0083569A"/>
    <w:rsid w:val="00855059"/>
    <w:rsid w:val="008636E9"/>
    <w:rsid w:val="00864317"/>
    <w:rsid w:val="008749E6"/>
    <w:rsid w:val="008B6732"/>
    <w:rsid w:val="008D3A01"/>
    <w:rsid w:val="008D6670"/>
    <w:rsid w:val="008E3282"/>
    <w:rsid w:val="009136C1"/>
    <w:rsid w:val="00921971"/>
    <w:rsid w:val="0093655A"/>
    <w:rsid w:val="00950645"/>
    <w:rsid w:val="0098348C"/>
    <w:rsid w:val="009A79E2"/>
    <w:rsid w:val="00A215CF"/>
    <w:rsid w:val="00A25E93"/>
    <w:rsid w:val="00A368C3"/>
    <w:rsid w:val="00A36F1D"/>
    <w:rsid w:val="00A40888"/>
    <w:rsid w:val="00A416D1"/>
    <w:rsid w:val="00A54D01"/>
    <w:rsid w:val="00A67878"/>
    <w:rsid w:val="00A812FD"/>
    <w:rsid w:val="00A9204E"/>
    <w:rsid w:val="00A974AF"/>
    <w:rsid w:val="00AB3B9B"/>
    <w:rsid w:val="00AB3FFC"/>
    <w:rsid w:val="00AD04F2"/>
    <w:rsid w:val="00AF4A2A"/>
    <w:rsid w:val="00B07DE6"/>
    <w:rsid w:val="00B15498"/>
    <w:rsid w:val="00B165DA"/>
    <w:rsid w:val="00B21DAC"/>
    <w:rsid w:val="00B24F23"/>
    <w:rsid w:val="00B372AC"/>
    <w:rsid w:val="00B806B7"/>
    <w:rsid w:val="00B829AC"/>
    <w:rsid w:val="00B8412E"/>
    <w:rsid w:val="00BC3ED5"/>
    <w:rsid w:val="00BD0E6D"/>
    <w:rsid w:val="00BF323B"/>
    <w:rsid w:val="00BF7CEE"/>
    <w:rsid w:val="00C16DC1"/>
    <w:rsid w:val="00C175C7"/>
    <w:rsid w:val="00C25146"/>
    <w:rsid w:val="00C304C4"/>
    <w:rsid w:val="00C60937"/>
    <w:rsid w:val="00C6377F"/>
    <w:rsid w:val="00C66B8C"/>
    <w:rsid w:val="00C745AB"/>
    <w:rsid w:val="00C7489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6444"/>
    <w:rsid w:val="00E17E3F"/>
    <w:rsid w:val="00E30DF9"/>
    <w:rsid w:val="00E3157A"/>
    <w:rsid w:val="00E42CDD"/>
    <w:rsid w:val="00E43791"/>
    <w:rsid w:val="00E65574"/>
    <w:rsid w:val="00E8563B"/>
    <w:rsid w:val="00E963D2"/>
    <w:rsid w:val="00EC74A1"/>
    <w:rsid w:val="00ED672F"/>
    <w:rsid w:val="00ED6C45"/>
    <w:rsid w:val="00EE2AA5"/>
    <w:rsid w:val="00EF40F4"/>
    <w:rsid w:val="00F00258"/>
    <w:rsid w:val="00F00719"/>
    <w:rsid w:val="00F0161B"/>
    <w:rsid w:val="00F527E9"/>
    <w:rsid w:val="00F73D46"/>
    <w:rsid w:val="00F779FB"/>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8</cp:revision>
  <cp:lastPrinted>2019-04-16T17:52:00Z</cp:lastPrinted>
  <dcterms:created xsi:type="dcterms:W3CDTF">2021-05-05T16:52:00Z</dcterms:created>
  <dcterms:modified xsi:type="dcterms:W3CDTF">2021-05-05T16:57:00Z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