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3AB8893" w14:textId="77777777" w:rsidR="009F6F70" w:rsidRPr="009F6F70" w:rsidRDefault="009F6F70" w:rsidP="009F6F70">
      <w:pPr>
        <w:tabs>
          <w:tab w:val="left" w:pos="0"/>
        </w:tabs>
        <w:autoSpaceDE/>
        <w:autoSpaceDN/>
        <w:jc w:val="both"/>
        <w:rPr>
          <w:rFonts w:ascii="Times New Roman" w:hAnsi="Times New Roman" w:cs="Times New Roman"/>
          <w:b/>
          <w:szCs w:val="20"/>
        </w:rPr>
      </w:pPr>
      <w:bookmarkStart w:id="0" w:name="_Hlk26858854"/>
      <w:r w:rsidRPr="009F6F70">
        <w:rPr>
          <w:rFonts w:ascii="Times New Roman" w:hAnsi="Times New Roman" w:cs="Times New Roman"/>
          <w:szCs w:val="20"/>
        </w:rPr>
        <w:t>Wylie Holdings, L.P</w:t>
      </w:r>
      <w:bookmarkEnd w:id="0"/>
      <w:r w:rsidRPr="009F6F70">
        <w:rPr>
          <w:rFonts w:ascii="Times New Roman" w:hAnsi="Times New Roman" w:cs="Times New Roman"/>
          <w:szCs w:val="20"/>
        </w:rPr>
        <w:t>.</w:t>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t>:</w:t>
      </w:r>
    </w:p>
    <w:p w14:paraId="16A368F0" w14:textId="77777777" w:rsidR="009F6F70" w:rsidRPr="009F6F70" w:rsidRDefault="009F6F70" w:rsidP="009F6F70">
      <w:pPr>
        <w:tabs>
          <w:tab w:val="left" w:pos="0"/>
        </w:tabs>
        <w:autoSpaceDE/>
        <w:autoSpaceDN/>
        <w:jc w:val="both"/>
        <w:rPr>
          <w:rFonts w:ascii="Times New Roman" w:hAnsi="Times New Roman" w:cs="Times New Roman"/>
          <w:szCs w:val="20"/>
        </w:rPr>
      </w:pPr>
      <w:r w:rsidRPr="009F6F70">
        <w:rPr>
          <w:rFonts w:ascii="Times New Roman" w:hAnsi="Times New Roman" w:cs="Times New Roman"/>
          <w:b/>
          <w:szCs w:val="20"/>
        </w:rPr>
        <w:tab/>
      </w:r>
      <w:r w:rsidRPr="009F6F70">
        <w:rPr>
          <w:rFonts w:ascii="Times New Roman" w:hAnsi="Times New Roman" w:cs="Times New Roman"/>
          <w:b/>
          <w:szCs w:val="20"/>
        </w:rPr>
        <w:tab/>
      </w:r>
      <w:r w:rsidRPr="009F6F70">
        <w:rPr>
          <w:rFonts w:ascii="Times New Roman" w:hAnsi="Times New Roman" w:cs="Times New Roman"/>
          <w:b/>
          <w:szCs w:val="20"/>
        </w:rPr>
        <w:tab/>
      </w:r>
      <w:r w:rsidRPr="009F6F70">
        <w:rPr>
          <w:rFonts w:ascii="Times New Roman" w:hAnsi="Times New Roman" w:cs="Times New Roman"/>
          <w:b/>
          <w:szCs w:val="20"/>
        </w:rPr>
        <w:tab/>
      </w:r>
      <w:r w:rsidRPr="009F6F70">
        <w:rPr>
          <w:rFonts w:ascii="Times New Roman" w:hAnsi="Times New Roman" w:cs="Times New Roman"/>
          <w:b/>
          <w:szCs w:val="20"/>
        </w:rPr>
        <w:tab/>
      </w:r>
      <w:r w:rsidRPr="009F6F70">
        <w:rPr>
          <w:rFonts w:ascii="Times New Roman" w:hAnsi="Times New Roman" w:cs="Times New Roman"/>
          <w:b/>
          <w:szCs w:val="20"/>
        </w:rPr>
        <w:tab/>
      </w:r>
      <w:r w:rsidRPr="009F6F70">
        <w:rPr>
          <w:rFonts w:ascii="Times New Roman" w:hAnsi="Times New Roman" w:cs="Times New Roman"/>
          <w:b/>
          <w:szCs w:val="20"/>
        </w:rPr>
        <w:tab/>
      </w:r>
      <w:r w:rsidRPr="009F6F70">
        <w:rPr>
          <w:rFonts w:ascii="Times New Roman" w:hAnsi="Times New Roman" w:cs="Times New Roman"/>
          <w:szCs w:val="20"/>
        </w:rPr>
        <w:t>:</w:t>
      </w:r>
    </w:p>
    <w:p w14:paraId="15FD8AA5" w14:textId="7BC48801" w:rsidR="009F6F70" w:rsidRPr="009F6F70" w:rsidRDefault="009F6F70" w:rsidP="009F6F70">
      <w:pPr>
        <w:tabs>
          <w:tab w:val="left" w:pos="0"/>
        </w:tabs>
        <w:autoSpaceDE/>
        <w:autoSpaceDN/>
        <w:jc w:val="both"/>
        <w:rPr>
          <w:rFonts w:ascii="Times New Roman" w:hAnsi="Times New Roman" w:cs="Times New Roman"/>
          <w:szCs w:val="20"/>
        </w:rPr>
      </w:pPr>
      <w:r w:rsidRPr="009F6F70">
        <w:rPr>
          <w:rFonts w:ascii="Times New Roman" w:hAnsi="Times New Roman" w:cs="Times New Roman"/>
          <w:szCs w:val="20"/>
        </w:rPr>
        <w:tab/>
        <w:t>v.</w:t>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t>:</w:t>
      </w:r>
      <w:r w:rsidRPr="009F6F70">
        <w:rPr>
          <w:rFonts w:ascii="Times New Roman" w:hAnsi="Times New Roman" w:cs="Times New Roman"/>
          <w:b/>
          <w:szCs w:val="20"/>
        </w:rPr>
        <w:tab/>
      </w:r>
      <w:r w:rsidRPr="009F6F70">
        <w:rPr>
          <w:rFonts w:ascii="Times New Roman" w:hAnsi="Times New Roman" w:cs="Times New Roman"/>
          <w:b/>
          <w:szCs w:val="20"/>
        </w:rPr>
        <w:tab/>
      </w:r>
      <w:r w:rsidR="00091585" w:rsidRPr="00091585">
        <w:rPr>
          <w:rFonts w:ascii="Times New Roman" w:hAnsi="Times New Roman" w:cs="Times New Roman"/>
          <w:szCs w:val="20"/>
        </w:rPr>
        <w:t>C-2019-3014520</w:t>
      </w:r>
    </w:p>
    <w:p w14:paraId="3ABC8C0C" w14:textId="77777777" w:rsidR="009F6F70" w:rsidRPr="009F6F70" w:rsidRDefault="009F6F70" w:rsidP="009F6F70">
      <w:pPr>
        <w:tabs>
          <w:tab w:val="left" w:pos="0"/>
        </w:tabs>
        <w:autoSpaceDE/>
        <w:autoSpaceDN/>
        <w:jc w:val="both"/>
        <w:rPr>
          <w:rFonts w:ascii="Times New Roman" w:hAnsi="Times New Roman" w:cs="Times New Roman"/>
          <w:szCs w:val="20"/>
        </w:rPr>
      </w:pP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r>
      <w:r w:rsidRPr="009F6F70">
        <w:rPr>
          <w:rFonts w:ascii="Times New Roman" w:hAnsi="Times New Roman" w:cs="Times New Roman"/>
          <w:szCs w:val="20"/>
        </w:rPr>
        <w:tab/>
        <w:t>:</w:t>
      </w:r>
    </w:p>
    <w:p w14:paraId="6E55735C" w14:textId="77777777" w:rsidR="009F6F70" w:rsidRPr="009F6F70" w:rsidRDefault="009F6F70" w:rsidP="009F6F70">
      <w:pPr>
        <w:tabs>
          <w:tab w:val="left" w:pos="0"/>
        </w:tabs>
        <w:autoSpaceDE/>
        <w:autoSpaceDN/>
        <w:jc w:val="both"/>
        <w:rPr>
          <w:rFonts w:ascii="Times New Roman" w:hAnsi="Times New Roman" w:cs="Times New Roman"/>
          <w:szCs w:val="20"/>
        </w:rPr>
      </w:pPr>
      <w:r w:rsidRPr="009F6F70">
        <w:rPr>
          <w:rFonts w:ascii="Times New Roman" w:hAnsi="Times New Roman" w:cs="Times New Roman"/>
          <w:szCs w:val="20"/>
        </w:rPr>
        <w:t>Pittsburgh Water and Sewer Authority</w:t>
      </w:r>
      <w:r w:rsidRPr="009F6F70">
        <w:rPr>
          <w:rFonts w:ascii="Times New Roman" w:hAnsi="Times New Roman" w:cs="Times New Roman"/>
          <w:szCs w:val="20"/>
        </w:rPr>
        <w:tab/>
      </w:r>
      <w:r w:rsidRPr="009F6F70">
        <w:rPr>
          <w:rFonts w:ascii="Times New Roman" w:hAnsi="Times New Roman" w:cs="Times New Roman"/>
          <w:szCs w:val="20"/>
        </w:rPr>
        <w:tab/>
        <w:t>:</w:t>
      </w:r>
    </w:p>
    <w:p w14:paraId="483B110F" w14:textId="68DD155B"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D7B808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F6F70">
        <w:rPr>
          <w:rFonts w:ascii="Times New Roman" w:hAnsi="Times New Roman" w:cs="Times New Roman"/>
        </w:rPr>
        <w:t>17</w:t>
      </w:r>
      <w:r w:rsidR="00EB62C9" w:rsidRPr="00EB62C9">
        <w:rPr>
          <w:rFonts w:ascii="Times New Roman" w:hAnsi="Times New Roman" w:cs="Times New Roman"/>
          <w:vertAlign w:val="superscript"/>
        </w:rPr>
        <w:t>th</w:t>
      </w:r>
      <w:r w:rsidRPr="007A4C3A">
        <w:rPr>
          <w:rFonts w:ascii="Times New Roman" w:hAnsi="Times New Roman" w:cs="Times New Roman"/>
        </w:rPr>
        <w:t xml:space="preserve"> day of </w:t>
      </w:r>
      <w:r w:rsidR="00A9255F">
        <w:rPr>
          <w:rFonts w:ascii="Times New Roman" w:hAnsi="Times New Roman" w:cs="Times New Roman"/>
        </w:rPr>
        <w:t>May</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071EB9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F6F70">
        <w:rPr>
          <w:rFonts w:ascii="Times New Roman" w:hAnsi="Times New Roman" w:cs="Times New Roman"/>
          <w:b/>
          <w:bCs/>
        </w:rPr>
        <w:t>Tuesday</w:t>
      </w:r>
      <w:r w:rsidR="0061621F" w:rsidRPr="0061621F">
        <w:rPr>
          <w:rFonts w:ascii="Times New Roman" w:hAnsi="Times New Roman" w:cs="Times New Roman"/>
          <w:b/>
          <w:bCs/>
        </w:rPr>
        <w:t xml:space="preserve">, </w:t>
      </w:r>
      <w:r w:rsidR="00EB62C9">
        <w:rPr>
          <w:rFonts w:ascii="Times New Roman" w:hAnsi="Times New Roman" w:cs="Times New Roman"/>
          <w:b/>
          <w:bCs/>
        </w:rPr>
        <w:t>June</w:t>
      </w:r>
      <w:r w:rsidR="0061621F" w:rsidRPr="0061621F">
        <w:rPr>
          <w:rFonts w:ascii="Times New Roman" w:hAnsi="Times New Roman" w:cs="Times New Roman"/>
          <w:b/>
          <w:bCs/>
        </w:rPr>
        <w:t xml:space="preserve"> </w:t>
      </w:r>
      <w:r w:rsidR="009F6F70">
        <w:rPr>
          <w:rFonts w:ascii="Times New Roman" w:hAnsi="Times New Roman" w:cs="Times New Roman"/>
          <w:b/>
          <w:bCs/>
        </w:rPr>
        <w:t>2</w:t>
      </w:r>
      <w:r w:rsidR="00A9255F">
        <w:rPr>
          <w:rFonts w:ascii="Times New Roman" w:hAnsi="Times New Roman" w:cs="Times New Roman"/>
          <w:b/>
          <w:bCs/>
        </w:rPr>
        <w:t>2</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276999">
        <w:rPr>
          <w:rFonts w:ascii="Times New Roman" w:hAnsi="Times New Roman" w:cs="Times New Roman"/>
          <w:b/>
          <w:bCs/>
        </w:rPr>
        <w:t>2</w:t>
      </w:r>
      <w:r w:rsidR="0061621F" w:rsidRPr="0061621F">
        <w:rPr>
          <w:rFonts w:ascii="Times New Roman" w:hAnsi="Times New Roman" w:cs="Times New Roman"/>
          <w:b/>
          <w:bCs/>
        </w:rPr>
        <w:t xml:space="preserve">:00 </w:t>
      </w:r>
      <w:r w:rsidR="005E6A0D">
        <w:rPr>
          <w:rFonts w:ascii="Times New Roman" w:hAnsi="Times New Roman" w:cs="Times New Roman"/>
          <w:b/>
          <w:bCs/>
        </w:rPr>
        <w:t>p</w:t>
      </w:r>
      <w:r w:rsidR="0061621F" w:rsidRPr="0061621F">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4B0A22"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A9255F" w:rsidRPr="00A9255F">
        <w:rPr>
          <w:rFonts w:ascii="Times New Roman" w:hAnsi="Times New Roman" w:cs="Times New Roman"/>
        </w:rPr>
        <w:t>866</w:t>
      </w:r>
      <w:r w:rsidR="00A9255F">
        <w:rPr>
          <w:rFonts w:ascii="Times New Roman" w:hAnsi="Times New Roman" w:cs="Times New Roman"/>
        </w:rPr>
        <w:t>-</w:t>
      </w:r>
      <w:r w:rsidR="00A9255F" w:rsidRPr="00A9255F">
        <w:rPr>
          <w:rFonts w:ascii="Times New Roman" w:hAnsi="Times New Roman" w:cs="Times New Roman"/>
        </w:rPr>
        <w:t>675</w:t>
      </w:r>
      <w:r w:rsidR="00A9255F">
        <w:rPr>
          <w:rFonts w:ascii="Times New Roman" w:hAnsi="Times New Roman" w:cs="Times New Roman"/>
        </w:rPr>
        <w:t>-</w:t>
      </w:r>
      <w:r w:rsidR="00A9255F" w:rsidRPr="00A9255F">
        <w:rPr>
          <w:rFonts w:ascii="Times New Roman" w:hAnsi="Times New Roman" w:cs="Times New Roman"/>
        </w:rPr>
        <w:t>4411</w:t>
      </w:r>
    </w:p>
    <w:p w14:paraId="526C2AAD" w14:textId="5659AD5D"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A9255F" w:rsidRPr="00A9255F">
        <w:rPr>
          <w:rFonts w:ascii="Times New Roman" w:hAnsi="Times New Roman" w:cs="Times New Roman"/>
        </w:rPr>
        <w:t>23464163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lastRenderedPageBreak/>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98B2C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A9255F">
        <w:rPr>
          <w:rFonts w:ascii="Times New Roman" w:hAnsi="Times New Roman" w:cs="Times New Roman"/>
        </w:rPr>
        <w:t>Katrina L. Dunderdale</w:t>
      </w:r>
    </w:p>
    <w:p w14:paraId="1317C52A" w14:textId="7DFB6D01"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A9255F" w:rsidRPr="00A9255F">
          <w:rPr>
            <w:rFonts w:ascii="Times New Roman" w:hAnsi="Times New Roman" w:cs="Times New Roman"/>
            <w:color w:val="0000FF"/>
            <w:u w:val="single"/>
          </w:rPr>
          <w:t>kdunderdal@pa.gov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AF2F4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w:t>
      </w:r>
      <w:r w:rsidRPr="001E5370">
        <w:rPr>
          <w:rFonts w:ascii="Times New Roman" w:hAnsi="Times New Roman" w:cs="Times New Roman"/>
        </w:rPr>
        <w:lastRenderedPageBreak/>
        <w:t xml:space="preserve">added, removed, or changed on the PUC website in a specific case. For information and to subscribe to this service, visit the PUC’s website at: </w:t>
      </w:r>
    </w:p>
    <w:p w14:paraId="7315DA86" w14:textId="1EC49F2B" w:rsidR="00C47CDF" w:rsidRDefault="005910F9"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4F15071"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A9255F" w:rsidRPr="002E7B6F">
          <w:rPr>
            <w:rStyle w:val="Hyperlink"/>
          </w:rPr>
          <w:t>kdunderdal@pa.gov</w:t>
        </w:r>
      </w:hyperlink>
      <w:r w:rsidR="00A9255F">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368C3">
        <w:rPr>
          <w:rFonts w:ascii="Times New Roman" w:hAnsi="Times New Roman" w:cs="Times New Roman"/>
        </w:rPr>
        <w:lastRenderedPageBreak/>
        <w:t>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lastRenderedPageBreak/>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00B58922"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9255F">
        <w:rPr>
          <w:rFonts w:ascii="Times New Roman" w:hAnsi="Times New Roman" w:cs="Times New Roman"/>
        </w:rPr>
        <w:t>Katrina L. Dunderdale</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2404DD8D" w14:textId="77777777" w:rsidR="00091585" w:rsidRDefault="00091585" w:rsidP="00091585">
      <w:pPr>
        <w:autoSpaceDE/>
        <w:autoSpaceDN/>
        <w:spacing w:after="160" w:line="259" w:lineRule="auto"/>
        <w:rPr>
          <w:rFonts w:ascii="Microsoft Sans Serif" w:eastAsia="Microsoft Sans Serif" w:hAnsi="Microsoft Sans Serif" w:cs="Microsoft Sans Serif"/>
          <w:szCs w:val="22"/>
        </w:rPr>
      </w:pPr>
      <w:r w:rsidRPr="00091585">
        <w:rPr>
          <w:rFonts w:ascii="Microsoft Sans Serif" w:eastAsia="Microsoft Sans Serif" w:hAnsi="Microsoft Sans Serif" w:cs="Microsoft Sans Serif"/>
          <w:b/>
          <w:szCs w:val="22"/>
          <w:u w:val="single"/>
        </w:rPr>
        <w:lastRenderedPageBreak/>
        <w:t>C-2019-3014520 - WYLIE HOLDINGS L P v. PITTSBURGH WATER AND SEWER AUTHORITY</w:t>
      </w:r>
      <w:r w:rsidRPr="00091585">
        <w:rPr>
          <w:rFonts w:ascii="Microsoft Sans Serif" w:eastAsia="Microsoft Sans Serif" w:hAnsi="Microsoft Sans Serif" w:cs="Microsoft Sans Serif"/>
          <w:b/>
          <w:szCs w:val="22"/>
          <w:u w:val="single"/>
        </w:rPr>
        <w:cr/>
      </w:r>
      <w:r w:rsidRPr="00091585">
        <w:rPr>
          <w:rFonts w:ascii="Microsoft Sans Serif" w:eastAsia="Microsoft Sans Serif" w:hAnsi="Microsoft Sans Serif" w:cs="Microsoft Sans Serif"/>
          <w:b/>
          <w:szCs w:val="22"/>
          <w:u w:val="single"/>
        </w:rPr>
        <w:cr/>
      </w:r>
      <w:r w:rsidRPr="00091585">
        <w:rPr>
          <w:rFonts w:ascii="Microsoft Sans Serif" w:eastAsia="Microsoft Sans Serif" w:hAnsi="Microsoft Sans Serif" w:cs="Microsoft Sans Serif"/>
          <w:szCs w:val="22"/>
        </w:rPr>
        <w:t>ALBERT CARUSO ATTORNEY</w:t>
      </w:r>
      <w:r w:rsidRPr="00091585">
        <w:rPr>
          <w:rFonts w:ascii="Microsoft Sans Serif" w:eastAsia="Microsoft Sans Serif" w:hAnsi="Microsoft Sans Serif" w:cs="Microsoft Sans Serif"/>
          <w:szCs w:val="22"/>
        </w:rPr>
        <w:cr/>
        <w:t>WYLIE HOLDINGS L P</w:t>
      </w:r>
      <w:r w:rsidRPr="00091585">
        <w:rPr>
          <w:rFonts w:ascii="Microsoft Sans Serif" w:eastAsia="Microsoft Sans Serif" w:hAnsi="Microsoft Sans Serif" w:cs="Microsoft Sans Serif"/>
          <w:szCs w:val="22"/>
        </w:rPr>
        <w:cr/>
        <w:t>285 EAST WATERFRONT DRIVE</w:t>
      </w:r>
      <w:r w:rsidRPr="00091585">
        <w:rPr>
          <w:rFonts w:ascii="Microsoft Sans Serif" w:eastAsia="Microsoft Sans Serif" w:hAnsi="Microsoft Sans Serif" w:cs="Microsoft Sans Serif"/>
          <w:szCs w:val="22"/>
        </w:rPr>
        <w:cr/>
        <w:t>SUTE 160</w:t>
      </w:r>
      <w:r w:rsidRPr="00091585">
        <w:rPr>
          <w:rFonts w:ascii="Microsoft Sans Serif" w:eastAsia="Microsoft Sans Serif" w:hAnsi="Microsoft Sans Serif" w:cs="Microsoft Sans Serif"/>
          <w:szCs w:val="22"/>
        </w:rPr>
        <w:cr/>
        <w:t>HOMESTEAD PA  15120</w:t>
      </w:r>
      <w:r w:rsidRPr="00091585">
        <w:rPr>
          <w:rFonts w:ascii="Microsoft Sans Serif" w:eastAsia="Microsoft Sans Serif" w:hAnsi="Microsoft Sans Serif" w:cs="Microsoft Sans Serif"/>
          <w:szCs w:val="22"/>
        </w:rPr>
        <w:cr/>
        <w:t>412.759.4443</w:t>
      </w:r>
      <w:r w:rsidRPr="00091585">
        <w:rPr>
          <w:rFonts w:ascii="Microsoft Sans Serif" w:eastAsia="Microsoft Sans Serif" w:hAnsi="Microsoft Sans Serif" w:cs="Microsoft Sans Serif"/>
          <w:szCs w:val="22"/>
        </w:rPr>
        <w:cr/>
        <w:t>al@gszmlaw.com</w:t>
      </w:r>
      <w:r w:rsidRPr="00091585">
        <w:rPr>
          <w:rFonts w:ascii="Microsoft Sans Serif" w:eastAsia="Microsoft Sans Serif" w:hAnsi="Microsoft Sans Serif" w:cs="Microsoft Sans Serif"/>
          <w:szCs w:val="22"/>
        </w:rPr>
        <w:cr/>
      </w:r>
      <w:r w:rsidRPr="00091585">
        <w:rPr>
          <w:rFonts w:ascii="Microsoft Sans Serif" w:eastAsia="Microsoft Sans Serif" w:hAnsi="Microsoft Sans Serif" w:cs="Microsoft Sans Serif"/>
          <w:szCs w:val="22"/>
        </w:rPr>
        <w:cr/>
        <w:t>SHANNON BARKLEY GENERAL COUNSEL</w:t>
      </w:r>
      <w:r w:rsidRPr="00091585">
        <w:rPr>
          <w:rFonts w:ascii="Microsoft Sans Serif" w:eastAsia="Microsoft Sans Serif" w:hAnsi="Microsoft Sans Serif" w:cs="Microsoft Sans Serif"/>
          <w:szCs w:val="22"/>
        </w:rPr>
        <w:cr/>
        <w:t>PITTSBURGH WATER AND SEWER AUTHORITY</w:t>
      </w:r>
      <w:r w:rsidRPr="00091585">
        <w:rPr>
          <w:rFonts w:ascii="Microsoft Sans Serif" w:eastAsia="Microsoft Sans Serif" w:hAnsi="Microsoft Sans Serif" w:cs="Microsoft Sans Serif"/>
          <w:szCs w:val="22"/>
        </w:rPr>
        <w:cr/>
        <w:t>PENN LIBERTY PLAZA 1</w:t>
      </w:r>
      <w:r w:rsidRPr="00091585">
        <w:rPr>
          <w:rFonts w:ascii="Microsoft Sans Serif" w:eastAsia="Microsoft Sans Serif" w:hAnsi="Microsoft Sans Serif" w:cs="Microsoft Sans Serif"/>
          <w:szCs w:val="22"/>
        </w:rPr>
        <w:cr/>
        <w:t>1200 PENN AVENUE</w:t>
      </w:r>
      <w:r w:rsidRPr="00091585">
        <w:rPr>
          <w:rFonts w:ascii="Microsoft Sans Serif" w:eastAsia="Microsoft Sans Serif" w:hAnsi="Microsoft Sans Serif" w:cs="Microsoft Sans Serif"/>
          <w:szCs w:val="22"/>
        </w:rPr>
        <w:cr/>
        <w:t>PITTSBURGH PA  15222</w:t>
      </w:r>
      <w:r w:rsidRPr="00091585">
        <w:rPr>
          <w:rFonts w:ascii="Microsoft Sans Serif" w:eastAsia="Microsoft Sans Serif" w:hAnsi="Microsoft Sans Serif" w:cs="Microsoft Sans Serif"/>
          <w:szCs w:val="22"/>
        </w:rPr>
        <w:cr/>
        <w:t>412.676.6685 EXT 8025</w:t>
      </w:r>
      <w:r w:rsidRPr="00091585">
        <w:rPr>
          <w:rFonts w:ascii="Microsoft Sans Serif" w:eastAsia="Microsoft Sans Serif" w:hAnsi="Microsoft Sans Serif" w:cs="Microsoft Sans Serif"/>
          <w:szCs w:val="22"/>
        </w:rPr>
        <w:cr/>
        <w:t>SBarkley@pgh2o.com</w:t>
      </w:r>
      <w:r w:rsidRPr="00091585">
        <w:rPr>
          <w:rFonts w:ascii="Microsoft Sans Serif" w:eastAsia="Microsoft Sans Serif" w:hAnsi="Microsoft Sans Serif" w:cs="Microsoft Sans Serif"/>
          <w:szCs w:val="22"/>
        </w:rPr>
        <w:cr/>
        <w:t xml:space="preserve">Accepts </w:t>
      </w:r>
      <w:proofErr w:type="spellStart"/>
      <w:r w:rsidRPr="00091585">
        <w:rPr>
          <w:rFonts w:ascii="Microsoft Sans Serif" w:eastAsia="Microsoft Sans Serif" w:hAnsi="Microsoft Sans Serif" w:cs="Microsoft Sans Serif"/>
          <w:szCs w:val="22"/>
        </w:rPr>
        <w:t>EService</w:t>
      </w:r>
      <w:proofErr w:type="spellEnd"/>
    </w:p>
    <w:p w14:paraId="02CC07A7" w14:textId="77777777" w:rsidR="00091585" w:rsidRDefault="00091585" w:rsidP="00091585">
      <w:pPr>
        <w:autoSpaceDE/>
        <w:autoSpaceDN/>
        <w:spacing w:after="160" w:line="259" w:lineRule="auto"/>
        <w:rPr>
          <w:rFonts w:ascii="Microsoft Sans Serif" w:eastAsia="Microsoft Sans Serif" w:hAnsi="Microsoft Sans Serif" w:cs="Microsoft Sans Serif"/>
          <w:szCs w:val="22"/>
        </w:rPr>
      </w:pPr>
      <w:r w:rsidRPr="00091585">
        <w:rPr>
          <w:rFonts w:ascii="Microsoft Sans Serif" w:eastAsia="Microsoft Sans Serif" w:hAnsi="Microsoft Sans Serif" w:cs="Microsoft Sans Serif"/>
          <w:szCs w:val="22"/>
        </w:rPr>
        <w:cr/>
        <w:t>KAREN O MOURY ESQUIRE</w:t>
      </w:r>
      <w:r w:rsidRPr="00091585">
        <w:rPr>
          <w:rFonts w:ascii="Microsoft Sans Serif" w:eastAsia="Microsoft Sans Serif" w:hAnsi="Microsoft Sans Serif" w:cs="Microsoft Sans Serif"/>
          <w:szCs w:val="22"/>
        </w:rPr>
        <w:cr/>
        <w:t>ECKERT SEAMANS</w:t>
      </w:r>
      <w:r w:rsidRPr="00091585">
        <w:rPr>
          <w:rFonts w:ascii="Microsoft Sans Serif" w:eastAsia="Microsoft Sans Serif" w:hAnsi="Microsoft Sans Serif" w:cs="Microsoft Sans Serif"/>
          <w:szCs w:val="22"/>
        </w:rPr>
        <w:cr/>
        <w:t>213 MARKET STREET</w:t>
      </w:r>
      <w:r w:rsidRPr="00091585">
        <w:rPr>
          <w:rFonts w:ascii="Microsoft Sans Serif" w:eastAsia="Microsoft Sans Serif" w:hAnsi="Microsoft Sans Serif" w:cs="Microsoft Sans Serif"/>
          <w:szCs w:val="22"/>
        </w:rPr>
        <w:cr/>
        <w:t>HARRISBURG PA  17101</w:t>
      </w:r>
      <w:r w:rsidRPr="00091585">
        <w:rPr>
          <w:rFonts w:ascii="Microsoft Sans Serif" w:eastAsia="Microsoft Sans Serif" w:hAnsi="Microsoft Sans Serif" w:cs="Microsoft Sans Serif"/>
          <w:szCs w:val="22"/>
        </w:rPr>
        <w:cr/>
        <w:t>717-237-6036</w:t>
      </w:r>
      <w:r w:rsidRPr="00091585">
        <w:rPr>
          <w:rFonts w:ascii="Microsoft Sans Serif" w:eastAsia="Microsoft Sans Serif" w:hAnsi="Microsoft Sans Serif" w:cs="Microsoft Sans Serif"/>
          <w:szCs w:val="22"/>
        </w:rPr>
        <w:cr/>
        <w:t>kmoury@eckertseamans.com</w:t>
      </w:r>
      <w:r w:rsidRPr="00091585">
        <w:rPr>
          <w:rFonts w:ascii="Microsoft Sans Serif" w:eastAsia="Microsoft Sans Serif" w:hAnsi="Microsoft Sans Serif" w:cs="Microsoft Sans Serif"/>
          <w:szCs w:val="22"/>
        </w:rPr>
        <w:cr/>
        <w:t xml:space="preserve">Accepts </w:t>
      </w:r>
      <w:proofErr w:type="spellStart"/>
      <w:r w:rsidRPr="00091585">
        <w:rPr>
          <w:rFonts w:ascii="Microsoft Sans Serif" w:eastAsia="Microsoft Sans Serif" w:hAnsi="Microsoft Sans Serif" w:cs="Microsoft Sans Serif"/>
          <w:szCs w:val="22"/>
        </w:rPr>
        <w:t>EService</w:t>
      </w:r>
      <w:proofErr w:type="spellEnd"/>
    </w:p>
    <w:p w14:paraId="22DBBB58" w14:textId="4CC17C9E" w:rsidR="00091585" w:rsidRPr="00091585" w:rsidRDefault="00091585" w:rsidP="00091585">
      <w:pPr>
        <w:autoSpaceDE/>
        <w:autoSpaceDN/>
        <w:spacing w:after="160" w:line="259" w:lineRule="auto"/>
        <w:rPr>
          <w:rFonts w:ascii="Calibri" w:hAnsi="Calibri" w:cs="Times New Roman"/>
          <w:sz w:val="22"/>
          <w:szCs w:val="22"/>
        </w:rPr>
      </w:pPr>
      <w:r w:rsidRPr="00091585">
        <w:rPr>
          <w:rFonts w:ascii="Microsoft Sans Serif" w:eastAsia="Microsoft Sans Serif" w:hAnsi="Microsoft Sans Serif" w:cs="Microsoft Sans Serif"/>
          <w:szCs w:val="22"/>
        </w:rPr>
        <w:cr/>
      </w:r>
    </w:p>
    <w:p w14:paraId="01559A1C" w14:textId="77777777" w:rsidR="009F6F70" w:rsidRPr="009F6F70" w:rsidRDefault="009F6F70" w:rsidP="009F6F70">
      <w:pPr>
        <w:autoSpaceDE/>
        <w:autoSpaceDN/>
        <w:spacing w:after="160" w:line="259" w:lineRule="auto"/>
        <w:rPr>
          <w:rFonts w:ascii="Microsoft Sans Serif" w:eastAsia="Microsoft Sans Serif" w:hAnsi="Microsoft Sans Serif" w:cs="Microsoft Sans Serif"/>
          <w:b/>
          <w:szCs w:val="22"/>
          <w:u w:val="single"/>
        </w:rPr>
      </w:pPr>
    </w:p>
    <w:p w14:paraId="4C05E609" w14:textId="77777777" w:rsidR="009F6F70" w:rsidRPr="009F6F70" w:rsidRDefault="009F6F70" w:rsidP="009F6F70">
      <w:pPr>
        <w:autoSpaceDE/>
        <w:autoSpaceDN/>
        <w:spacing w:after="160" w:line="259" w:lineRule="auto"/>
        <w:rPr>
          <w:rFonts w:ascii="Calibri" w:hAnsi="Calibri" w:cs="Times New Roman"/>
          <w:sz w:val="22"/>
          <w:szCs w:val="22"/>
        </w:rPr>
      </w:pPr>
    </w:p>
    <w:p w14:paraId="090F091C" w14:textId="24CB8B07" w:rsidR="008B6732" w:rsidRPr="008B6732" w:rsidRDefault="008B6732" w:rsidP="009F6F70">
      <w:pPr>
        <w:autoSpaceDE/>
        <w:autoSpaceDN/>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30A0" w14:textId="463970CD" w:rsidR="00374A2B" w:rsidRPr="006C23BC" w:rsidRDefault="00374A2B" w:rsidP="002E3C7E">
    <w:pPr>
      <w:pStyle w:val="Footer"/>
      <w:framePr w:wrap="around" w:vAnchor="text" w:hAnchor="margin" w:xAlign="center" w:y="1"/>
      <w:rPr>
        <w:rStyle w:val="PageNumber"/>
        <w:rFonts w:ascii="Times New Roman" w:hAnsi="Times New Roman" w:cs="Times New Roman"/>
        <w:sz w:val="20"/>
        <w:szCs w:val="20"/>
      </w:rPr>
    </w:pPr>
  </w:p>
  <w:p w14:paraId="72EB416A" w14:textId="77777777" w:rsidR="00374A2B" w:rsidRPr="004C6D37" w:rsidRDefault="00374A2B">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415"/>
    <w:rsid w:val="000571B7"/>
    <w:rsid w:val="00064176"/>
    <w:rsid w:val="00091585"/>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76999"/>
    <w:rsid w:val="0028740E"/>
    <w:rsid w:val="00290B15"/>
    <w:rsid w:val="002B2F20"/>
    <w:rsid w:val="0032153D"/>
    <w:rsid w:val="0032346D"/>
    <w:rsid w:val="00331863"/>
    <w:rsid w:val="00332D89"/>
    <w:rsid w:val="0034617E"/>
    <w:rsid w:val="00352467"/>
    <w:rsid w:val="00364E00"/>
    <w:rsid w:val="00374A2B"/>
    <w:rsid w:val="00394B4C"/>
    <w:rsid w:val="003C26DD"/>
    <w:rsid w:val="003D53E4"/>
    <w:rsid w:val="003F0684"/>
    <w:rsid w:val="004054B8"/>
    <w:rsid w:val="00417F7E"/>
    <w:rsid w:val="004A437F"/>
    <w:rsid w:val="004B0FC5"/>
    <w:rsid w:val="004B3AE5"/>
    <w:rsid w:val="004E1986"/>
    <w:rsid w:val="005429E4"/>
    <w:rsid w:val="00586F6D"/>
    <w:rsid w:val="005910F9"/>
    <w:rsid w:val="005A0CF6"/>
    <w:rsid w:val="005B429C"/>
    <w:rsid w:val="005E0459"/>
    <w:rsid w:val="005E10E9"/>
    <w:rsid w:val="005E26F7"/>
    <w:rsid w:val="005E6A0D"/>
    <w:rsid w:val="0061621F"/>
    <w:rsid w:val="00636518"/>
    <w:rsid w:val="00645252"/>
    <w:rsid w:val="00654737"/>
    <w:rsid w:val="00663476"/>
    <w:rsid w:val="006706DB"/>
    <w:rsid w:val="006C23BC"/>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9F6F70"/>
    <w:rsid w:val="00A11D42"/>
    <w:rsid w:val="00A25E93"/>
    <w:rsid w:val="00A368C3"/>
    <w:rsid w:val="00A36F1D"/>
    <w:rsid w:val="00A40888"/>
    <w:rsid w:val="00A416D1"/>
    <w:rsid w:val="00A57809"/>
    <w:rsid w:val="00A67878"/>
    <w:rsid w:val="00A775DF"/>
    <w:rsid w:val="00A9204E"/>
    <w:rsid w:val="00A9255F"/>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601B"/>
    <w:rsid w:val="00CC77BE"/>
    <w:rsid w:val="00CD3F67"/>
    <w:rsid w:val="00CF1D2B"/>
    <w:rsid w:val="00D22E3F"/>
    <w:rsid w:val="00D322E3"/>
    <w:rsid w:val="00D5283A"/>
    <w:rsid w:val="00D61374"/>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underdal@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2021-05-17T18:19:00Z</dcterms:created>
  <dcterms:modified xsi:type="dcterms:W3CDTF">2021-05-17T18:30:00Z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