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6688ABE9" w:rsidR="00CF1D2B" w:rsidRPr="007A4C3A" w:rsidRDefault="00DA0E97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Jay Sohn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6DC6FE0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DA0E97">
        <w:rPr>
          <w:rFonts w:ascii="Times New Roman" w:hAnsi="Times New Roman" w:cs="Times New Roman"/>
          <w:spacing w:val="-3"/>
        </w:rPr>
        <w:t>C-2021-3024412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D0A4B16" w14:textId="33BC12FD" w:rsidR="00CF1D2B" w:rsidRDefault="006635D6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DA0E97">
        <w:rPr>
          <w:rFonts w:ascii="Times New Roman" w:hAnsi="Times New Roman" w:cs="Times New Roman"/>
          <w:spacing w:val="-3"/>
        </w:rPr>
        <w:t>hiladelphia Gas Works</w:t>
      </w:r>
      <w:r>
        <w:rPr>
          <w:rFonts w:ascii="Times New Roman" w:hAnsi="Times New Roman" w:cs="Times New Roman"/>
          <w:spacing w:val="-3"/>
        </w:rPr>
        <w:tab/>
        <w:t>:</w:t>
      </w:r>
    </w:p>
    <w:p w14:paraId="2E7B899D" w14:textId="545B1131" w:rsidR="006635D6" w:rsidRDefault="006635D6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4AF77BE" w14:textId="77777777" w:rsidR="006635D6" w:rsidRPr="007A4C3A" w:rsidRDefault="006635D6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676C20E7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E17FDC">
        <w:rPr>
          <w:rFonts w:ascii="Times New Roman" w:hAnsi="Times New Roman" w:cs="Times New Roman"/>
          <w:u w:val="single"/>
        </w:rPr>
        <w:t>20</w:t>
      </w:r>
      <w:r w:rsidR="00E17FDC" w:rsidRPr="00E17FDC">
        <w:rPr>
          <w:rFonts w:ascii="Times New Roman" w:hAnsi="Times New Roman" w:cs="Times New Roman"/>
          <w:u w:val="single"/>
          <w:vertAlign w:val="superscript"/>
        </w:rPr>
        <w:t>th</w:t>
      </w:r>
      <w:r w:rsidRPr="007A4C3A">
        <w:rPr>
          <w:rFonts w:ascii="Times New Roman" w:hAnsi="Times New Roman" w:cs="Times New Roman"/>
        </w:rPr>
        <w:t xml:space="preserve"> day of</w:t>
      </w:r>
      <w:r w:rsidR="00E17FDC">
        <w:rPr>
          <w:rFonts w:ascii="Times New Roman" w:hAnsi="Times New Roman" w:cs="Times New Roman"/>
        </w:rPr>
        <w:t xml:space="preserve"> </w:t>
      </w:r>
      <w:proofErr w:type="gramStart"/>
      <w:r w:rsidR="00E17FDC">
        <w:rPr>
          <w:rFonts w:ascii="Times New Roman" w:hAnsi="Times New Roman" w:cs="Times New Roman"/>
        </w:rPr>
        <w:t>May</w:t>
      </w:r>
      <w:r w:rsidR="00420D50">
        <w:rPr>
          <w:rFonts w:ascii="Times New Roman" w:hAnsi="Times New Roman" w:cs="Times New Roman"/>
        </w:rPr>
        <w:t>,</w:t>
      </w:r>
      <w:proofErr w:type="gramEnd"/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 w:rsidP="00C5689C">
      <w:pPr>
        <w:spacing w:line="360" w:lineRule="auto"/>
        <w:rPr>
          <w:rFonts w:ascii="Times New Roman" w:hAnsi="Times New Roman" w:cs="Times New Roman"/>
        </w:rPr>
      </w:pPr>
    </w:p>
    <w:p w14:paraId="17AC2557" w14:textId="42213A38" w:rsidR="007A4C3A" w:rsidRPr="007A4C3A" w:rsidRDefault="007A4C3A" w:rsidP="00C5689C">
      <w:pPr>
        <w:spacing w:line="360" w:lineRule="auto"/>
        <w:rPr>
          <w:rFonts w:ascii="Times New Roman" w:hAnsi="Times New Roman" w:cs="Times New Roman"/>
        </w:rPr>
      </w:pPr>
    </w:p>
    <w:p w14:paraId="0CF88706" w14:textId="081254C0" w:rsidR="00237895" w:rsidRPr="00237895" w:rsidRDefault="007A4C3A" w:rsidP="00636518">
      <w:pPr>
        <w:pStyle w:val="ListParagraph"/>
        <w:numPr>
          <w:ilvl w:val="0"/>
          <w:numId w:val="24"/>
        </w:numPr>
        <w:tabs>
          <w:tab w:val="left" w:pos="720"/>
        </w:tabs>
        <w:ind w:hanging="72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r w:rsidR="00A368C3">
        <w:rPr>
          <w:rFonts w:ascii="Times New Roman" w:hAnsi="Times New Roman" w:cs="Times New Roman"/>
          <w:b/>
        </w:rPr>
        <w:t xml:space="preserve">.    </w:t>
      </w:r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A416D1">
        <w:rPr>
          <w:rFonts w:ascii="Times New Roman" w:hAnsi="Times New Roman" w:cs="Times New Roman"/>
        </w:rPr>
        <w:t xml:space="preserve">in this </w:t>
      </w:r>
      <w:r w:rsidR="00237895">
        <w:rPr>
          <w:rFonts w:ascii="Times New Roman" w:hAnsi="Times New Roman" w:cs="Times New Roman"/>
        </w:rPr>
        <w:t xml:space="preserve"> </w:t>
      </w:r>
    </w:p>
    <w:p w14:paraId="2222BB24" w14:textId="65B10F48" w:rsidR="00A368C3" w:rsidRPr="00A368C3" w:rsidRDefault="00237895" w:rsidP="00237895">
      <w:pPr>
        <w:pStyle w:val="ListParagraph"/>
        <w:tabs>
          <w:tab w:val="left" w:pos="720"/>
        </w:tabs>
        <w:ind w:left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A416D1">
        <w:rPr>
          <w:rFonts w:ascii="Times New Roman" w:hAnsi="Times New Roman" w:cs="Times New Roman"/>
        </w:rPr>
        <w:t xml:space="preserve">case </w:t>
      </w:r>
      <w:r w:rsidR="007A4C3A" w:rsidRPr="00A368C3">
        <w:rPr>
          <w:rFonts w:ascii="Times New Roman" w:hAnsi="Times New Roman" w:cs="Times New Roman"/>
        </w:rPr>
        <w:t>on</w:t>
      </w:r>
      <w:r w:rsidR="00A368C3">
        <w:rPr>
          <w:rFonts w:ascii="Times New Roman" w:hAnsi="Times New Roman" w:cs="Times New Roman"/>
        </w:rPr>
        <w:t xml:space="preserve">: </w:t>
      </w:r>
      <w:r w:rsidR="007A4C3A" w:rsidRPr="00A368C3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C5689C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38903D51" w14:textId="15B11706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17FDC">
        <w:rPr>
          <w:rFonts w:ascii="Times New Roman" w:hAnsi="Times New Roman" w:cs="Times New Roman"/>
        </w:rPr>
        <w:t>Wednesday June 23, 2021</w:t>
      </w:r>
      <w:r w:rsidR="007A4C3A" w:rsidRPr="00A368C3">
        <w:rPr>
          <w:rFonts w:ascii="Times New Roman" w:hAnsi="Times New Roman" w:cs="Times New Roman"/>
        </w:rPr>
        <w:t>, beginning at</w:t>
      </w:r>
      <w:r w:rsidR="00F54639">
        <w:rPr>
          <w:rFonts w:ascii="Times New Roman" w:hAnsi="Times New Roman" w:cs="Times New Roman"/>
        </w:rPr>
        <w:t xml:space="preserve"> </w:t>
      </w:r>
      <w:r w:rsidR="00F54639" w:rsidRPr="00C71891">
        <w:rPr>
          <w:rFonts w:ascii="Times New Roman" w:hAnsi="Times New Roman" w:cs="Times New Roman"/>
          <w:u w:val="single"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77C99EC4" w14:textId="20D92ECD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Toll-free Bridge Telephone Number:  8</w:t>
      </w:r>
      <w:r w:rsidR="00F54639">
        <w:rPr>
          <w:rFonts w:ascii="Times New Roman" w:hAnsi="Times New Roman" w:cs="Times New Roman"/>
        </w:rPr>
        <w:t>66</w:t>
      </w:r>
      <w:r>
        <w:rPr>
          <w:rFonts w:ascii="Times New Roman" w:hAnsi="Times New Roman" w:cs="Times New Roman"/>
        </w:rPr>
        <w:t>-9</w:t>
      </w:r>
      <w:r w:rsidR="00F54639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-</w:t>
      </w:r>
      <w:r w:rsidR="00F54639">
        <w:rPr>
          <w:rFonts w:ascii="Times New Roman" w:hAnsi="Times New Roman" w:cs="Times New Roman"/>
        </w:rPr>
        <w:t>0992</w:t>
      </w:r>
    </w:p>
    <w:p w14:paraId="526C2AAD" w14:textId="13C2045A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PIN Number:     </w:t>
      </w:r>
      <w:r w:rsidR="00F54639">
        <w:rPr>
          <w:rFonts w:ascii="Times New Roman" w:hAnsi="Times New Roman" w:cs="Times New Roman"/>
        </w:rPr>
        <w:t>21268703</w:t>
      </w:r>
    </w:p>
    <w:p w14:paraId="130DC900" w14:textId="12E4C96A" w:rsidR="007A4C3A" w:rsidRPr="00ED672F" w:rsidRDefault="007A4C3A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A621E7A" w14:textId="019D38B9" w:rsidR="00174DB7" w:rsidRPr="00ED672F" w:rsidRDefault="007A4C3A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</w:t>
      </w:r>
      <w:r w:rsidR="00ED672F" w:rsidRPr="00ED672F">
        <w:rPr>
          <w:rFonts w:ascii="Times New Roman" w:hAnsi="Times New Roman" w:cs="Times New Roman"/>
          <w:szCs w:val="24"/>
        </w:rPr>
        <w:t>Your case may be dismissed “with prejudice” which means that you will be barr</w:t>
      </w:r>
      <w:r w:rsidR="00ED672F">
        <w:rPr>
          <w:rFonts w:ascii="Times New Roman" w:hAnsi="Times New Roman" w:cs="Times New Roman"/>
          <w:szCs w:val="24"/>
        </w:rPr>
        <w:t xml:space="preserve">ed from </w:t>
      </w:r>
      <w:r w:rsidR="00ED672F" w:rsidRPr="00ED672F">
        <w:rPr>
          <w:rFonts w:ascii="Times New Roman" w:hAnsi="Times New Roman" w:cs="Times New Roman"/>
          <w:szCs w:val="24"/>
        </w:rPr>
        <w:t>filing another complaint raising the same claim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and issue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</w:p>
    <w:p w14:paraId="2DED9461" w14:textId="080267A2" w:rsidR="00A67878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5F4E6AB8" w14:textId="77777777" w:rsidR="00170618" w:rsidRPr="00ED672F" w:rsidRDefault="0017061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B6CE1C2" w14:textId="3DA0205D" w:rsidR="00A368C3" w:rsidRPr="00A368C3" w:rsidRDefault="000C1A32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31863">
        <w:rPr>
          <w:rFonts w:ascii="Times New Roman" w:hAnsi="Times New Roman" w:cs="Times New Roman"/>
          <w:b/>
        </w:rPr>
        <w:t xml:space="preserve">    </w:t>
      </w:r>
      <w:r w:rsidR="00A67878">
        <w:rPr>
          <w:rFonts w:ascii="Times New Roman" w:hAnsi="Times New Roman" w:cs="Times New Roman"/>
          <w:b/>
        </w:rPr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="00A67878"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="00A67878"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="00A67878" w:rsidRPr="00A368C3">
        <w:rPr>
          <w:rFonts w:ascii="Times New Roman" w:hAnsi="Times New Roman" w:cs="Times New Roman"/>
        </w:rPr>
        <w:t xml:space="preserve">good </w:t>
      </w:r>
    </w:p>
    <w:p w14:paraId="7FA0AB79" w14:textId="4243CCA0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>reason</w:t>
      </w:r>
      <w:r w:rsidR="00A36F1D" w:rsidRPr="00A368C3">
        <w:rPr>
          <w:rFonts w:ascii="Times New Roman" w:hAnsi="Times New Roman" w:cs="Times New Roman"/>
        </w:rPr>
        <w:t xml:space="preserve">.  </w:t>
      </w:r>
      <w:r w:rsidR="00DD5640">
        <w:rPr>
          <w:rFonts w:ascii="Times New Roman" w:hAnsi="Times New Roman" w:cs="Times New Roman"/>
        </w:rPr>
        <w:t xml:space="preserve">Continuances will be granted only for good cause.  </w:t>
      </w:r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 xml:space="preserve">at least five (5) days before the hearing.  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51DF2B6E" w:rsidR="00DB3AE3" w:rsidRPr="00C745AB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t xml:space="preserve"> </w:t>
      </w:r>
      <w:r w:rsidR="000C1A32">
        <w:t xml:space="preserve"> </w:t>
      </w:r>
      <w:r w:rsidR="00C745AB">
        <w:t xml:space="preserve">The case name, case number, and hearing </w:t>
      </w:r>
      <w:proofErr w:type="gramStart"/>
      <w:r w:rsidR="00C745AB">
        <w:t>date;</w:t>
      </w:r>
      <w:proofErr w:type="gramEnd"/>
      <w:r w:rsidR="00C745AB">
        <w:t xml:space="preserve">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1B152ABF" w:rsidR="00A67878" w:rsidRPr="008B6732" w:rsidRDefault="0022324C" w:rsidP="008B67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3FBE78D9" w14:textId="1DB825CF" w:rsidR="00C745AB" w:rsidRPr="00C745AB" w:rsidRDefault="00DB3AE3" w:rsidP="00C745AB">
      <w:pPr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>You must submit the motion to</w:t>
      </w:r>
      <w:r w:rsidR="00E96B50">
        <w:rPr>
          <w:rFonts w:ascii="Times New Roman" w:hAnsi="Times New Roman" w:cs="Times New Roman"/>
        </w:rPr>
        <w:t>:</w:t>
      </w:r>
      <w:r w:rsidRPr="00DB3AE3">
        <w:rPr>
          <w:rFonts w:ascii="Times New Roman" w:hAnsi="Times New Roman" w:cs="Times New Roman"/>
        </w:rPr>
        <w:t xml:space="preserve"> </w:t>
      </w:r>
    </w:p>
    <w:p w14:paraId="455DE979" w14:textId="77777777" w:rsidR="003C26DD" w:rsidRDefault="003C26DD" w:rsidP="0028740E">
      <w:pPr>
        <w:ind w:left="2880"/>
        <w:rPr>
          <w:rFonts w:ascii="Times New Roman" w:hAnsi="Times New Roman" w:cs="Times New Roman"/>
        </w:rPr>
      </w:pPr>
    </w:p>
    <w:p w14:paraId="5984842E" w14:textId="42385912" w:rsidR="0022324C" w:rsidRDefault="00E96B50" w:rsidP="0022324C">
      <w:pPr>
        <w:pStyle w:val="ListParagraph"/>
        <w:spacing w:line="360" w:lineRule="auto"/>
        <w:ind w:left="18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Athena Delvillar</w:t>
      </w:r>
      <w:r w:rsidRPr="007D45BF">
        <w:rPr>
          <w:rFonts w:ascii="Times New Roman" w:hAnsi="Times New Roman" w:cs="Times New Roman"/>
          <w:bCs/>
        </w:rPr>
        <w:t xml:space="preserve">, Legal Assistant, at </w:t>
      </w:r>
      <w:hyperlink r:id="rId11" w:history="1">
        <w:r w:rsidRPr="007F4FC7">
          <w:rPr>
            <w:rStyle w:val="Hyperlink"/>
            <w:rFonts w:ascii="Times New Roman" w:eastAsiaTheme="majorEastAsia" w:hAnsi="Times New Roman" w:cs="Times New Roman"/>
            <w:bCs/>
          </w:rPr>
          <w:t>sdelvillar@pa.gov</w:t>
        </w:r>
      </w:hyperlink>
    </w:p>
    <w:p w14:paraId="06BDE02F" w14:textId="77777777" w:rsidR="00E96B50" w:rsidRPr="0022324C" w:rsidRDefault="00E96B50" w:rsidP="0022324C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386AA252" w14:textId="63EE50E1" w:rsidR="00DB3AE3" w:rsidRDefault="00DB3AE3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must </w:t>
      </w:r>
      <w:r w:rsidR="00E96B50">
        <w:rPr>
          <w:rFonts w:ascii="Times New Roman" w:hAnsi="Times New Roman" w:cs="Times New Roman"/>
        </w:rPr>
        <w:t>also send a copy of</w:t>
      </w:r>
      <w:r>
        <w:rPr>
          <w:rFonts w:ascii="Times New Roman" w:hAnsi="Times New Roman" w:cs="Times New Roman"/>
        </w:rPr>
        <w:t xml:space="preserve"> the motion to the other party</w:t>
      </w:r>
      <w:r w:rsidR="003C26DD">
        <w:rPr>
          <w:rFonts w:ascii="Times New Roman" w:hAnsi="Times New Roman" w:cs="Times New Roman"/>
        </w:rPr>
        <w:t>(s)</w:t>
      </w:r>
      <w:r w:rsidR="00E43791">
        <w:rPr>
          <w:rFonts w:ascii="Times New Roman" w:hAnsi="Times New Roman" w:cs="Times New Roman"/>
        </w:rPr>
        <w:t xml:space="preserve"> at </w:t>
      </w:r>
      <w:r w:rsidR="00E96B50">
        <w:rPr>
          <w:rFonts w:ascii="Times New Roman" w:hAnsi="Times New Roman" w:cs="Times New Roman"/>
        </w:rPr>
        <w:t>the</w:t>
      </w:r>
      <w:r w:rsidR="00E43791">
        <w:rPr>
          <w:rFonts w:ascii="Times New Roman" w:hAnsi="Times New Roman" w:cs="Times New Roman"/>
        </w:rPr>
        <w:t xml:space="preserve"> email address</w:t>
      </w:r>
      <w:r w:rsidR="00E96B50">
        <w:rPr>
          <w:rFonts w:ascii="Times New Roman" w:hAnsi="Times New Roman" w:cs="Times New Roman"/>
        </w:rPr>
        <w:t xml:space="preserve"> on the Service List attached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0679F2CF" w14:textId="10C16EC5" w:rsidR="00BD0E6D" w:rsidRPr="00E43791" w:rsidRDefault="0077585C" w:rsidP="00187155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87155">
        <w:rPr>
          <w:rFonts w:ascii="Times New Roman" w:hAnsi="Times New Roman" w:cs="Times New Roman"/>
          <w:b/>
        </w:rPr>
        <w:t xml:space="preserve">    </w:t>
      </w:r>
      <w:r w:rsidR="00BD0E6D" w:rsidRPr="00723367">
        <w:rPr>
          <w:rFonts w:ascii="Times New Roman" w:hAnsi="Times New Roman" w:cs="Times New Roman"/>
          <w:b/>
        </w:rPr>
        <w:t>PRESENTING EXHIBITS</w:t>
      </w:r>
      <w:r w:rsidR="00BD0E6D">
        <w:rPr>
          <w:rFonts w:ascii="Times New Roman" w:hAnsi="Times New Roman" w:cs="Times New Roman"/>
          <w:b/>
        </w:rPr>
        <w:t>.</w:t>
      </w:r>
      <w:r w:rsidR="00BD0E6D">
        <w:rPr>
          <w:rFonts w:ascii="Times New Roman" w:hAnsi="Times New Roman" w:cs="Times New Roman"/>
          <w:b/>
        </w:rPr>
        <w:tab/>
      </w:r>
      <w:r w:rsidR="00BD0E6D" w:rsidRPr="00E43791">
        <w:rPr>
          <w:rFonts w:ascii="Times New Roman" w:hAnsi="Times New Roman" w:cs="Times New Roman"/>
          <w:b/>
        </w:rPr>
        <w:t xml:space="preserve">   </w:t>
      </w:r>
      <w:r w:rsidR="00BD0E6D"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2910771B" w14:textId="67BD8A67" w:rsidR="00E43791" w:rsidRDefault="00BD0E6D" w:rsidP="0017479B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must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email one (1) copy to </w:t>
      </w:r>
      <w:r w:rsidR="0017479B">
        <w:rPr>
          <w:rFonts w:ascii="Times New Roman" w:hAnsi="Times New Roman" w:cs="Times New Roman"/>
          <w:bCs/>
        </w:rPr>
        <w:t>Athena Delvillar</w:t>
      </w:r>
      <w:r w:rsidR="0017479B" w:rsidRPr="007D45BF">
        <w:rPr>
          <w:rFonts w:ascii="Times New Roman" w:hAnsi="Times New Roman" w:cs="Times New Roman"/>
          <w:bCs/>
        </w:rPr>
        <w:t>, Legal Assistant,</w:t>
      </w:r>
      <w:r w:rsidR="0017479B" w:rsidRPr="00863558">
        <w:rPr>
          <w:rFonts w:ascii="Times New Roman" w:hAnsi="Times New Roman"/>
        </w:rPr>
        <w:t xml:space="preserve"> at </w:t>
      </w:r>
      <w:hyperlink r:id="rId12" w:history="1">
        <w:r w:rsidR="0017479B" w:rsidRPr="007F4FC7">
          <w:rPr>
            <w:rStyle w:val="Hyperlink"/>
            <w:rFonts w:ascii="Times New Roman" w:hAnsi="Times New Roman" w:cs="Times New Roman"/>
            <w:bCs/>
          </w:rPr>
          <w:t>sdelvillar@pa.gov</w:t>
        </w:r>
      </w:hyperlink>
      <w:r w:rsidR="0017479B" w:rsidRPr="00863558">
        <w:rPr>
          <w:rFonts w:ascii="Times New Roman" w:hAnsi="Times New Roman"/>
        </w:rPr>
        <w:t xml:space="preserve"> </w:t>
      </w:r>
      <w:r w:rsidR="00E43791" w:rsidRPr="00863558">
        <w:rPr>
          <w:rFonts w:ascii="Times New Roman" w:hAnsi="Times New Roman"/>
          <w:b/>
          <w:i/>
          <w:sz w:val="24"/>
          <w:u w:val="single"/>
        </w:rPr>
        <w:t>and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one (1) copy must be sent to </w:t>
      </w:r>
      <w:r w:rsidR="0017479B">
        <w:rPr>
          <w:rFonts w:ascii="Times New Roman" w:hAnsi="Times New Roman" w:cs="Times New Roman"/>
          <w:sz w:val="24"/>
          <w:szCs w:val="24"/>
        </w:rPr>
        <w:t xml:space="preserve">each </w:t>
      </w:r>
      <w:r w:rsidR="00E43791" w:rsidRPr="00E43791">
        <w:rPr>
          <w:rFonts w:ascii="Times New Roman" w:hAnsi="Times New Roman" w:cs="Times New Roman"/>
          <w:sz w:val="24"/>
          <w:szCs w:val="24"/>
        </w:rPr>
        <w:t>other party.  All copies must be received at least five (5) business days before the hearing.   Proposed exhibits should be properly pre-marked for identification purposes</w:t>
      </w:r>
      <w:r w:rsidR="0017479B">
        <w:rPr>
          <w:rFonts w:ascii="Times New Roman" w:hAnsi="Times New Roman" w:cs="Times New Roman"/>
          <w:sz w:val="24"/>
          <w:szCs w:val="24"/>
        </w:rPr>
        <w:t xml:space="preserve">. (e.g., </w:t>
      </w:r>
      <w:r w:rsidR="0017479B">
        <w:rPr>
          <w:rFonts w:ascii="Times New Roman" w:hAnsi="Times New Roman" w:cs="Times New Roman"/>
          <w:bCs/>
        </w:rPr>
        <w:t>Complainant Exhibit 1, Complainant Exhibit 2, etc.)</w:t>
      </w:r>
      <w:r w:rsidR="00E43791" w:rsidRPr="00E43791">
        <w:rPr>
          <w:rFonts w:ascii="Times New Roman" w:hAnsi="Times New Roman" w:cs="Times New Roman"/>
          <w:sz w:val="24"/>
          <w:szCs w:val="24"/>
        </w:rPr>
        <w:t>.</w:t>
      </w:r>
      <w:r w:rsidR="00174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8478E" w14:textId="77777777" w:rsidR="0017479B" w:rsidRPr="00E43791" w:rsidRDefault="0017479B" w:rsidP="00863558">
      <w:pPr>
        <w:pStyle w:val="xmsonormal"/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636DF4B1" w14:textId="77777777" w:rsidR="00723367" w:rsidRPr="00A315B3" w:rsidRDefault="00723367" w:rsidP="00723367">
      <w:pPr>
        <w:spacing w:line="360" w:lineRule="auto"/>
        <w:rPr>
          <w:rFonts w:ascii="Times New Roman" w:hAnsi="Times New Roman" w:cs="Times New Roman"/>
          <w:bCs/>
        </w:rPr>
      </w:pPr>
    </w:p>
    <w:p w14:paraId="4289760A" w14:textId="64CDB5DC" w:rsidR="00E30DF9" w:rsidRPr="008B6732" w:rsidRDefault="00187155" w:rsidP="00187155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174DB7"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DURING COVID-19</w:t>
      </w:r>
    </w:p>
    <w:p w14:paraId="26B02DA1" w14:textId="77777777" w:rsidR="001E5370" w:rsidRDefault="001E5370" w:rsidP="001E5370">
      <w:pPr>
        <w:rPr>
          <w:rFonts w:ascii="Times New Roman" w:hAnsi="Times New Roman" w:cs="Times New Roman"/>
        </w:rPr>
      </w:pPr>
    </w:p>
    <w:p w14:paraId="035F3D11" w14:textId="66E62898" w:rsidR="001E5370" w:rsidRDefault="00244F8F" w:rsidP="001E5370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r w:rsidR="00ED672F"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</w:p>
    <w:p w14:paraId="4BF3AB84" w14:textId="77777777" w:rsidR="001E5370" w:rsidRPr="00A315B3" w:rsidRDefault="001E5370" w:rsidP="00A315B3">
      <w:pPr>
        <w:spacing w:line="360" w:lineRule="auto"/>
        <w:rPr>
          <w:rFonts w:ascii="Times New Roman" w:hAnsi="Times New Roman" w:cs="Times New Roman"/>
        </w:rPr>
      </w:pPr>
    </w:p>
    <w:p w14:paraId="2BA8C28A" w14:textId="4D6EFA48" w:rsidR="001E5370" w:rsidRDefault="001E5370" w:rsidP="00A775DF">
      <w:pPr>
        <w:spacing w:line="360" w:lineRule="auto"/>
        <w:rPr>
          <w:b/>
          <w:bCs/>
          <w:color w:val="252525"/>
          <w:sz w:val="23"/>
          <w:szCs w:val="23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r w:rsidRPr="001E5370">
        <w:rPr>
          <w:rFonts w:ascii="Times New Roman" w:hAnsi="Times New Roman" w:cs="Times New Roman"/>
        </w:rPr>
        <w:t xml:space="preserve">.   Currently the PUC’s buildings are closed due to the COVID-19 pandemic. However, the PUC remains fully functional and continues to work remotely.  Because the PUC </w:t>
      </w:r>
      <w:r w:rsidRPr="001E5370">
        <w:rPr>
          <w:rFonts w:ascii="Times New Roman" w:hAnsi="Times New Roman" w:cs="Times New Roman"/>
        </w:rPr>
        <w:lastRenderedPageBreak/>
        <w:t>does not have access to regular U.S. Mail,</w:t>
      </w:r>
      <w:r w:rsidR="00A775DF">
        <w:rPr>
          <w:rFonts w:ascii="Times New Roman" w:hAnsi="Times New Roman" w:cs="Times New Roman"/>
        </w:rPr>
        <w:t xml:space="preserve"> </w:t>
      </w:r>
      <w:r w:rsidR="00A775DF" w:rsidRPr="00170618">
        <w:rPr>
          <w:rFonts w:ascii="Times New Roman" w:hAnsi="Times New Roman" w:cs="Times New Roman"/>
        </w:rPr>
        <w:t xml:space="preserve">the </w:t>
      </w:r>
      <w:r w:rsidR="00E65FA9" w:rsidRPr="00170618">
        <w:rPr>
          <w:rFonts w:ascii="Times New Roman" w:hAnsi="Times New Roman" w:cs="Times New Roman"/>
        </w:rPr>
        <w:t>PUC</w:t>
      </w:r>
      <w:r w:rsidR="00A775DF" w:rsidRPr="00170618">
        <w:rPr>
          <w:rFonts w:ascii="Times New Roman" w:hAnsi="Times New Roman" w:cs="Times New Roman"/>
        </w:rPr>
        <w:t xml:space="preserve"> shall only accept e-filings for all documents. </w:t>
      </w:r>
      <w:r w:rsidRPr="00170618">
        <w:rPr>
          <w:rFonts w:ascii="Times New Roman" w:hAnsi="Times New Roman" w:cs="Times New Roman"/>
        </w:rPr>
        <w:t xml:space="preserve"> Therefore, </w:t>
      </w:r>
      <w:r w:rsidR="00A775DF" w:rsidRPr="00170618">
        <w:rPr>
          <w:rFonts w:ascii="Times New Roman" w:hAnsi="Times New Roman" w:cs="Times New Roman"/>
        </w:rPr>
        <w:t xml:space="preserve">a </w:t>
      </w:r>
      <w:r w:rsidRPr="00170618">
        <w:rPr>
          <w:rFonts w:ascii="Times New Roman" w:hAnsi="Times New Roman" w:cs="Times New Roman"/>
        </w:rPr>
        <w:t>part</w:t>
      </w:r>
      <w:r w:rsidR="00A775DF" w:rsidRPr="00170618">
        <w:rPr>
          <w:rFonts w:ascii="Times New Roman" w:hAnsi="Times New Roman" w:cs="Times New Roman"/>
        </w:rPr>
        <w:t xml:space="preserve">y who wishes to file a document with the PUC must </w:t>
      </w:r>
      <w:r w:rsidRPr="001E5370">
        <w:rPr>
          <w:rFonts w:ascii="Times New Roman" w:hAnsi="Times New Roman" w:cs="Times New Roman"/>
        </w:rPr>
        <w:t>sign-up for e-</w:t>
      </w:r>
      <w:r w:rsidR="00A775DF">
        <w:rPr>
          <w:rFonts w:ascii="Times New Roman" w:hAnsi="Times New Roman" w:cs="Times New Roman"/>
        </w:rPr>
        <w:t>F</w:t>
      </w:r>
      <w:r w:rsidRPr="001E5370">
        <w:rPr>
          <w:rFonts w:ascii="Times New Roman" w:hAnsi="Times New Roman" w:cs="Times New Roman"/>
        </w:rPr>
        <w:t>iling and e-</w:t>
      </w:r>
      <w:r w:rsidR="00A775DF">
        <w:rPr>
          <w:rFonts w:ascii="Times New Roman" w:hAnsi="Times New Roman" w:cs="Times New Roman"/>
        </w:rPr>
        <w:t>S</w:t>
      </w:r>
      <w:r w:rsidRPr="001E5370">
        <w:rPr>
          <w:rFonts w:ascii="Times New Roman" w:hAnsi="Times New Roman" w:cs="Times New Roman"/>
        </w:rPr>
        <w:t xml:space="preserve">ervice </w:t>
      </w:r>
      <w:r w:rsidR="00D5283A">
        <w:rPr>
          <w:rFonts w:ascii="Times New Roman" w:hAnsi="Times New Roman" w:cs="Times New Roman"/>
        </w:rPr>
        <w:t xml:space="preserve">as indicated </w:t>
      </w:r>
      <w:r w:rsidRPr="001E5370">
        <w:rPr>
          <w:rFonts w:ascii="Times New Roman" w:hAnsi="Times New Roman" w:cs="Times New Roman"/>
        </w:rPr>
        <w:t>below.</w:t>
      </w:r>
      <w:r w:rsidR="00A775DF" w:rsidRPr="00A775DF">
        <w:rPr>
          <w:b/>
          <w:bCs/>
          <w:color w:val="252525"/>
          <w:sz w:val="23"/>
          <w:szCs w:val="23"/>
        </w:rPr>
        <w:t xml:space="preserve"> </w:t>
      </w:r>
    </w:p>
    <w:p w14:paraId="3584782B" w14:textId="77777777" w:rsidR="00F608D7" w:rsidRPr="001E5370" w:rsidRDefault="00F608D7" w:rsidP="00A775DF">
      <w:pPr>
        <w:spacing w:line="360" w:lineRule="auto"/>
        <w:rPr>
          <w:rFonts w:ascii="Times New Roman" w:hAnsi="Times New Roman" w:cs="Times New Roman"/>
        </w:rPr>
      </w:pPr>
    </w:p>
    <w:p w14:paraId="56315CBF" w14:textId="170C0BC3" w:rsidR="00C47CDF" w:rsidRDefault="001E5370" w:rsidP="001E5370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</w:rPr>
        <w:t>E-FILING</w:t>
      </w:r>
      <w:r w:rsidRPr="001E5370">
        <w:rPr>
          <w:rFonts w:ascii="Times New Roman" w:hAnsi="Times New Roman" w:cs="Times New Roman"/>
        </w:rPr>
        <w:t xml:space="preserve">. The PUC offers a free e-Filing Subscription Service.  This service allows a user to </w:t>
      </w:r>
      <w:r>
        <w:rPr>
          <w:rFonts w:ascii="Times New Roman" w:hAnsi="Times New Roman" w:cs="Times New Roman"/>
        </w:rPr>
        <w:t xml:space="preserve">file documents electronically and </w:t>
      </w:r>
      <w:r w:rsidRPr="001E5370">
        <w:rPr>
          <w:rFonts w:ascii="Times New Roman" w:hAnsi="Times New Roman" w:cs="Times New Roman"/>
        </w:rPr>
        <w:t xml:space="preserve">receive an automatic email notification whenever a document is added, removed, or changed on the PUC website in a specific case. For information and to subscribe to this service, visit the PUC’s website at: </w:t>
      </w:r>
    </w:p>
    <w:p w14:paraId="7315DA86" w14:textId="1EC49F2B" w:rsidR="00C47CDF" w:rsidRDefault="00685CA4" w:rsidP="001E5370">
      <w:pPr>
        <w:spacing w:line="360" w:lineRule="auto"/>
        <w:rPr>
          <w:rFonts w:ascii="Times New Roman" w:hAnsi="Times New Roman" w:cs="Times New Roman"/>
        </w:rPr>
      </w:pPr>
      <w:hyperlink r:id="rId13" w:history="1">
        <w:r w:rsidR="00C47CDF" w:rsidRPr="00C47CDF">
          <w:rPr>
            <w:rStyle w:val="Hyperlink"/>
            <w:rFonts w:ascii="Times New Roman" w:eastAsiaTheme="majorEastAsia" w:hAnsi="Times New Roman" w:cs="Times New Roman"/>
            <w:color w:val="0000FF"/>
          </w:rPr>
          <w:t>https://www.puc.pa.gov/filing-resources/efiling/</w:t>
        </w:r>
      </w:hyperlink>
    </w:p>
    <w:p w14:paraId="781AEA91" w14:textId="77777777" w:rsidR="00C47CDF" w:rsidRPr="00C47CDF" w:rsidRDefault="00C47CDF" w:rsidP="001E5370">
      <w:pPr>
        <w:spacing w:line="360" w:lineRule="auto"/>
        <w:rPr>
          <w:rFonts w:ascii="Times New Roman" w:hAnsi="Times New Roman" w:cs="Times New Roman"/>
        </w:rPr>
      </w:pPr>
    </w:p>
    <w:p w14:paraId="2336A510" w14:textId="1E4E725A" w:rsidR="00F66313" w:rsidRDefault="00A775DF" w:rsidP="0074235D">
      <w:pPr>
        <w:spacing w:line="360" w:lineRule="auto"/>
        <w:rPr>
          <w:rFonts w:ascii="Times New Roman" w:hAnsi="Times New Roman" w:cs="Times New Roman"/>
        </w:rPr>
      </w:pPr>
      <w:r w:rsidRPr="00170618">
        <w:rPr>
          <w:rFonts w:ascii="Times New Roman" w:hAnsi="Times New Roman" w:cs="Times New Roman"/>
          <w:b/>
          <w:bCs/>
        </w:rPr>
        <w:t xml:space="preserve">PAPER FILING.  </w:t>
      </w:r>
      <w:r w:rsidRPr="00170618">
        <w:rPr>
          <w:rFonts w:ascii="Times New Roman" w:hAnsi="Times New Roman" w:cs="Times New Roman"/>
        </w:rPr>
        <w:t>If you do not have the capability to open and use an e-</w:t>
      </w:r>
      <w:r w:rsidR="00C47CDF" w:rsidRPr="00170618">
        <w:rPr>
          <w:rFonts w:ascii="Times New Roman" w:hAnsi="Times New Roman" w:cs="Times New Roman"/>
        </w:rPr>
        <w:t>F</w:t>
      </w:r>
      <w:r w:rsidRPr="00170618">
        <w:rPr>
          <w:rFonts w:ascii="Times New Roman" w:hAnsi="Times New Roman" w:cs="Times New Roman"/>
        </w:rPr>
        <w:t xml:space="preserve">iling account, you may file paper documents with the Secretary of the Commission. Filing of paper documents </w:t>
      </w:r>
      <w:r w:rsidRPr="00170618">
        <w:rPr>
          <w:rFonts w:ascii="Times New Roman" w:hAnsi="Times New Roman" w:cs="Times New Roman"/>
          <w:u w:val="single"/>
        </w:rPr>
        <w:t>must be sent by overnight delivery to:</w:t>
      </w:r>
      <w:r w:rsidRPr="00170618">
        <w:rPr>
          <w:rFonts w:ascii="Times New Roman" w:hAnsi="Times New Roman" w:cs="Times New Roman"/>
        </w:rPr>
        <w:t xml:space="preserve">  </w:t>
      </w:r>
    </w:p>
    <w:p w14:paraId="4285AB8E" w14:textId="77777777" w:rsidR="0074235D" w:rsidRDefault="0074235D" w:rsidP="0074235D">
      <w:pPr>
        <w:spacing w:line="360" w:lineRule="auto"/>
        <w:rPr>
          <w:rFonts w:ascii="Times New Roman" w:hAnsi="Times New Roman" w:cs="Times New Roman"/>
        </w:rPr>
      </w:pPr>
    </w:p>
    <w:p w14:paraId="06310C0F" w14:textId="1142BCF2" w:rsidR="0074235D" w:rsidRDefault="0074235D" w:rsidP="00C47C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Utility Commission</w:t>
      </w:r>
    </w:p>
    <w:p w14:paraId="2F80ED27" w14:textId="1D133DA8" w:rsidR="00A775DF" w:rsidRPr="00170618" w:rsidRDefault="00A775DF" w:rsidP="00C47CDF">
      <w:pPr>
        <w:jc w:val="center"/>
        <w:rPr>
          <w:rFonts w:ascii="Times New Roman" w:hAnsi="Times New Roman" w:cs="Times New Roman"/>
        </w:rPr>
      </w:pPr>
      <w:r w:rsidRPr="00170618">
        <w:rPr>
          <w:rFonts w:ascii="Times New Roman" w:hAnsi="Times New Roman" w:cs="Times New Roman"/>
        </w:rPr>
        <w:t>400 North Street</w:t>
      </w:r>
      <w:r w:rsidRPr="00170618">
        <w:rPr>
          <w:rFonts w:ascii="Times New Roman" w:hAnsi="Times New Roman" w:cs="Times New Roman"/>
        </w:rPr>
        <w:br/>
        <w:t>Harrisburg, PA 17120</w:t>
      </w:r>
    </w:p>
    <w:p w14:paraId="7F6DD8B7" w14:textId="77777777" w:rsidR="00C47CDF" w:rsidRPr="00170618" w:rsidRDefault="00C47CDF" w:rsidP="00AC57AB">
      <w:pPr>
        <w:spacing w:line="360" w:lineRule="auto"/>
        <w:rPr>
          <w:rFonts w:ascii="Times New Roman" w:hAnsi="Times New Roman" w:cs="Times New Roman"/>
        </w:rPr>
      </w:pPr>
    </w:p>
    <w:p w14:paraId="0016D068" w14:textId="1171A546" w:rsidR="00A775DF" w:rsidRPr="00170618" w:rsidRDefault="00A775DF" w:rsidP="0074235D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70618">
        <w:rPr>
          <w:rFonts w:ascii="Times New Roman" w:hAnsi="Times New Roman" w:cs="Times New Roman"/>
        </w:rPr>
        <w:t xml:space="preserve">It is important that you retain the tracking information as proof of submission because during the pandemic emergency, the </w:t>
      </w:r>
      <w:r w:rsidR="00E65FA9" w:rsidRPr="00170618">
        <w:rPr>
          <w:rFonts w:ascii="Times New Roman" w:hAnsi="Times New Roman" w:cs="Times New Roman"/>
        </w:rPr>
        <w:t>PUC</w:t>
      </w:r>
      <w:r w:rsidRPr="00170618">
        <w:rPr>
          <w:rFonts w:ascii="Times New Roman" w:hAnsi="Times New Roman" w:cs="Times New Roman"/>
        </w:rPr>
        <w:t xml:space="preserve"> has limited access to mail delivery.  </w:t>
      </w:r>
    </w:p>
    <w:p w14:paraId="39002E8A" w14:textId="57062E9C" w:rsidR="0022324C" w:rsidRPr="00C47CDF" w:rsidRDefault="0022324C" w:rsidP="00AC57AB">
      <w:pPr>
        <w:pStyle w:val="BalloonText"/>
        <w:tabs>
          <w:tab w:val="left" w:pos="720"/>
        </w:tabs>
        <w:spacing w:line="360" w:lineRule="auto"/>
        <w:rPr>
          <w:rFonts w:ascii="Times New Roman" w:hAnsi="Times New Roman" w:cs="Times New Roman"/>
          <w:color w:val="FF0000"/>
          <w:szCs w:val="24"/>
        </w:rPr>
      </w:pPr>
    </w:p>
    <w:p w14:paraId="276EC9C7" w14:textId="796F3C86" w:rsidR="00A368C3" w:rsidRPr="00A368C3" w:rsidRDefault="0022324C" w:rsidP="00A368C3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68C3">
        <w:rPr>
          <w:rFonts w:ascii="Times New Roman" w:hAnsi="Times New Roman" w:cs="Times New Roman"/>
          <w:color w:val="auto"/>
          <w:sz w:val="24"/>
          <w:szCs w:val="24"/>
        </w:rPr>
        <w:t>SERVING</w:t>
      </w:r>
      <w:r w:rsidR="000C1A32"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>OTHER PARTIES</w:t>
      </w:r>
      <w:r w:rsidR="00417F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233705A5" w14:textId="7B12474E" w:rsidR="0022324C" w:rsidRPr="00A368C3" w:rsidRDefault="0022324C" w:rsidP="00A368C3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 xml:space="preserve">serve </w:t>
      </w:r>
      <w:r w:rsidR="00EF40F4">
        <w:rPr>
          <w:rFonts w:ascii="Times New Roman" w:hAnsi="Times New Roman" w:cs="Times New Roman"/>
        </w:rPr>
        <w:t>a copy</w:t>
      </w:r>
      <w:r w:rsidRPr="00A368C3">
        <w:rPr>
          <w:rFonts w:ascii="Times New Roman" w:hAnsi="Times New Roman" w:cs="Times New Roman"/>
        </w:rPr>
        <w:t xml:space="preserve"> on the other party.  </w:t>
      </w:r>
      <w:r w:rsidR="001E5370">
        <w:rPr>
          <w:rFonts w:ascii="Times New Roman" w:hAnsi="Times New Roman" w:cs="Times New Roman"/>
        </w:rPr>
        <w:t>During COVID-19, y</w:t>
      </w:r>
      <w:r w:rsidRPr="00A368C3">
        <w:rPr>
          <w:rFonts w:ascii="Times New Roman" w:hAnsi="Times New Roman" w:cs="Times New Roman"/>
        </w:rPr>
        <w:t xml:space="preserve">ou can serve </w:t>
      </w:r>
      <w:r w:rsidR="00EF40F4"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>cop</w:t>
      </w:r>
      <w:r w:rsidR="00EF40F4">
        <w:rPr>
          <w:rFonts w:ascii="Times New Roman" w:hAnsi="Times New Roman" w:cs="Times New Roman"/>
        </w:rPr>
        <w:t>y</w:t>
      </w:r>
      <w:r w:rsidRPr="00A368C3">
        <w:rPr>
          <w:rFonts w:ascii="Times New Roman" w:hAnsi="Times New Roman" w:cs="Times New Roman"/>
        </w:rPr>
        <w:t xml:space="preserve"> by e-Service</w:t>
      </w:r>
      <w:r w:rsidR="001E5370">
        <w:rPr>
          <w:rFonts w:ascii="Times New Roman" w:hAnsi="Times New Roman" w:cs="Times New Roman"/>
        </w:rPr>
        <w:t xml:space="preserve"> or e-mail</w:t>
      </w:r>
      <w:r w:rsidRPr="00A368C3">
        <w:rPr>
          <w:rFonts w:ascii="Times New Roman" w:hAnsi="Times New Roman" w:cs="Times New Roman"/>
        </w:rPr>
        <w:t>.</w:t>
      </w:r>
      <w:r w:rsidR="0032153D" w:rsidRPr="0032153D">
        <w:rPr>
          <w:rFonts w:ascii="Times New Roman" w:hAnsi="Times New Roman" w:cs="Times New Roman"/>
        </w:rPr>
        <w:t xml:space="preserve"> </w:t>
      </w:r>
      <w:r w:rsidR="0032153D">
        <w:rPr>
          <w:rFonts w:ascii="Times New Roman" w:hAnsi="Times New Roman" w:cs="Times New Roman"/>
        </w:rPr>
        <w:t>[</w:t>
      </w:r>
      <w:r w:rsidR="0032153D" w:rsidRPr="00090F56">
        <w:rPr>
          <w:rFonts w:ascii="Times New Roman" w:hAnsi="Times New Roman" w:cs="Times New Roman"/>
        </w:rPr>
        <w:t xml:space="preserve">For your convenience, a copy of the </w:t>
      </w:r>
      <w:r w:rsidR="001E5370">
        <w:rPr>
          <w:rFonts w:ascii="Times New Roman" w:hAnsi="Times New Roman" w:cs="Times New Roman"/>
        </w:rPr>
        <w:t>PUC</w:t>
      </w:r>
      <w:r w:rsidR="0032153D" w:rsidRPr="00090F56">
        <w:rPr>
          <w:rFonts w:ascii="Times New Roman" w:hAnsi="Times New Roman" w:cs="Times New Roman"/>
        </w:rPr>
        <w:t>’s current service list of all parties to this proceeding is enclosed with this Order</w:t>
      </w:r>
      <w:r w:rsidR="0032153D">
        <w:rPr>
          <w:rFonts w:ascii="Times New Roman" w:hAnsi="Times New Roman" w:cs="Times New Roman"/>
        </w:rPr>
        <w:t>]</w:t>
      </w:r>
      <w:r w:rsidR="0032153D" w:rsidRPr="00090F56">
        <w:rPr>
          <w:rFonts w:ascii="Times New Roman" w:hAnsi="Times New Roman" w:cs="Times New Roman"/>
        </w:rPr>
        <w:t xml:space="preserve">.  </w:t>
      </w:r>
    </w:p>
    <w:p w14:paraId="67044850" w14:textId="2A570DE4" w:rsidR="0022324C" w:rsidRDefault="0022324C" w:rsidP="0022324C">
      <w:pPr>
        <w:rPr>
          <w:rFonts w:ascii="Times New Roman" w:hAnsi="Times New Roman" w:cs="Times New Roman"/>
        </w:rPr>
      </w:pPr>
    </w:p>
    <w:p w14:paraId="6D91982D" w14:textId="1C616F0F" w:rsidR="0022324C" w:rsidRDefault="0022324C" w:rsidP="0063651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SERVING THE PRESIDING OFFICER</w:t>
      </w:r>
      <w:r w:rsidR="00417F7E">
        <w:rPr>
          <w:rFonts w:ascii="Times New Roman" w:hAnsi="Times New Roman" w:cs="Times New Roman"/>
        </w:rPr>
        <w:t xml:space="preserve">.  </w:t>
      </w:r>
      <w:r w:rsidR="00BC3ED5" w:rsidRPr="00090F56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 w:rsidR="00864317">
        <w:rPr>
          <w:rFonts w:ascii="Times New Roman" w:hAnsi="Times New Roman" w:cs="Times New Roman"/>
        </w:rPr>
        <w:t xml:space="preserve"> Y</w:t>
      </w:r>
      <w:r w:rsidR="00864317" w:rsidRPr="00E43791">
        <w:rPr>
          <w:rFonts w:ascii="Times New Roman" w:hAnsi="Times New Roman" w:cs="Times New Roman"/>
        </w:rPr>
        <w:t xml:space="preserve">ou must email one (1) copy </w:t>
      </w:r>
      <w:r w:rsidR="0052344A">
        <w:rPr>
          <w:rFonts w:ascii="Times New Roman" w:hAnsi="Times New Roman" w:cs="Times New Roman"/>
        </w:rPr>
        <w:t xml:space="preserve">to </w:t>
      </w:r>
      <w:r w:rsidR="00E96B50">
        <w:rPr>
          <w:rFonts w:ascii="Times New Roman" w:hAnsi="Times New Roman" w:cs="Times New Roman"/>
          <w:bCs/>
        </w:rPr>
        <w:t>Athena Delvillar</w:t>
      </w:r>
      <w:r w:rsidR="00E96B50" w:rsidRPr="007D45BF">
        <w:rPr>
          <w:rFonts w:ascii="Times New Roman" w:hAnsi="Times New Roman" w:cs="Times New Roman"/>
          <w:bCs/>
        </w:rPr>
        <w:t xml:space="preserve">, Legal Assistant, at </w:t>
      </w:r>
      <w:hyperlink r:id="rId14" w:history="1">
        <w:r w:rsidR="00E96B50" w:rsidRPr="007F4FC7">
          <w:rPr>
            <w:rStyle w:val="Hyperlink"/>
            <w:rFonts w:ascii="Times New Roman" w:eastAsiaTheme="majorEastAsia" w:hAnsi="Times New Roman" w:cs="Times New Roman"/>
            <w:bCs/>
          </w:rPr>
          <w:t>sdelvillar@pa.gov</w:t>
        </w:r>
      </w:hyperlink>
      <w:r w:rsidR="00864317" w:rsidRPr="00E43791">
        <w:rPr>
          <w:rFonts w:ascii="Times New Roman" w:hAnsi="Times New Roman" w:cs="Times New Roman"/>
        </w:rPr>
        <w:t xml:space="preserve"> </w:t>
      </w:r>
      <w:r w:rsidR="00864317">
        <w:rPr>
          <w:rFonts w:ascii="Times New Roman" w:hAnsi="Times New Roman" w:cs="Times New Roman"/>
        </w:rPr>
        <w:t xml:space="preserve">.  </w:t>
      </w:r>
      <w:r w:rsidR="00BC3ED5" w:rsidRPr="00090F56">
        <w:rPr>
          <w:rFonts w:ascii="Times New Roman" w:hAnsi="Times New Roman" w:cs="Times New Roman"/>
        </w:rPr>
        <w:t xml:space="preserve"> If you send me any correspondence or document, </w:t>
      </w:r>
      <w:r w:rsidR="00BC3ED5" w:rsidRPr="00BC3ED5">
        <w:rPr>
          <w:rFonts w:ascii="Times New Roman" w:hAnsi="Times New Roman" w:cs="Times New Roman"/>
        </w:rPr>
        <w:t xml:space="preserve">you </w:t>
      </w:r>
      <w:r w:rsidR="00BC3ED5" w:rsidRPr="00663476">
        <w:rPr>
          <w:rFonts w:ascii="Times New Roman" w:hAnsi="Times New Roman" w:cs="Times New Roman"/>
        </w:rPr>
        <w:t>must</w:t>
      </w:r>
      <w:r w:rsidR="00663476" w:rsidRPr="00663476">
        <w:rPr>
          <w:rFonts w:ascii="Times New Roman" w:hAnsi="Times New Roman" w:cs="Times New Roman"/>
        </w:rPr>
        <w:t xml:space="preserve"> </w:t>
      </w:r>
      <w:r w:rsidR="00BC3ED5" w:rsidRPr="00663476">
        <w:rPr>
          <w:rFonts w:ascii="Times New Roman" w:hAnsi="Times New Roman" w:cs="Times New Roman"/>
        </w:rPr>
        <w:t>a</w:t>
      </w:r>
      <w:r w:rsidR="00BC3ED5" w:rsidRPr="00090F56">
        <w:rPr>
          <w:rFonts w:ascii="Times New Roman" w:hAnsi="Times New Roman" w:cs="Times New Roman"/>
        </w:rPr>
        <w:t xml:space="preserve">lso send a copy of that correspondence or document to every other party.  </w:t>
      </w:r>
      <w:r w:rsidR="00E96B50">
        <w:rPr>
          <w:rFonts w:ascii="Times New Roman" w:hAnsi="Times New Roman" w:cs="Times New Roman"/>
        </w:rPr>
        <w:t xml:space="preserve"> 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9BE15FE" w14:textId="6DC47851" w:rsidR="008B6732" w:rsidRPr="008B6732" w:rsidRDefault="00187155" w:rsidP="00187155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  <w:r w:rsidR="008B6732" w:rsidRPr="008B6732">
        <w:rPr>
          <w:rFonts w:ascii="Times New Roman" w:hAnsi="Times New Roman" w:cs="Times New Roman"/>
          <w:b/>
        </w:rPr>
        <w:t>DOMESTIC VIOLENCE VICTIM</w:t>
      </w:r>
      <w:r w:rsidR="008B6732" w:rsidRPr="008B6732">
        <w:rPr>
          <w:rFonts w:ascii="Times New Roman" w:hAnsi="Times New Roman" w:cs="Times New Roman"/>
        </w:rPr>
        <w:t xml:space="preserve">.    If you are a domestic violence victim and you </w:t>
      </w:r>
    </w:p>
    <w:p w14:paraId="58E51718" w14:textId="442BFFB2" w:rsidR="008B6732" w:rsidRDefault="008B6732" w:rsidP="008B6732">
      <w:pPr>
        <w:spacing w:line="360" w:lineRule="auto"/>
        <w:rPr>
          <w:rFonts w:ascii="Times New Roman" w:hAnsi="Times New Roman" w:cs="Times New Roman"/>
        </w:rPr>
      </w:pPr>
      <w:r w:rsidRPr="00237895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>
        <w:rPr>
          <w:rFonts w:ascii="Times New Roman" w:hAnsi="Times New Roman" w:cs="Times New Roman"/>
        </w:rPr>
        <w:t xml:space="preserve">other </w:t>
      </w:r>
      <w:r w:rsidRPr="00237895">
        <w:rPr>
          <w:rFonts w:ascii="Times New Roman" w:hAnsi="Times New Roman" w:cs="Times New Roman"/>
        </w:rPr>
        <w:t>Court Order issued by a Pennsylvania</w:t>
      </w:r>
      <w:r>
        <w:rPr>
          <w:rFonts w:ascii="Times New Roman" w:hAnsi="Times New Roman" w:cs="Times New Roman"/>
        </w:rPr>
        <w:t xml:space="preserve"> court, which provides evidence that you are a domestic violence victim</w:t>
      </w:r>
      <w:r w:rsidRPr="00237895">
        <w:rPr>
          <w:rFonts w:ascii="Times New Roman" w:hAnsi="Times New Roman" w:cs="Times New Roman"/>
        </w:rPr>
        <w:t xml:space="preserve">.  </w:t>
      </w:r>
      <w:r w:rsidR="00C47CDF" w:rsidRPr="00170618">
        <w:rPr>
          <w:rFonts w:ascii="Times New Roman" w:hAnsi="Times New Roman" w:cs="Times New Roman"/>
        </w:rPr>
        <w:t xml:space="preserve">You should mark this Order as “CONFIDENTIAL.”  </w:t>
      </w:r>
      <w:r w:rsidRPr="00237895">
        <w:rPr>
          <w:rFonts w:ascii="Times New Roman" w:hAnsi="Times New Roman" w:cs="Times New Roman"/>
        </w:rPr>
        <w:t xml:space="preserve">In the case of </w:t>
      </w:r>
      <w:r w:rsidR="00864317">
        <w:rPr>
          <w:rFonts w:ascii="Times New Roman" w:hAnsi="Times New Roman" w:cs="Times New Roman"/>
        </w:rPr>
        <w:t xml:space="preserve">these </w:t>
      </w:r>
      <w:r w:rsidRPr="00237895">
        <w:rPr>
          <w:rFonts w:ascii="Times New Roman" w:hAnsi="Times New Roman" w:cs="Times New Roman"/>
        </w:rPr>
        <w:t>Order</w:t>
      </w:r>
      <w:r w:rsidR="00864317">
        <w:rPr>
          <w:rFonts w:ascii="Times New Roman" w:hAnsi="Times New Roman" w:cs="Times New Roman"/>
        </w:rPr>
        <w:t>s</w:t>
      </w:r>
      <w:r w:rsidRPr="00237895">
        <w:rPr>
          <w:rFonts w:ascii="Times New Roman" w:hAnsi="Times New Roman" w:cs="Times New Roman"/>
        </w:rPr>
        <w:t>, we will take precautions to ensure that your address is not made public.</w:t>
      </w:r>
      <w:r w:rsidR="00C47CDF">
        <w:rPr>
          <w:rFonts w:ascii="Times New Roman" w:hAnsi="Times New Roman" w:cs="Times New Roman"/>
        </w:rPr>
        <w:t xml:space="preserve">  </w:t>
      </w:r>
    </w:p>
    <w:p w14:paraId="66FD30EB" w14:textId="77777777" w:rsidR="00170618" w:rsidRPr="00237895" w:rsidRDefault="00170618" w:rsidP="008B6732">
      <w:pPr>
        <w:spacing w:line="360" w:lineRule="auto"/>
        <w:rPr>
          <w:rFonts w:ascii="Times New Roman" w:hAnsi="Times New Roman" w:cs="Times New Roman"/>
        </w:rPr>
      </w:pPr>
    </w:p>
    <w:p w14:paraId="0AAC7343" w14:textId="77777777" w:rsidR="00021493" w:rsidRPr="00021493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REPRESENTATION.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</w:p>
    <w:p w14:paraId="774C3F58" w14:textId="667AA8D9" w:rsidR="008B6732" w:rsidRPr="00021493" w:rsidRDefault="008B6732" w:rsidP="00021493">
      <w:pPr>
        <w:tabs>
          <w:tab w:val="left" w:pos="630"/>
        </w:tabs>
        <w:spacing w:line="360" w:lineRule="auto"/>
        <w:rPr>
          <w:rFonts w:ascii="Times New Roman" w:hAnsi="Times New Roman" w:cs="Times New Roman"/>
        </w:rPr>
      </w:pPr>
      <w:r w:rsidRPr="00021493">
        <w:rPr>
          <w:rFonts w:ascii="Times New Roman" w:hAnsi="Times New Roman" w:cs="Times New Roman"/>
          <w:spacing w:val="-3"/>
        </w:rPr>
        <w:t xml:space="preserve">have an attorney represent you.   All others, including a partnership, corporation, trust, association, or governmental agency or subdivision, must be represented an attorney licensed to practice law in Pennsylvania, or admitted </w:t>
      </w:r>
      <w:r w:rsidRPr="00021493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021493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021493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021493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021493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DEBD68" w14:textId="2DBFBAB6" w:rsidR="00ED672F" w:rsidRPr="008B6732" w:rsidRDefault="0022324C" w:rsidP="008B6732">
      <w:pPr>
        <w:pStyle w:val="ListParagraph"/>
        <w:numPr>
          <w:ilvl w:val="0"/>
          <w:numId w:val="24"/>
        </w:numPr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BURDEN OF PROOF.  </w:t>
      </w:r>
      <w:r w:rsidRPr="008B6732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</w:p>
    <w:p w14:paraId="30DB63C1" w14:textId="0D008EAD" w:rsidR="0022324C" w:rsidRPr="00AC0CAA" w:rsidRDefault="0022324C" w:rsidP="006F400C">
      <w:pPr>
        <w:spacing w:line="360" w:lineRule="auto"/>
        <w:rPr>
          <w:rFonts w:ascii="Times New Roman" w:hAnsi="Times New Roman" w:cs="Times New Roman"/>
        </w:rPr>
      </w:pPr>
      <w:r w:rsidRPr="00ED672F">
        <w:rPr>
          <w:rFonts w:ascii="Times New Roman" w:hAnsi="Times New Roman" w:cs="Times New Roman"/>
          <w:spacing w:val="-3"/>
        </w:rPr>
        <w:t xml:space="preserve">of proof and must present </w:t>
      </w:r>
      <w:r w:rsidRPr="00A368C3">
        <w:rPr>
          <w:rFonts w:ascii="Times New Roman" w:hAnsi="Times New Roman" w:cs="Times New Roman"/>
          <w:spacing w:val="-3"/>
        </w:rPr>
        <w:t xml:space="preserve">evidence sufficient to </w:t>
      </w:r>
      <w:r w:rsidRPr="0022324C">
        <w:rPr>
          <w:rFonts w:ascii="Times New Roman" w:hAnsi="Times New Roman" w:cs="Times New Roman"/>
          <w:spacing w:val="-3"/>
        </w:rPr>
        <w:t xml:space="preserve">demonstrate that the utility has violated the Public Utility Code, or a regulation or order of the </w:t>
      </w:r>
      <w:r w:rsidR="0077585C">
        <w:rPr>
          <w:rFonts w:ascii="Times New Roman" w:hAnsi="Times New Roman" w:cs="Times New Roman"/>
          <w:spacing w:val="-3"/>
        </w:rPr>
        <w:t>PUC</w:t>
      </w:r>
      <w:r w:rsidRPr="0022324C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3"/>
      </w:r>
      <w:r w:rsidRPr="0022324C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F75073D" w14:textId="77777777" w:rsidR="00864317" w:rsidRPr="00864317" w:rsidRDefault="000C1A32" w:rsidP="008B6732">
      <w:pPr>
        <w:pStyle w:val="ParaTab1"/>
        <w:numPr>
          <w:ilvl w:val="0"/>
          <w:numId w:val="24"/>
        </w:numPr>
        <w:tabs>
          <w:tab w:val="left" w:pos="2070"/>
        </w:tabs>
        <w:spacing w:line="360" w:lineRule="auto"/>
        <w:ind w:hanging="72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 xml:space="preserve">.  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</w:p>
    <w:p w14:paraId="22A65E8C" w14:textId="77A3A3F8" w:rsidR="000C1A32" w:rsidRPr="00A368C3" w:rsidRDefault="00921971" w:rsidP="00A368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during the course of the proceeding</w:t>
      </w:r>
      <w:r w:rsidR="000C1A32" w:rsidRPr="00A368C3">
        <w:rPr>
          <w:rFonts w:ascii="Times New Roman" w:hAnsi="Times New Roman" w:cs="Times New Roman"/>
          <w:spacing w:val="-3"/>
        </w:rPr>
        <w:t>, you must immediately update OALJ</w:t>
      </w:r>
      <w:r w:rsidR="0032153D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342FF45" w14:textId="7D6F5880" w:rsidR="00BC3ED5" w:rsidRPr="00BC3ED5" w:rsidRDefault="00723367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810"/>
          <w:tab w:val="left" w:pos="900"/>
        </w:tabs>
        <w:spacing w:line="360" w:lineRule="auto"/>
        <w:ind w:hanging="72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 xml:space="preserve"> </w:t>
      </w:r>
      <w:r w:rsidR="00BC3ED5">
        <w:rPr>
          <w:rFonts w:ascii="Times New Roman" w:hAnsi="Times New Roman" w:cs="Times New Roman"/>
          <w:b/>
        </w:rPr>
        <w:t xml:space="preserve"> </w:t>
      </w: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 xml:space="preserve">.   </w:t>
      </w:r>
      <w:r w:rsidR="00394B4C" w:rsidRPr="00A368C3">
        <w:rPr>
          <w:rFonts w:ascii="Times New Roman" w:hAnsi="Times New Roman" w:cs="Times New Roman"/>
        </w:rPr>
        <w:t xml:space="preserve">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</w:p>
    <w:p w14:paraId="44824E89" w14:textId="6E0F126E" w:rsidR="00394B4C" w:rsidRPr="00BC3ED5" w:rsidRDefault="00394B4C" w:rsidP="00BC3ED5">
      <w:pPr>
        <w:spacing w:line="360" w:lineRule="auto"/>
        <w:rPr>
          <w:rFonts w:ascii="Times New Roman" w:hAnsi="Times New Roman" w:cs="Times New Roman"/>
          <w:b/>
        </w:rPr>
      </w:pPr>
      <w:r w:rsidRPr="00BC3ED5">
        <w:rPr>
          <w:rFonts w:ascii="Times New Roman" w:hAnsi="Times New Roman" w:cs="Times New Roman"/>
        </w:rPr>
        <w:t>order to participate in this hearing process may request one.  Please call the PUC scheduling office at least five (5) business days prior to your hearing to submit your request.</w:t>
      </w:r>
    </w:p>
    <w:p w14:paraId="560BA540" w14:textId="77777777" w:rsidR="00394B4C" w:rsidRPr="00166D3F" w:rsidRDefault="00394B4C" w:rsidP="00166D3F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4"/>
        </w:rPr>
      </w:pPr>
      <w:r w:rsidRPr="00166D3F">
        <w:rPr>
          <w:rFonts w:ascii="Times New Roman" w:hAnsi="Times New Roman" w:cs="Times New Roman"/>
          <w:szCs w:val="24"/>
        </w:rPr>
        <w:tab/>
      </w:r>
    </w:p>
    <w:p w14:paraId="17CF6D08" w14:textId="26F386FA" w:rsidR="00394B4C" w:rsidRPr="00394B4C" w:rsidRDefault="00394B4C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lastRenderedPageBreak/>
        <w:t>1-800-654-5988.</w:t>
      </w:r>
    </w:p>
    <w:p w14:paraId="5C6AC56E" w14:textId="07250141" w:rsidR="00864317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3F0DE568" w14:textId="216078FB" w:rsidR="00BC3ED5" w:rsidRPr="00331863" w:rsidRDefault="006F400C" w:rsidP="00187155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810"/>
          <w:tab w:val="left" w:pos="14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921971" w:rsidRPr="00331863">
        <w:rPr>
          <w:rFonts w:ascii="Times New Roman" w:hAnsi="Times New Roman" w:cs="Times New Roman"/>
          <w:b/>
        </w:rPr>
        <w:t>SETTLEMENT</w:t>
      </w:r>
      <w:r w:rsidR="00A368C3" w:rsidRPr="00331863">
        <w:rPr>
          <w:rFonts w:ascii="Times New Roman" w:hAnsi="Times New Roman" w:cs="Times New Roman"/>
          <w:b/>
        </w:rPr>
        <w:t xml:space="preserve">.  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4"/>
      </w:r>
      <w:r w:rsidR="00723367" w:rsidRPr="00331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utility shall </w:t>
      </w:r>
    </w:p>
    <w:p w14:paraId="1F9AC0D8" w14:textId="109EEBB9" w:rsidR="00166D3F" w:rsidRPr="00A368C3" w:rsidRDefault="00950645" w:rsidP="00A368C3">
      <w:pPr>
        <w:spacing w:line="360" w:lineRule="auto"/>
        <w:rPr>
          <w:rFonts w:ascii="Times New Roman" w:hAnsi="Times New Roman" w:cs="Times New Roman"/>
          <w:b/>
        </w:rPr>
      </w:pPr>
      <w:r w:rsidRPr="00A368C3">
        <w:rPr>
          <w:rFonts w:ascii="Times New Roman" w:hAnsi="Times New Roman" w:cs="Times New Roman"/>
        </w:rPr>
        <w:t xml:space="preserve">contact </w:t>
      </w:r>
      <w:r w:rsidR="00ED672F">
        <w:rPr>
          <w:rFonts w:ascii="Times New Roman" w:hAnsi="Times New Roman" w:cs="Times New Roman"/>
        </w:rPr>
        <w:t>the Complainant</w:t>
      </w:r>
      <w:r w:rsidRPr="00A368C3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still resolve many questions or issues during your talks.  If an agreement is reached</w:t>
      </w:r>
      <w:r w:rsidR="00921971">
        <w:rPr>
          <w:rFonts w:ascii="Times New Roman" w:hAnsi="Times New Roman" w:cs="Times New Roman"/>
        </w:rPr>
        <w:t xml:space="preserve"> on all the issues</w:t>
      </w:r>
      <w:r w:rsidRPr="00A368C3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06846A9C" w14:textId="09091B5C" w:rsidR="00FD60AC" w:rsidRPr="00331863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166D3F" w:rsidRPr="00166D3F">
        <w:rPr>
          <w:rFonts w:ascii="Times New Roman" w:hAnsi="Times New Roman" w:cs="Times New Roman"/>
          <w:b/>
        </w:rPr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  </w:t>
      </w:r>
      <w:r w:rsidR="00166D3F" w:rsidRPr="00A368C3">
        <w:rPr>
          <w:rFonts w:ascii="Times New Roman" w:hAnsi="Times New Roman" w:cs="Times New Roman"/>
        </w:rPr>
        <w:t xml:space="preserve">If you have requested a </w:t>
      </w:r>
      <w:r w:rsidR="00166D3F" w:rsidRPr="00FD60AC">
        <w:rPr>
          <w:rFonts w:ascii="Times New Roman" w:hAnsi="Times New Roman" w:cs="Times New Roman"/>
        </w:rPr>
        <w:t xml:space="preserve">payment </w:t>
      </w:r>
    </w:p>
    <w:p w14:paraId="7ACB5C9B" w14:textId="45C748C4" w:rsidR="00166D3F" w:rsidRPr="00FD60AC" w:rsidRDefault="00166D3F" w:rsidP="00FD60A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</w:rPr>
      </w:pPr>
      <w:r w:rsidRPr="00FD60AC">
        <w:rPr>
          <w:rFonts w:ascii="Times New Roman" w:hAnsi="Times New Roman" w:cs="Times New Roman"/>
        </w:rPr>
        <w:t xml:space="preserve">arrangement, </w:t>
      </w:r>
      <w:r w:rsidR="00921971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5"/>
      </w:r>
      <w:r w:rsidR="00921971">
        <w:rPr>
          <w:rFonts w:ascii="Times New Roman" w:hAnsi="Times New Roman" w:cs="Times New Roman"/>
        </w:rPr>
        <w:t xml:space="preserve">  Y</w:t>
      </w:r>
      <w:r w:rsidR="00A368C3" w:rsidRPr="00FD60AC">
        <w:rPr>
          <w:rFonts w:ascii="Times New Roman" w:hAnsi="Times New Roman" w:cs="Times New Roman"/>
          <w:spacing w:val="-3"/>
        </w:rPr>
        <w:t xml:space="preserve">ou </w:t>
      </w:r>
      <w:r w:rsidRPr="00FD60AC">
        <w:rPr>
          <w:rFonts w:ascii="Times New Roman" w:hAnsi="Times New Roman" w:cs="Times New Roman"/>
          <w:spacing w:val="-3"/>
        </w:rPr>
        <w:t>must be prepared to testify about the total gross monthly income of the household.  A household includes all adults living at the service address and benefiting from the utility service.  The “total gross monthly household income” includes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the following:</w:t>
      </w:r>
      <w:proofErr w:type="gramStart"/>
      <w:r w:rsidRPr="00FD60AC">
        <w:rPr>
          <w:rFonts w:ascii="Times New Roman" w:hAnsi="Times New Roman" w:cs="Times New Roman"/>
          <w:spacing w:val="-3"/>
        </w:rPr>
        <w:t xml:space="preserve"> </w:t>
      </w:r>
      <w:r w:rsidR="00BC3ED5" w:rsidRPr="00FD60AC">
        <w:rPr>
          <w:rFonts w:ascii="Times New Roman" w:hAnsi="Times New Roman" w:cs="Times New Roman"/>
          <w:spacing w:val="-3"/>
        </w:rPr>
        <w:t xml:space="preserve">  (</w:t>
      </w:r>
      <w:proofErr w:type="gramEnd"/>
      <w:r w:rsidR="00BC3ED5" w:rsidRPr="00FD60AC">
        <w:rPr>
          <w:rFonts w:ascii="Times New Roman" w:hAnsi="Times New Roman" w:cs="Times New Roman"/>
          <w:spacing w:val="-3"/>
        </w:rPr>
        <w:t>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AC0CAA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6FA6941B" w:rsidR="00723367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      </w:t>
      </w:r>
      <w:r w:rsidRPr="00AC0CAA">
        <w:rPr>
          <w:rFonts w:ascii="Times New Roman" w:hAnsi="Times New Roman" w:cs="Times New Roman"/>
          <w:spacing w:val="-3"/>
        </w:rPr>
        <w:t xml:space="preserve">The utility must prepare and submit 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="00352467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352467">
        <w:rPr>
          <w:rFonts w:ascii="Times New Roman" w:hAnsi="Times New Roman" w:cs="Times New Roman"/>
          <w:spacing w:val="-3"/>
        </w:rPr>
        <w:t xml:space="preserve">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77777777" w:rsidR="006F400C" w:rsidRDefault="00AD04F2" w:rsidP="006F400C">
      <w:pPr>
        <w:pStyle w:val="BodyTextIndent2"/>
      </w:pPr>
      <w:r w:rsidRPr="00AD04F2">
        <w:t xml:space="preserve">              The customer must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0AE121FA" w14:textId="16546EC4" w:rsidR="00FD60AC" w:rsidRDefault="00FD60AC" w:rsidP="008B6732">
      <w:pPr>
        <w:pStyle w:val="BodyTextIndent2"/>
        <w:numPr>
          <w:ilvl w:val="0"/>
          <w:numId w:val="24"/>
        </w:numPr>
        <w:ind w:hanging="63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</w:p>
    <w:p w14:paraId="741CEDBB" w14:textId="394FFB2D" w:rsidR="00FD60AC" w:rsidRDefault="006F400C" w:rsidP="00FD60AC">
      <w:pPr>
        <w:pStyle w:val="BodyTextIndent2"/>
      </w:pPr>
      <w:r>
        <w:lastRenderedPageBreak/>
        <w:t>u</w:t>
      </w:r>
      <w:r w:rsidR="00FD60AC">
        <w:t>tility</w:t>
      </w:r>
      <w:r>
        <w:t xml:space="preserve"> </w:t>
      </w:r>
      <w:r w:rsidR="00FD60AC">
        <w:t xml:space="preserve">bill, </w:t>
      </w:r>
      <w:r>
        <w:t xml:space="preserve">then you must </w:t>
      </w:r>
      <w:r w:rsidR="00FD60AC"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66F329DB" w14:textId="77777777" w:rsidR="00187155" w:rsidRPr="00187155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  <w:spacing w:val="-3"/>
        </w:rPr>
      </w:pPr>
      <w:r>
        <w:t xml:space="preserve">     </w:t>
      </w:r>
      <w:r w:rsidR="00187155">
        <w:t xml:space="preserve"> </w:t>
      </w:r>
      <w:r w:rsidR="003D53E4" w:rsidRPr="006F400C">
        <w:rPr>
          <w:b/>
        </w:rPr>
        <w:t>VIOLATIONS.</w:t>
      </w:r>
      <w:r w:rsidR="003D53E4">
        <w:t xml:space="preserve">  A</w:t>
      </w:r>
      <w:r w:rsidR="003D53E4" w:rsidRPr="00412CE9">
        <w:t xml:space="preserve"> finding of a violation of a </w:t>
      </w:r>
      <w:r w:rsidR="002B2F20">
        <w:t xml:space="preserve">PUC </w:t>
      </w:r>
      <w:r w:rsidR="003D53E4" w:rsidRPr="00412CE9">
        <w:t xml:space="preserve">Order, regulation or statute may </w:t>
      </w:r>
    </w:p>
    <w:p w14:paraId="1CF15AB8" w14:textId="1999A694" w:rsidR="003D53E4" w:rsidRPr="002B2F20" w:rsidRDefault="003D53E4" w:rsidP="00187155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412CE9">
        <w:t xml:space="preserve">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6F676DBA" w14:textId="6DE975B3" w:rsidR="00166D3F" w:rsidRPr="00242C04" w:rsidRDefault="00166D3F" w:rsidP="002B2F20">
      <w:pPr>
        <w:pStyle w:val="ParaTab1"/>
        <w:tabs>
          <w:tab w:val="left" w:pos="720"/>
          <w:tab w:val="left" w:pos="810"/>
          <w:tab w:val="left" w:pos="2070"/>
        </w:tabs>
        <w:ind w:firstLine="0"/>
        <w:rPr>
          <w:rFonts w:ascii="Times New Roman" w:hAnsi="Times New Roman" w:cs="Times New Roman"/>
          <w:bCs/>
          <w:spacing w:val="-3"/>
        </w:rPr>
      </w:pPr>
    </w:p>
    <w:p w14:paraId="30553B0E" w14:textId="40C6FA21" w:rsidR="00166D3F" w:rsidRPr="00166D3F" w:rsidRDefault="00AF4A2A" w:rsidP="00187155">
      <w:pPr>
        <w:pStyle w:val="ParaTab1"/>
        <w:numPr>
          <w:ilvl w:val="0"/>
          <w:numId w:val="24"/>
        </w:numPr>
        <w:tabs>
          <w:tab w:val="left" w:pos="630"/>
          <w:tab w:val="left" w:pos="720"/>
          <w:tab w:val="left" w:pos="2070"/>
        </w:tabs>
        <w:ind w:left="36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 xml:space="preserve">    </w:t>
      </w:r>
      <w:r w:rsidR="002B2F20">
        <w:rPr>
          <w:rFonts w:ascii="Times New Roman" w:hAnsi="Times New Roman" w:cs="Times New Roman"/>
          <w:b/>
          <w:spacing w:val="-3"/>
        </w:rPr>
        <w:t xml:space="preserve">  </w:t>
      </w:r>
      <w:r w:rsidR="00166D3F" w:rsidRPr="00166D3F">
        <w:rPr>
          <w:rFonts w:ascii="Times New Roman" w:hAnsi="Times New Roman" w:cs="Times New Roman"/>
          <w:b/>
          <w:spacing w:val="-3"/>
        </w:rPr>
        <w:t>[OTHER SPECIAL INSTRUCTIONS</w:t>
      </w:r>
      <w:r w:rsidR="000C1A32">
        <w:rPr>
          <w:rFonts w:ascii="Times New Roman" w:hAnsi="Times New Roman" w:cs="Times New Roman"/>
          <w:b/>
          <w:spacing w:val="-3"/>
        </w:rPr>
        <w:t xml:space="preserve"> OPTIONAL</w:t>
      </w:r>
      <w:r w:rsidR="00166D3F" w:rsidRPr="00166D3F">
        <w:rPr>
          <w:rFonts w:ascii="Times New Roman" w:hAnsi="Times New Roman" w:cs="Times New Roman"/>
          <w:b/>
          <w:spacing w:val="-3"/>
        </w:rPr>
        <w:t>]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5D0BD5AE" w:rsidR="00636518" w:rsidRPr="00364E00" w:rsidRDefault="00636518" w:rsidP="00364E00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22E3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AF4A2A" w:rsidRPr="0063651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236822" w:rsidRPr="00636518">
        <w:rPr>
          <w:rFonts w:ascii="Times New Roman" w:hAnsi="Times New Roman" w:cs="Times New Roman"/>
          <w:b/>
        </w:rPr>
        <w:t>HEARING PROCEDURES.</w:t>
      </w:r>
      <w:r w:rsidR="00236822" w:rsidRPr="00636518">
        <w:rPr>
          <w:rFonts w:ascii="Times New Roman" w:hAnsi="Times New Roman" w:cs="Times New Roman"/>
        </w:rPr>
        <w:t xml:space="preserve">  </w:t>
      </w:r>
      <w:r w:rsidR="00364E00" w:rsidRPr="002B2F20">
        <w:rPr>
          <w:rFonts w:ascii="Times New Roman" w:hAnsi="Times New Roman" w:cs="Times New Roman"/>
          <w:spacing w:val="-3"/>
        </w:rPr>
        <w:t xml:space="preserve">Although the hearing is being conducted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still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71A3388D" w:rsidR="00A40888" w:rsidRDefault="002B2F2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D5283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     </w:t>
      </w:r>
      <w:r w:rsidR="00187155">
        <w:rPr>
          <w:rFonts w:ascii="Times New Roman" w:hAnsi="Times New Roman" w:cs="Times New Roman"/>
          <w:b/>
        </w:rPr>
        <w:t xml:space="preserve"> </w:t>
      </w:r>
      <w:r w:rsidR="00A40888" w:rsidRPr="000C1A32">
        <w:rPr>
          <w:rFonts w:ascii="Times New Roman" w:hAnsi="Times New Roman" w:cs="Times New Roman"/>
          <w:b/>
        </w:rPr>
        <w:t>FURTHER INFORMATION</w:t>
      </w:r>
      <w:r>
        <w:rPr>
          <w:rFonts w:ascii="Times New Roman" w:hAnsi="Times New Roman" w:cs="Times New Roman"/>
          <w:b/>
        </w:rPr>
        <w:t xml:space="preserve">.  </w:t>
      </w:r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  <w:hyperlink r:id="rId15" w:history="1">
        <w:r w:rsidR="00364E00" w:rsidRPr="00C627E1">
          <w:rPr>
            <w:rStyle w:val="Hyperlink"/>
            <w:rFonts w:ascii="Times New Roman" w:hAnsi="Times New Roman" w:cs="Times New Roman"/>
          </w:rPr>
          <w:t>https://www.puc.pa.gov/complaints/formal-complaints</w:t>
        </w:r>
      </w:hyperlink>
    </w:p>
    <w:p w14:paraId="7141F0FB" w14:textId="77777777" w:rsidR="00364E00" w:rsidRPr="00761AEC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Pr="00761AEC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bCs/>
          <w:spacing w:val="-3"/>
        </w:rPr>
      </w:pPr>
    </w:p>
    <w:p w14:paraId="736717C7" w14:textId="735446FE" w:rsidR="000C1A32" w:rsidRDefault="00413AE9" w:rsidP="000C1A32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Date:  </w:t>
      </w:r>
      <w:r w:rsidR="009D178F">
        <w:rPr>
          <w:rFonts w:ascii="Times New Roman" w:hAnsi="Times New Roman" w:cs="Times New Roman"/>
          <w:spacing w:val="-3"/>
          <w:u w:val="single"/>
        </w:rPr>
        <w:t>May 20</w:t>
      </w:r>
      <w:r w:rsidRPr="00413AE9">
        <w:rPr>
          <w:rFonts w:ascii="Times New Roman" w:hAnsi="Times New Roman" w:cs="Times New Roman"/>
          <w:spacing w:val="-3"/>
          <w:u w:val="single"/>
        </w:rPr>
        <w:t>, 2021</w:t>
      </w:r>
      <w:r w:rsidR="000C1A32">
        <w:rPr>
          <w:rFonts w:ascii="Times New Roman" w:hAnsi="Times New Roman" w:cs="Times New Roman"/>
          <w:spacing w:val="-3"/>
        </w:rPr>
        <w:tab/>
      </w:r>
      <w:r w:rsidR="000C1A32">
        <w:rPr>
          <w:rFonts w:ascii="Times New Roman" w:hAnsi="Times New Roman" w:cs="Times New Roman"/>
          <w:spacing w:val="-3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  <w:t>/s/</w:t>
      </w:r>
      <w:r w:rsidR="000C1A32">
        <w:rPr>
          <w:rFonts w:ascii="Times New Roman" w:hAnsi="Times New Roman" w:cs="Times New Roman"/>
          <w:spacing w:val="-3"/>
          <w:u w:val="single"/>
        </w:rPr>
        <w:tab/>
      </w:r>
      <w:r w:rsidR="000C1A32">
        <w:rPr>
          <w:rFonts w:ascii="Times New Roman" w:hAnsi="Times New Roman" w:cs="Times New Roman"/>
          <w:spacing w:val="-3"/>
          <w:u w:val="single"/>
        </w:rPr>
        <w:tab/>
      </w:r>
    </w:p>
    <w:p w14:paraId="55082122" w14:textId="1E38FF56" w:rsidR="000C1A32" w:rsidRDefault="000C1A32" w:rsidP="000C1A32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413AE9">
        <w:rPr>
          <w:rFonts w:ascii="Times New Roman" w:hAnsi="Times New Roman" w:cs="Times New Roman"/>
          <w:spacing w:val="-3"/>
        </w:rPr>
        <w:t>Darlene Heep</w:t>
      </w:r>
    </w:p>
    <w:p w14:paraId="2CBD6178" w14:textId="63FDE22B" w:rsidR="007A4C3A" w:rsidRDefault="000C1A32" w:rsidP="00654737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413AE9">
        <w:rPr>
          <w:rFonts w:ascii="Times New Roman" w:hAnsi="Times New Roman" w:cs="Times New Roman"/>
          <w:spacing w:val="-3"/>
        </w:rPr>
        <w:t>Administrative Law Judge</w:t>
      </w:r>
    </w:p>
    <w:p w14:paraId="7F747697" w14:textId="1AC8967D" w:rsidR="001A70E0" w:rsidRDefault="001A70E0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3F5C6D77" w14:textId="77777777" w:rsidR="009D178F" w:rsidRPr="009D178F" w:rsidRDefault="009D178F" w:rsidP="009D178F">
      <w:pPr>
        <w:rPr>
          <w:rFonts w:ascii="Times New Roman" w:hAnsi="Times New Roman" w:cs="Times New Roman"/>
          <w:sz w:val="22"/>
          <w:szCs w:val="22"/>
        </w:rPr>
      </w:pPr>
      <w:r w:rsidRPr="009D178F">
        <w:rPr>
          <w:rFonts w:ascii="Times New Roman" w:eastAsia="Microsoft Sans Serif" w:hAnsi="Times New Roman" w:cs="Times New Roman"/>
          <w:b/>
          <w:szCs w:val="22"/>
          <w:u w:val="single"/>
        </w:rPr>
        <w:lastRenderedPageBreak/>
        <w:t>C-2021-3024412 - JAY SOHN v. PHILADELPHIA GAS WORKS</w:t>
      </w:r>
      <w:r w:rsidRPr="009D178F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F12D8A">
        <w:rPr>
          <w:rFonts w:ascii="Times New Roman" w:eastAsia="Microsoft Sans Serif" w:hAnsi="Times New Roman" w:cs="Times New Roman"/>
          <w:bCs/>
          <w:szCs w:val="22"/>
          <w:u w:val="single"/>
        </w:rPr>
        <w:cr/>
      </w:r>
      <w:r w:rsidRPr="009D178F">
        <w:rPr>
          <w:rFonts w:ascii="Times New Roman" w:eastAsia="Microsoft Sans Serif" w:hAnsi="Times New Roman" w:cs="Times New Roman"/>
          <w:szCs w:val="22"/>
        </w:rPr>
        <w:t>JAY SOHN</w:t>
      </w:r>
      <w:r w:rsidRPr="009D178F">
        <w:rPr>
          <w:rFonts w:ascii="Times New Roman" w:eastAsia="Microsoft Sans Serif" w:hAnsi="Times New Roman" w:cs="Times New Roman"/>
          <w:szCs w:val="22"/>
        </w:rPr>
        <w:cr/>
        <w:t>BEST LAUNDROMAT OF PINE STREET</w:t>
      </w:r>
      <w:r w:rsidRPr="009D178F">
        <w:rPr>
          <w:rFonts w:ascii="Times New Roman" w:eastAsia="Microsoft Sans Serif" w:hAnsi="Times New Roman" w:cs="Times New Roman"/>
          <w:szCs w:val="22"/>
        </w:rPr>
        <w:cr/>
        <w:t>309 S 48TH ST</w:t>
      </w:r>
      <w:r w:rsidRPr="009D178F">
        <w:rPr>
          <w:rFonts w:ascii="Times New Roman" w:eastAsia="Microsoft Sans Serif" w:hAnsi="Times New Roman" w:cs="Times New Roman"/>
          <w:szCs w:val="22"/>
        </w:rPr>
        <w:cr/>
        <w:t>PHILADELPHIA PA  19143</w:t>
      </w:r>
      <w:r w:rsidRPr="009D178F">
        <w:rPr>
          <w:rFonts w:ascii="Times New Roman" w:eastAsia="Microsoft Sans Serif" w:hAnsi="Times New Roman" w:cs="Times New Roman"/>
          <w:szCs w:val="22"/>
        </w:rPr>
        <w:cr/>
      </w:r>
      <w:r w:rsidRPr="009D178F">
        <w:rPr>
          <w:rFonts w:ascii="Times New Roman" w:eastAsia="Microsoft Sans Serif" w:hAnsi="Times New Roman" w:cs="Times New Roman"/>
          <w:b/>
          <w:bCs/>
          <w:szCs w:val="22"/>
        </w:rPr>
        <w:t>215.813.9074</w:t>
      </w:r>
      <w:r w:rsidRPr="009D178F">
        <w:rPr>
          <w:rFonts w:ascii="Times New Roman" w:eastAsia="Microsoft Sans Serif" w:hAnsi="Times New Roman" w:cs="Times New Roman"/>
          <w:b/>
          <w:bCs/>
          <w:szCs w:val="22"/>
        </w:rPr>
        <w:cr/>
      </w:r>
      <w:r w:rsidRPr="009D178F">
        <w:rPr>
          <w:rFonts w:ascii="Times New Roman" w:eastAsia="Microsoft Sans Serif" w:hAnsi="Times New Roman" w:cs="Times New Roman"/>
          <w:szCs w:val="22"/>
        </w:rPr>
        <w:t>jaysohn7@gmail.com</w:t>
      </w:r>
      <w:r w:rsidRPr="009D178F">
        <w:rPr>
          <w:rFonts w:ascii="Times New Roman" w:eastAsia="Microsoft Sans Serif" w:hAnsi="Times New Roman" w:cs="Times New Roman"/>
          <w:szCs w:val="22"/>
        </w:rPr>
        <w:cr/>
        <w:t>Accepts eService</w:t>
      </w:r>
      <w:r w:rsidRPr="009D178F">
        <w:rPr>
          <w:rFonts w:ascii="Times New Roman" w:eastAsia="Microsoft Sans Serif" w:hAnsi="Times New Roman" w:cs="Times New Roman"/>
          <w:szCs w:val="22"/>
        </w:rPr>
        <w:cr/>
      </w:r>
      <w:r w:rsidRPr="009D178F">
        <w:rPr>
          <w:rFonts w:ascii="Times New Roman" w:eastAsia="Microsoft Sans Serif" w:hAnsi="Times New Roman" w:cs="Times New Roman"/>
          <w:szCs w:val="22"/>
        </w:rPr>
        <w:cr/>
        <w:t>GRACIELA CHRISTLIEB ESQUIRE</w:t>
      </w:r>
      <w:r w:rsidRPr="009D178F">
        <w:rPr>
          <w:rFonts w:ascii="Times New Roman" w:eastAsia="Microsoft Sans Serif" w:hAnsi="Times New Roman" w:cs="Times New Roman"/>
          <w:szCs w:val="22"/>
        </w:rPr>
        <w:cr/>
        <w:t>PHILADELPHIA GAS WORKS</w:t>
      </w:r>
      <w:r w:rsidRPr="009D178F">
        <w:rPr>
          <w:rFonts w:ascii="Times New Roman" w:eastAsia="Microsoft Sans Serif" w:hAnsi="Times New Roman" w:cs="Times New Roman"/>
          <w:szCs w:val="22"/>
        </w:rPr>
        <w:cr/>
        <w:t>800 WEST MONTGOMERY AVENUE</w:t>
      </w:r>
      <w:r w:rsidRPr="009D178F">
        <w:rPr>
          <w:rFonts w:ascii="Times New Roman" w:eastAsia="Microsoft Sans Serif" w:hAnsi="Times New Roman" w:cs="Times New Roman"/>
          <w:szCs w:val="22"/>
        </w:rPr>
        <w:cr/>
        <w:t>PHILADELPHIA PA  19122</w:t>
      </w:r>
      <w:r w:rsidRPr="009D178F">
        <w:rPr>
          <w:rFonts w:ascii="Times New Roman" w:eastAsia="Microsoft Sans Serif" w:hAnsi="Times New Roman" w:cs="Times New Roman"/>
          <w:szCs w:val="22"/>
        </w:rPr>
        <w:cr/>
      </w:r>
      <w:r w:rsidRPr="009D178F">
        <w:rPr>
          <w:rFonts w:ascii="Times New Roman" w:eastAsia="Microsoft Sans Serif" w:hAnsi="Times New Roman" w:cs="Times New Roman"/>
          <w:b/>
          <w:bCs/>
          <w:szCs w:val="22"/>
        </w:rPr>
        <w:t>215.684.6164</w:t>
      </w:r>
      <w:r w:rsidRPr="009D178F">
        <w:rPr>
          <w:rFonts w:ascii="Times New Roman" w:eastAsia="Microsoft Sans Serif" w:hAnsi="Times New Roman" w:cs="Times New Roman"/>
          <w:szCs w:val="22"/>
        </w:rPr>
        <w:cr/>
        <w:t>Graciela.Christlieb@pgworks.com</w:t>
      </w:r>
      <w:r w:rsidRPr="009D178F">
        <w:rPr>
          <w:rFonts w:ascii="Times New Roman" w:eastAsia="Microsoft Sans Serif" w:hAnsi="Times New Roman" w:cs="Times New Roman"/>
          <w:szCs w:val="22"/>
        </w:rPr>
        <w:cr/>
        <w:t>Accepts eService</w:t>
      </w:r>
      <w:r w:rsidRPr="009D178F">
        <w:rPr>
          <w:rFonts w:ascii="Times New Roman" w:eastAsia="Microsoft Sans Serif" w:hAnsi="Times New Roman" w:cs="Times New Roman"/>
          <w:szCs w:val="22"/>
        </w:rPr>
        <w:cr/>
      </w:r>
    </w:p>
    <w:p w14:paraId="57E03736" w14:textId="77777777" w:rsidR="009D178F" w:rsidRPr="009D178F" w:rsidRDefault="009D178F" w:rsidP="009D178F">
      <w:pPr>
        <w:rPr>
          <w:rFonts w:ascii="Times New Roman" w:hAnsi="Times New Roman" w:cs="Times New Roman"/>
          <w:sz w:val="20"/>
        </w:rPr>
      </w:pPr>
    </w:p>
    <w:p w14:paraId="090F091C" w14:textId="2322E000" w:rsidR="008B6732" w:rsidRPr="009D178F" w:rsidRDefault="008B6732" w:rsidP="009D178F">
      <w:pPr>
        <w:rPr>
          <w:rFonts w:ascii="Times New Roman" w:hAnsi="Times New Roman" w:cs="Times New Roman"/>
          <w:spacing w:val="-3"/>
        </w:rPr>
      </w:pPr>
    </w:p>
    <w:sectPr w:rsidR="008B6732" w:rsidRPr="009D178F" w:rsidSect="00E17FDC"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6A7D" w14:textId="77777777" w:rsidR="00685CA4" w:rsidRDefault="00685CA4" w:rsidP="00244F8F">
      <w:r>
        <w:separator/>
      </w:r>
    </w:p>
  </w:endnote>
  <w:endnote w:type="continuationSeparator" w:id="0">
    <w:p w14:paraId="4E880D7E" w14:textId="77777777" w:rsidR="00685CA4" w:rsidRDefault="00685CA4" w:rsidP="00244F8F">
      <w:r>
        <w:continuationSeparator/>
      </w:r>
    </w:p>
  </w:endnote>
  <w:endnote w:type="continuationNotice" w:id="1">
    <w:p w14:paraId="787C80D8" w14:textId="77777777" w:rsidR="00685CA4" w:rsidRDefault="00685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170618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7061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7061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7061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7061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7061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115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0299D" w14:textId="7A5E2646" w:rsidR="00E17FDC" w:rsidRDefault="00E17FDC">
        <w:pPr>
          <w:pStyle w:val="Footer"/>
          <w:jc w:val="center"/>
        </w:pPr>
      </w:p>
    </w:sdtContent>
  </w:sdt>
  <w:p w14:paraId="01AC17B0" w14:textId="77777777" w:rsidR="00E17FDC" w:rsidRDefault="00E17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EA90" w14:textId="77777777" w:rsidR="00685CA4" w:rsidRDefault="00685CA4" w:rsidP="00244F8F">
      <w:r>
        <w:separator/>
      </w:r>
    </w:p>
  </w:footnote>
  <w:footnote w:type="continuationSeparator" w:id="0">
    <w:p w14:paraId="7B6EF55E" w14:textId="77777777" w:rsidR="00685CA4" w:rsidRDefault="00685CA4" w:rsidP="00244F8F">
      <w:r>
        <w:continuationSeparator/>
      </w:r>
    </w:p>
  </w:footnote>
  <w:footnote w:type="continuationNotice" w:id="1">
    <w:p w14:paraId="17743D9F" w14:textId="77777777" w:rsidR="00685CA4" w:rsidRDefault="00685CA4"/>
  </w:footnote>
  <w:footnote w:id="2">
    <w:p w14:paraId="4AA4ACED" w14:textId="6BE753E0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</w:footnote>
  <w:footnote w:id="3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 xml:space="preserve">66 </w:t>
      </w:r>
      <w:proofErr w:type="spellStart"/>
      <w:r w:rsidRPr="0032153D">
        <w:rPr>
          <w:rFonts w:ascii="Times New Roman" w:hAnsi="Times New Roman" w:cs="Times New Roman"/>
          <w:spacing w:val="-3"/>
          <w:sz w:val="20"/>
        </w:rPr>
        <w:t>Pa.C.S</w:t>
      </w:r>
      <w:proofErr w:type="spellEnd"/>
      <w:r w:rsidRPr="0032153D">
        <w:rPr>
          <w:rFonts w:ascii="Times New Roman" w:hAnsi="Times New Roman" w:cs="Times New Roman"/>
          <w:spacing w:val="-3"/>
          <w:sz w:val="20"/>
        </w:rPr>
        <w:t>. §332(a).</w:t>
      </w:r>
    </w:p>
  </w:footnote>
  <w:footnote w:id="4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5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</w:t>
      </w:r>
      <w:proofErr w:type="spellStart"/>
      <w:r w:rsidRPr="006F400C">
        <w:rPr>
          <w:rFonts w:ascii="Times New Roman" w:hAnsi="Times New Roman" w:cs="Times New Roman"/>
          <w:sz w:val="20"/>
        </w:rPr>
        <w:t>Pa.C.S</w:t>
      </w:r>
      <w:proofErr w:type="spellEnd"/>
      <w:r w:rsidRPr="006F400C">
        <w:rPr>
          <w:rFonts w:ascii="Times New Roman" w:hAnsi="Times New Roman" w:cs="Times New Roman"/>
          <w:sz w:val="20"/>
        </w:rPr>
        <w:t xml:space="preserve">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B214C8B"/>
    <w:multiLevelType w:val="hybridMultilevel"/>
    <w:tmpl w:val="CAEA0CE6"/>
    <w:lvl w:ilvl="0" w:tplc="D4623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3"/>
  </w:num>
  <w:num w:numId="2">
    <w:abstractNumId w:val="14"/>
  </w:num>
  <w:num w:numId="3">
    <w:abstractNumId w:val="11"/>
  </w:num>
  <w:num w:numId="4">
    <w:abstractNumId w:val="35"/>
  </w:num>
  <w:num w:numId="5">
    <w:abstractNumId w:val="16"/>
  </w:num>
  <w:num w:numId="6">
    <w:abstractNumId w:val="28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5"/>
  </w:num>
  <w:num w:numId="20">
    <w:abstractNumId w:val="34"/>
  </w:num>
  <w:num w:numId="21">
    <w:abstractNumId w:val="30"/>
  </w:num>
  <w:num w:numId="22">
    <w:abstractNumId w:val="13"/>
  </w:num>
  <w:num w:numId="23">
    <w:abstractNumId w:val="37"/>
  </w:num>
  <w:num w:numId="24">
    <w:abstractNumId w:val="20"/>
  </w:num>
  <w:num w:numId="25">
    <w:abstractNumId w:val="29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1"/>
  </w:num>
  <w:num w:numId="30">
    <w:abstractNumId w:val="19"/>
  </w:num>
  <w:num w:numId="31">
    <w:abstractNumId w:val="26"/>
  </w:num>
  <w:num w:numId="32">
    <w:abstractNumId w:val="36"/>
  </w:num>
  <w:num w:numId="33">
    <w:abstractNumId w:val="22"/>
  </w:num>
  <w:num w:numId="34">
    <w:abstractNumId w:val="27"/>
  </w:num>
  <w:num w:numId="35">
    <w:abstractNumId w:val="18"/>
  </w:num>
  <w:num w:numId="36">
    <w:abstractNumId w:val="15"/>
  </w:num>
  <w:num w:numId="37">
    <w:abstractNumId w:val="2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4176"/>
    <w:rsid w:val="000A69B3"/>
    <w:rsid w:val="000C1579"/>
    <w:rsid w:val="000C1A32"/>
    <w:rsid w:val="000D6838"/>
    <w:rsid w:val="000E244C"/>
    <w:rsid w:val="000E7489"/>
    <w:rsid w:val="00102FFB"/>
    <w:rsid w:val="00136D85"/>
    <w:rsid w:val="0015765C"/>
    <w:rsid w:val="00166D3F"/>
    <w:rsid w:val="00170618"/>
    <w:rsid w:val="00172900"/>
    <w:rsid w:val="0017479B"/>
    <w:rsid w:val="00174DB7"/>
    <w:rsid w:val="00187155"/>
    <w:rsid w:val="001A4E19"/>
    <w:rsid w:val="001A70E0"/>
    <w:rsid w:val="001B155C"/>
    <w:rsid w:val="001C3875"/>
    <w:rsid w:val="001C67DB"/>
    <w:rsid w:val="001E20C0"/>
    <w:rsid w:val="001E5370"/>
    <w:rsid w:val="001F152D"/>
    <w:rsid w:val="00204018"/>
    <w:rsid w:val="0021278A"/>
    <w:rsid w:val="0022324C"/>
    <w:rsid w:val="0023187E"/>
    <w:rsid w:val="00236822"/>
    <w:rsid w:val="00237895"/>
    <w:rsid w:val="00242C04"/>
    <w:rsid w:val="00244F8F"/>
    <w:rsid w:val="002638F3"/>
    <w:rsid w:val="0028740E"/>
    <w:rsid w:val="00290B15"/>
    <w:rsid w:val="002A2B1A"/>
    <w:rsid w:val="002B2F20"/>
    <w:rsid w:val="0032153D"/>
    <w:rsid w:val="0032346D"/>
    <w:rsid w:val="00331863"/>
    <w:rsid w:val="00332D89"/>
    <w:rsid w:val="0034617E"/>
    <w:rsid w:val="00352467"/>
    <w:rsid w:val="00364E00"/>
    <w:rsid w:val="00394B4C"/>
    <w:rsid w:val="003C26DD"/>
    <w:rsid w:val="003D53E4"/>
    <w:rsid w:val="003F0684"/>
    <w:rsid w:val="004054B8"/>
    <w:rsid w:val="00413AE9"/>
    <w:rsid w:val="00417F7E"/>
    <w:rsid w:val="00420D50"/>
    <w:rsid w:val="004712C9"/>
    <w:rsid w:val="004A437F"/>
    <w:rsid w:val="004B0FC5"/>
    <w:rsid w:val="004B3AE5"/>
    <w:rsid w:val="004E1986"/>
    <w:rsid w:val="004E76E4"/>
    <w:rsid w:val="0052344A"/>
    <w:rsid w:val="005739D2"/>
    <w:rsid w:val="00586F6D"/>
    <w:rsid w:val="005A0CF6"/>
    <w:rsid w:val="005E0459"/>
    <w:rsid w:val="005E10E9"/>
    <w:rsid w:val="005E26F7"/>
    <w:rsid w:val="005F64F9"/>
    <w:rsid w:val="00636518"/>
    <w:rsid w:val="00645252"/>
    <w:rsid w:val="00654737"/>
    <w:rsid w:val="00663476"/>
    <w:rsid w:val="006635D6"/>
    <w:rsid w:val="006706DB"/>
    <w:rsid w:val="00685CA4"/>
    <w:rsid w:val="00687E08"/>
    <w:rsid w:val="00694BD6"/>
    <w:rsid w:val="006A77FB"/>
    <w:rsid w:val="006C483E"/>
    <w:rsid w:val="006D3D74"/>
    <w:rsid w:val="006E30B2"/>
    <w:rsid w:val="006E6368"/>
    <w:rsid w:val="006F400C"/>
    <w:rsid w:val="00704042"/>
    <w:rsid w:val="0070517D"/>
    <w:rsid w:val="00723367"/>
    <w:rsid w:val="00724ACB"/>
    <w:rsid w:val="0074235D"/>
    <w:rsid w:val="0075227A"/>
    <w:rsid w:val="00761AEC"/>
    <w:rsid w:val="0077585C"/>
    <w:rsid w:val="007771EA"/>
    <w:rsid w:val="00787716"/>
    <w:rsid w:val="007A4C3A"/>
    <w:rsid w:val="0083569A"/>
    <w:rsid w:val="00863558"/>
    <w:rsid w:val="00864317"/>
    <w:rsid w:val="008749E6"/>
    <w:rsid w:val="008B6732"/>
    <w:rsid w:val="008E3282"/>
    <w:rsid w:val="00921971"/>
    <w:rsid w:val="0093655A"/>
    <w:rsid w:val="00950645"/>
    <w:rsid w:val="0098348C"/>
    <w:rsid w:val="009D178F"/>
    <w:rsid w:val="00A11D42"/>
    <w:rsid w:val="00A1735F"/>
    <w:rsid w:val="00A25E93"/>
    <w:rsid w:val="00A315B3"/>
    <w:rsid w:val="00A368C3"/>
    <w:rsid w:val="00A36F1D"/>
    <w:rsid w:val="00A40888"/>
    <w:rsid w:val="00A416D1"/>
    <w:rsid w:val="00A57809"/>
    <w:rsid w:val="00A67878"/>
    <w:rsid w:val="00A775DF"/>
    <w:rsid w:val="00A9204E"/>
    <w:rsid w:val="00A974AF"/>
    <w:rsid w:val="00AB3B9B"/>
    <w:rsid w:val="00AC57AB"/>
    <w:rsid w:val="00AD04F2"/>
    <w:rsid w:val="00AE085A"/>
    <w:rsid w:val="00AF4A2A"/>
    <w:rsid w:val="00B15498"/>
    <w:rsid w:val="00B165DA"/>
    <w:rsid w:val="00B21DAC"/>
    <w:rsid w:val="00B24F23"/>
    <w:rsid w:val="00B372AC"/>
    <w:rsid w:val="00B829AC"/>
    <w:rsid w:val="00B8412E"/>
    <w:rsid w:val="00BC3ED5"/>
    <w:rsid w:val="00BD0E6D"/>
    <w:rsid w:val="00BF323B"/>
    <w:rsid w:val="00BF7CEE"/>
    <w:rsid w:val="00C175C7"/>
    <w:rsid w:val="00C25146"/>
    <w:rsid w:val="00C47CDF"/>
    <w:rsid w:val="00C5689C"/>
    <w:rsid w:val="00C60937"/>
    <w:rsid w:val="00C6377F"/>
    <w:rsid w:val="00C66B8C"/>
    <w:rsid w:val="00C71891"/>
    <w:rsid w:val="00C745AB"/>
    <w:rsid w:val="00CA3B10"/>
    <w:rsid w:val="00CC3C56"/>
    <w:rsid w:val="00CC77BE"/>
    <w:rsid w:val="00CD3F67"/>
    <w:rsid w:val="00CF1D2B"/>
    <w:rsid w:val="00D22E3F"/>
    <w:rsid w:val="00D322E3"/>
    <w:rsid w:val="00D5283A"/>
    <w:rsid w:val="00D67AA8"/>
    <w:rsid w:val="00D70320"/>
    <w:rsid w:val="00D833F3"/>
    <w:rsid w:val="00DA0E97"/>
    <w:rsid w:val="00DB3AE3"/>
    <w:rsid w:val="00DB3BF4"/>
    <w:rsid w:val="00DC347B"/>
    <w:rsid w:val="00DD5640"/>
    <w:rsid w:val="00E17FDC"/>
    <w:rsid w:val="00E30DF9"/>
    <w:rsid w:val="00E3157A"/>
    <w:rsid w:val="00E37B61"/>
    <w:rsid w:val="00E43791"/>
    <w:rsid w:val="00E65FA9"/>
    <w:rsid w:val="00E8563B"/>
    <w:rsid w:val="00E96B50"/>
    <w:rsid w:val="00EC74A1"/>
    <w:rsid w:val="00ED672F"/>
    <w:rsid w:val="00ED6C45"/>
    <w:rsid w:val="00EE2AA5"/>
    <w:rsid w:val="00EE7A2E"/>
    <w:rsid w:val="00EF40F4"/>
    <w:rsid w:val="00F00719"/>
    <w:rsid w:val="00F12D8A"/>
    <w:rsid w:val="00F527E9"/>
    <w:rsid w:val="00F54639"/>
    <w:rsid w:val="00F608D7"/>
    <w:rsid w:val="00F66313"/>
    <w:rsid w:val="00F779FB"/>
    <w:rsid w:val="00FB1FCF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c.pa.gov/filing-resources/efil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delvillar@pa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elvillar@p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uc.pa.gov/complaints/formal-complaint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delvillar@p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4</TotalTime>
  <Pages>7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7</cp:revision>
  <cp:lastPrinted>2019-04-16T17:52:00Z</cp:lastPrinted>
  <dcterms:created xsi:type="dcterms:W3CDTF">2021-05-20T17:13:00Z</dcterms:created>
  <dcterms:modified xsi:type="dcterms:W3CDTF">2021-05-20T17:17:00Z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