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EDD6613" w:rsidR="00CF1D2B" w:rsidRPr="007A4C3A" w:rsidRDefault="00233C9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Reuben Tehrani</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145273">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094E676" w:rsidR="00CF1D2B" w:rsidRPr="007A4C3A" w:rsidRDefault="00CF1D2B" w:rsidP="00233C9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088"/>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33C9C">
        <w:rPr>
          <w:rFonts w:ascii="Times New Roman" w:hAnsi="Times New Roman" w:cs="Times New Roman"/>
          <w:spacing w:val="-3"/>
        </w:rPr>
        <w:t>C-2021-3025071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2A8EC4" w14:textId="57BB55E5" w:rsidR="007B4E63" w:rsidRDefault="00145273"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B4E63">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FA66DF"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1BDC3B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0240D">
        <w:rPr>
          <w:rFonts w:ascii="Times New Roman" w:hAnsi="Times New Roman" w:cs="Times New Roman"/>
        </w:rPr>
        <w:t>20</w:t>
      </w:r>
      <w:r w:rsidR="008D6670" w:rsidRPr="008D6670">
        <w:rPr>
          <w:rFonts w:ascii="Times New Roman" w:hAnsi="Times New Roman" w:cs="Times New Roman"/>
          <w:vertAlign w:val="superscript"/>
        </w:rPr>
        <w:t>th</w:t>
      </w:r>
      <w:r w:rsidRPr="007A4C3A">
        <w:rPr>
          <w:rFonts w:ascii="Times New Roman" w:hAnsi="Times New Roman" w:cs="Times New Roman"/>
        </w:rPr>
        <w:t xml:space="preserve"> day of</w:t>
      </w:r>
      <w:r w:rsidR="0090240D">
        <w:rPr>
          <w:rFonts w:ascii="Times New Roman" w:hAnsi="Times New Roman" w:cs="Times New Roman"/>
        </w:rPr>
        <w:t xml:space="preserve"> </w:t>
      </w:r>
      <w:proofErr w:type="gramStart"/>
      <w:r w:rsidR="0090240D">
        <w:rPr>
          <w:rFonts w:ascii="Times New Roman" w:hAnsi="Times New Roman" w:cs="Times New Roman"/>
        </w:rPr>
        <w:t>May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FACCF9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94965">
        <w:rPr>
          <w:rFonts w:ascii="Times New Roman" w:hAnsi="Times New Roman" w:cs="Times New Roman"/>
        </w:rPr>
        <w:t>T</w:t>
      </w:r>
      <w:r w:rsidR="00C16DC1">
        <w:rPr>
          <w:rFonts w:ascii="Times New Roman" w:hAnsi="Times New Roman" w:cs="Times New Roman"/>
        </w:rPr>
        <w:t>hurs</w:t>
      </w:r>
      <w:r w:rsidR="00394965">
        <w:rPr>
          <w:rFonts w:ascii="Times New Roman" w:hAnsi="Times New Roman" w:cs="Times New Roman"/>
        </w:rPr>
        <w:t xml:space="preserve">day, </w:t>
      </w:r>
      <w:r w:rsidR="007966F2">
        <w:rPr>
          <w:rFonts w:ascii="Times New Roman" w:hAnsi="Times New Roman" w:cs="Times New Roman"/>
        </w:rPr>
        <w:t>July 1</w:t>
      </w:r>
      <w:r w:rsidR="00C7489B">
        <w:rPr>
          <w:rFonts w:ascii="Times New Roman" w:hAnsi="Times New Roman" w:cs="Times New Roman"/>
        </w:rPr>
        <w:t>,</w:t>
      </w:r>
      <w:r w:rsidR="00394965">
        <w:rPr>
          <w:rFonts w:ascii="Times New Roman" w:hAnsi="Times New Roman" w:cs="Times New Roman"/>
        </w:rPr>
        <w:t xml:space="preserve"> 2021</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C41FAB0"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866.675.3641</w:t>
      </w:r>
    </w:p>
    <w:p w14:paraId="18AC4949" w14:textId="756EB37E"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Pr="000E169E">
        <w:rPr>
          <w:rFonts w:ascii="Times New Roman" w:hAnsi="Times New Roman" w:cs="Times New Roman"/>
          <w:b/>
        </w:rPr>
        <w:t>37082098</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111D65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the </w:t>
      </w:r>
      <w:r w:rsidR="008D3A01">
        <w:rPr>
          <w:rFonts w:ascii="Times New Roman" w:hAnsi="Times New Roman" w:cs="Times New Roman"/>
          <w:sz w:val="24"/>
          <w:szCs w:val="24"/>
        </w:rPr>
        <w:t>presiding officer</w:t>
      </w:r>
      <w:r w:rsidR="00100DED">
        <w:rPr>
          <w:rFonts w:ascii="Times New Roman" w:hAnsi="Times New Roman" w:cs="Times New Roman"/>
          <w:sz w:val="24"/>
          <w:szCs w:val="24"/>
        </w:rPr>
        <w:t>,</w:t>
      </w:r>
      <w:r w:rsidR="008D3A01">
        <w:rPr>
          <w:rFonts w:ascii="Times New Roman" w:hAnsi="Times New Roman" w:cs="Times New Roman"/>
          <w:sz w:val="24"/>
          <w:szCs w:val="24"/>
        </w:rPr>
        <w:t xml:space="preserve"> </w:t>
      </w:r>
      <w:r w:rsidR="00100DED">
        <w:rPr>
          <w:rFonts w:ascii="Times New Roman" w:hAnsi="Times New Roman" w:cs="Times New Roman"/>
          <w:sz w:val="24"/>
          <w:szCs w:val="24"/>
        </w:rPr>
        <w:t xml:space="preserve">via the legal assistant, Athena </w:t>
      </w:r>
      <w:proofErr w:type="spellStart"/>
      <w:r w:rsidR="00100DED">
        <w:rPr>
          <w:rFonts w:ascii="Times New Roman" w:hAnsi="Times New Roman" w:cs="Times New Roman"/>
          <w:sz w:val="24"/>
          <w:szCs w:val="24"/>
        </w:rPr>
        <w:t>DelVillar</w:t>
      </w:r>
      <w:proofErr w:type="spellEnd"/>
      <w:r w:rsidR="00100DED">
        <w:rPr>
          <w:rFonts w:ascii="Times New Roman" w:hAnsi="Times New Roman" w:cs="Times New Roman"/>
          <w:sz w:val="24"/>
          <w:szCs w:val="24"/>
        </w:rPr>
        <w:t xml:space="preserve"> at sdelvillar@pa.gov</w:t>
      </w:r>
      <w:r w:rsidR="00E43791" w:rsidRPr="00E43791">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Pr="00100DED" w:rsidRDefault="00244F8F" w:rsidP="001E5370">
      <w:pPr>
        <w:rPr>
          <w:rFonts w:ascii="Microsoft Sans Serif" w:hAnsi="Microsoft Sans Serif" w:cs="Microsoft Sans Serif"/>
          <w:b/>
          <w:bCs/>
        </w:rPr>
      </w:pPr>
      <w:r w:rsidRPr="00100DED">
        <w:rPr>
          <w:rFonts w:ascii="Times New Roman" w:hAnsi="Times New Roman" w:cs="Times New Roman"/>
          <w:b/>
          <w:bCs/>
        </w:rPr>
        <w:t>FILING WITH THE PUC</w:t>
      </w:r>
      <w:r w:rsidR="00ED672F" w:rsidRPr="00100DED">
        <w:rPr>
          <w:rFonts w:ascii="Times New Roman" w:hAnsi="Times New Roman" w:cs="Times New Roman"/>
          <w:b/>
          <w:bCs/>
        </w:rPr>
        <w:t>.</w:t>
      </w:r>
      <w:r w:rsidRPr="00100DED">
        <w:rPr>
          <w:rFonts w:ascii="Times New Roman" w:hAnsi="Times New Roman" w:cs="Times New Roman"/>
          <w:b/>
          <w:bCs/>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60C8D383"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r w:rsidRPr="008D3A01">
        <w:rPr>
          <w:rFonts w:ascii="Times New Roman" w:eastAsiaTheme="majorEastAsia" w:hAnsi="Times New Roman" w:cs="Times New Roman"/>
        </w:rPr>
        <w:t>http://www.puc.pa.gov/Documentation/eFiling_Subscriptions.pdf</w:t>
      </w:r>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8D3A01">
        <w:rPr>
          <w:rFonts w:ascii="Times New Roman" w:hAnsi="Times New Roman" w:cs="Times New Roman"/>
          <w:b/>
          <w:bCs/>
          <w:color w:val="auto"/>
          <w:sz w:val="24"/>
          <w:szCs w:val="24"/>
        </w:rPr>
        <w:t>SERVING</w:t>
      </w:r>
      <w:r w:rsidR="000C1A32" w:rsidRPr="008D3A01">
        <w:rPr>
          <w:rFonts w:ascii="Times New Roman" w:hAnsi="Times New Roman" w:cs="Times New Roman"/>
          <w:b/>
          <w:bCs/>
          <w:color w:val="auto"/>
          <w:sz w:val="24"/>
          <w:szCs w:val="24"/>
        </w:rPr>
        <w:t xml:space="preserve"> </w:t>
      </w:r>
      <w:r w:rsidRPr="008D3A01">
        <w:rPr>
          <w:rFonts w:ascii="Times New Roman" w:hAnsi="Times New Roman" w:cs="Times New Roman"/>
          <w:b/>
          <w:bCs/>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3BB8AF73" w:rsidR="0022324C" w:rsidRDefault="0022324C" w:rsidP="00636518">
      <w:pPr>
        <w:pStyle w:val="ParaTab1"/>
        <w:tabs>
          <w:tab w:val="left" w:pos="2070"/>
        </w:tabs>
        <w:spacing w:line="360" w:lineRule="auto"/>
        <w:ind w:firstLine="0"/>
        <w:rPr>
          <w:rFonts w:ascii="Times New Roman" w:hAnsi="Times New Roman" w:cs="Times New Roman"/>
        </w:rPr>
      </w:pPr>
      <w:r w:rsidRPr="008D3A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8D3A01">
        <w:rPr>
          <w:rFonts w:ascii="Times New Roman" w:hAnsi="Times New Roman" w:cs="Times New Roman"/>
        </w:rPr>
        <w:t>to the presiding officer</w:t>
      </w:r>
      <w:r w:rsidR="00100DED">
        <w:rPr>
          <w:rFonts w:ascii="Times New Roman" w:hAnsi="Times New Roman" w:cs="Times New Roman"/>
        </w:rPr>
        <w:t xml:space="preserve">, via the legal assistant, Athena </w:t>
      </w:r>
      <w:proofErr w:type="spellStart"/>
      <w:r w:rsidR="00100DED">
        <w:rPr>
          <w:rFonts w:ascii="Times New Roman" w:hAnsi="Times New Roman" w:cs="Times New Roman"/>
        </w:rPr>
        <w:t>DelVillar,</w:t>
      </w:r>
      <w:proofErr w:type="spellEnd"/>
      <w:r w:rsidR="00100DED">
        <w:rPr>
          <w:rFonts w:ascii="Times New Roman" w:hAnsi="Times New Roman" w:cs="Times New Roman"/>
        </w:rPr>
        <w:t xml:space="preserve"> at </w:t>
      </w:r>
      <w:proofErr w:type="gramStart"/>
      <w:r w:rsidR="00100DED">
        <w:rPr>
          <w:rFonts w:ascii="Times New Roman" w:hAnsi="Times New Roman" w:cs="Times New Roman"/>
        </w:rPr>
        <w:t>sdelvillar@pa.gov</w:t>
      </w:r>
      <w:r w:rsidR="00864317" w:rsidRPr="00E43791">
        <w:rPr>
          <w:rFonts w:ascii="Times New Roman" w:hAnsi="Times New Roman" w:cs="Times New Roman"/>
        </w:rPr>
        <w:t xml:space="preserve"> </w:t>
      </w:r>
      <w:r w:rsidR="00864317">
        <w:rPr>
          <w:rFonts w:ascii="Times New Roman" w:hAnsi="Times New Roman" w:cs="Times New Roman"/>
        </w:rPr>
        <w:t>.</w:t>
      </w:r>
      <w:proofErr w:type="gramEnd"/>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70D6195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390937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100DED">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364E00" w:rsidRPr="00100DED">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49F1F6F" w:rsidR="008D6670" w:rsidRPr="002D1426" w:rsidRDefault="008D6670" w:rsidP="008D6670">
      <w:pPr>
        <w:pStyle w:val="NoSpacing"/>
        <w:rPr>
          <w:szCs w:val="24"/>
        </w:rPr>
      </w:pPr>
      <w:r w:rsidRPr="002D1426">
        <w:rPr>
          <w:szCs w:val="24"/>
        </w:rPr>
        <w:t>Date:</w:t>
      </w:r>
      <w:r w:rsidRPr="002D1426">
        <w:rPr>
          <w:szCs w:val="24"/>
        </w:rPr>
        <w:tab/>
      </w:r>
      <w:r w:rsidR="00B23D8D">
        <w:rPr>
          <w:szCs w:val="24"/>
          <w:u w:val="single"/>
        </w:rPr>
        <w:t>May- 20</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00B23D8D">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782067DD"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E42CDD">
        <w:rPr>
          <w:szCs w:val="24"/>
        </w:rPr>
        <w:t>Marta Guhl</w:t>
      </w:r>
    </w:p>
    <w:p w14:paraId="1E6A2C3B" w14:textId="77777777"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4C749213" w14:textId="77777777" w:rsidR="009516DC" w:rsidRPr="009516DC" w:rsidRDefault="009516DC" w:rsidP="009516DC">
      <w:pPr>
        <w:rPr>
          <w:rFonts w:ascii="Times New Roman" w:eastAsia="Microsoft Sans Serif" w:hAnsi="Times New Roman" w:cs="Times New Roman"/>
          <w:bCs/>
          <w:u w:val="single"/>
        </w:rPr>
      </w:pPr>
      <w:r w:rsidRPr="009516DC">
        <w:rPr>
          <w:rFonts w:ascii="Times New Roman" w:eastAsia="Microsoft Sans Serif" w:hAnsi="Times New Roman" w:cs="Times New Roman"/>
          <w:b/>
          <w:u w:val="single"/>
        </w:rPr>
        <w:lastRenderedPageBreak/>
        <w:t>C-2021-3025071 - REUBEN TEHRANI v. PHILADELPHIA GAS WORKS</w:t>
      </w:r>
      <w:r w:rsidRPr="009516DC">
        <w:rPr>
          <w:rFonts w:ascii="Times New Roman" w:eastAsia="Microsoft Sans Serif" w:hAnsi="Times New Roman" w:cs="Times New Roman"/>
          <w:b/>
          <w:u w:val="single"/>
        </w:rPr>
        <w:cr/>
      </w:r>
      <w:r w:rsidRPr="009516DC">
        <w:rPr>
          <w:rFonts w:ascii="Times New Roman" w:eastAsia="Microsoft Sans Serif" w:hAnsi="Times New Roman" w:cs="Times New Roman"/>
          <w:bCs/>
          <w:u w:val="single"/>
        </w:rPr>
        <w:cr/>
      </w:r>
    </w:p>
    <w:p w14:paraId="73147B26" w14:textId="4222CF39" w:rsidR="009516DC" w:rsidRPr="009516DC" w:rsidRDefault="009516DC" w:rsidP="009516DC">
      <w:pPr>
        <w:rPr>
          <w:rFonts w:ascii="Times New Roman" w:hAnsi="Times New Roman" w:cs="Times New Roman"/>
          <w:szCs w:val="32"/>
        </w:rPr>
      </w:pPr>
      <w:r w:rsidRPr="009516DC">
        <w:rPr>
          <w:rFonts w:ascii="Times New Roman" w:eastAsia="Microsoft Sans Serif" w:hAnsi="Times New Roman" w:cs="Times New Roman"/>
        </w:rPr>
        <w:t>REUBEN TEHRANI</w:t>
      </w:r>
      <w:r w:rsidRPr="009516DC">
        <w:rPr>
          <w:rFonts w:ascii="Times New Roman" w:eastAsia="Microsoft Sans Serif" w:hAnsi="Times New Roman" w:cs="Times New Roman"/>
        </w:rPr>
        <w:cr/>
        <w:t>1820 NORTH 69TH STREET</w:t>
      </w:r>
      <w:r w:rsidRPr="009516DC">
        <w:rPr>
          <w:rFonts w:ascii="Times New Roman" w:eastAsia="Microsoft Sans Serif" w:hAnsi="Times New Roman" w:cs="Times New Roman"/>
        </w:rPr>
        <w:cr/>
        <w:t>PHILADELPHIA PA  19151</w:t>
      </w:r>
      <w:r w:rsidRPr="009516DC">
        <w:rPr>
          <w:rFonts w:ascii="Times New Roman" w:eastAsia="Microsoft Sans Serif" w:hAnsi="Times New Roman" w:cs="Times New Roman"/>
        </w:rPr>
        <w:cr/>
      </w:r>
      <w:r w:rsidRPr="009516DC">
        <w:rPr>
          <w:rFonts w:ascii="Times New Roman" w:eastAsia="Microsoft Sans Serif" w:hAnsi="Times New Roman" w:cs="Times New Roman"/>
          <w:b/>
          <w:bCs/>
        </w:rPr>
        <w:t>215.778.2258</w:t>
      </w:r>
      <w:r w:rsidRPr="009516DC">
        <w:rPr>
          <w:rFonts w:ascii="Times New Roman" w:eastAsia="Microsoft Sans Serif" w:hAnsi="Times New Roman" w:cs="Times New Roman"/>
          <w:b/>
          <w:bCs/>
        </w:rPr>
        <w:br/>
      </w:r>
      <w:r w:rsidRPr="009516DC">
        <w:rPr>
          <w:rFonts w:ascii="Times New Roman" w:eastAsia="Microsoft Sans Serif" w:hAnsi="Times New Roman" w:cs="Times New Roman"/>
        </w:rPr>
        <w:t xml:space="preserve">Via e-mail only due to Emergency Order at M-2020-3019262 </w:t>
      </w:r>
      <w:r w:rsidRPr="009516DC">
        <w:rPr>
          <w:rFonts w:ascii="Times New Roman" w:eastAsia="Microsoft Sans Serif" w:hAnsi="Times New Roman" w:cs="Times New Roman"/>
        </w:rPr>
        <w:cr/>
        <w:t>trbrynmawr@yahoo.com</w:t>
      </w:r>
      <w:r w:rsidRPr="009516DC">
        <w:rPr>
          <w:rFonts w:ascii="Times New Roman" w:eastAsia="Microsoft Sans Serif" w:hAnsi="Times New Roman" w:cs="Times New Roman"/>
        </w:rPr>
        <w:br/>
      </w:r>
      <w:r w:rsidRPr="009516DC">
        <w:rPr>
          <w:rFonts w:ascii="Times New Roman" w:eastAsia="Microsoft Sans Serif" w:hAnsi="Times New Roman" w:cs="Times New Roman"/>
        </w:rPr>
        <w:cr/>
        <w:t>GRACIELA CHRISTLIEB ESQUIRE</w:t>
      </w:r>
      <w:r w:rsidRPr="009516DC">
        <w:rPr>
          <w:rFonts w:ascii="Times New Roman" w:eastAsia="Microsoft Sans Serif" w:hAnsi="Times New Roman" w:cs="Times New Roman"/>
        </w:rPr>
        <w:cr/>
        <w:t>PHILADELPHIA GAS WORKS</w:t>
      </w:r>
      <w:r w:rsidRPr="009516DC">
        <w:rPr>
          <w:rFonts w:ascii="Times New Roman" w:eastAsia="Microsoft Sans Serif" w:hAnsi="Times New Roman" w:cs="Times New Roman"/>
        </w:rPr>
        <w:cr/>
        <w:t>800 WEST MONTGOMERY AVENUE</w:t>
      </w:r>
      <w:r w:rsidRPr="009516DC">
        <w:rPr>
          <w:rFonts w:ascii="Times New Roman" w:eastAsia="Microsoft Sans Serif" w:hAnsi="Times New Roman" w:cs="Times New Roman"/>
        </w:rPr>
        <w:cr/>
        <w:t>PHILADELPHIA PA  19122</w:t>
      </w:r>
      <w:r w:rsidRPr="009516DC">
        <w:rPr>
          <w:rFonts w:ascii="Times New Roman" w:eastAsia="Microsoft Sans Serif" w:hAnsi="Times New Roman" w:cs="Times New Roman"/>
        </w:rPr>
        <w:cr/>
      </w:r>
      <w:r w:rsidRPr="009516DC">
        <w:rPr>
          <w:rFonts w:ascii="Times New Roman" w:eastAsia="Microsoft Sans Serif" w:hAnsi="Times New Roman" w:cs="Times New Roman"/>
          <w:b/>
          <w:bCs/>
        </w:rPr>
        <w:t>215.684.6164</w:t>
      </w:r>
      <w:r w:rsidRPr="009516DC">
        <w:rPr>
          <w:rFonts w:ascii="Times New Roman" w:eastAsia="Microsoft Sans Serif" w:hAnsi="Times New Roman" w:cs="Times New Roman"/>
          <w:b/>
          <w:bCs/>
        </w:rPr>
        <w:cr/>
      </w:r>
      <w:r w:rsidRPr="009516DC">
        <w:rPr>
          <w:rFonts w:ascii="Times New Roman" w:eastAsia="Microsoft Sans Serif" w:hAnsi="Times New Roman" w:cs="Times New Roman"/>
        </w:rPr>
        <w:t>graciela.christlieb@pgworks.com</w:t>
      </w:r>
      <w:r w:rsidRPr="009516DC">
        <w:rPr>
          <w:rFonts w:ascii="Times New Roman" w:eastAsia="Microsoft Sans Serif" w:hAnsi="Times New Roman" w:cs="Times New Roman"/>
        </w:rPr>
        <w:cr/>
        <w:t>Accepts eService</w:t>
      </w:r>
      <w:r w:rsidRPr="009516DC">
        <w:rPr>
          <w:rFonts w:ascii="Times New Roman" w:eastAsia="Microsoft Sans Serif" w:hAnsi="Times New Roman" w:cs="Times New Roman"/>
        </w:rPr>
        <w:cr/>
      </w:r>
    </w:p>
    <w:p w14:paraId="090F091C" w14:textId="7D9909A8" w:rsidR="008B6732" w:rsidRPr="009516DC" w:rsidRDefault="008B6732" w:rsidP="009516DC">
      <w:pPr>
        <w:rPr>
          <w:rFonts w:ascii="Times New Roman" w:hAnsi="Times New Roman" w:cs="Times New Roman"/>
          <w:spacing w:val="-3"/>
        </w:rPr>
      </w:pPr>
    </w:p>
    <w:sectPr w:rsidR="008B6732" w:rsidRPr="009516DC" w:rsidSect="00A974AF">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3503" w14:textId="77777777" w:rsidR="00703F40" w:rsidRDefault="00703F40" w:rsidP="00244F8F">
      <w:r>
        <w:separator/>
      </w:r>
    </w:p>
  </w:endnote>
  <w:endnote w:type="continuationSeparator" w:id="0">
    <w:p w14:paraId="191BFEC3" w14:textId="77777777" w:rsidR="00703F40" w:rsidRDefault="00703F4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B715" w14:textId="77777777" w:rsidR="00703F40" w:rsidRDefault="00703F40" w:rsidP="00244F8F">
      <w:r>
        <w:separator/>
      </w:r>
    </w:p>
  </w:footnote>
  <w:footnote w:type="continuationSeparator" w:id="0">
    <w:p w14:paraId="10E0FC09" w14:textId="77777777" w:rsidR="00703F40" w:rsidRDefault="00703F40"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69B3"/>
    <w:rsid w:val="000C1579"/>
    <w:rsid w:val="000C1A32"/>
    <w:rsid w:val="000D6838"/>
    <w:rsid w:val="000E169E"/>
    <w:rsid w:val="000E244C"/>
    <w:rsid w:val="00100DED"/>
    <w:rsid w:val="00102FFB"/>
    <w:rsid w:val="00136D85"/>
    <w:rsid w:val="00145273"/>
    <w:rsid w:val="00166D3F"/>
    <w:rsid w:val="00172900"/>
    <w:rsid w:val="00174DB7"/>
    <w:rsid w:val="00187155"/>
    <w:rsid w:val="001A1E4F"/>
    <w:rsid w:val="001A4041"/>
    <w:rsid w:val="001A4E19"/>
    <w:rsid w:val="001B155C"/>
    <w:rsid w:val="001C67DB"/>
    <w:rsid w:val="001E20C0"/>
    <w:rsid w:val="001E5370"/>
    <w:rsid w:val="001F152D"/>
    <w:rsid w:val="00204018"/>
    <w:rsid w:val="0021278A"/>
    <w:rsid w:val="0022324C"/>
    <w:rsid w:val="0023187E"/>
    <w:rsid w:val="00233C9C"/>
    <w:rsid w:val="00236822"/>
    <w:rsid w:val="00237895"/>
    <w:rsid w:val="00244F8F"/>
    <w:rsid w:val="00257FA8"/>
    <w:rsid w:val="002638F3"/>
    <w:rsid w:val="0028740E"/>
    <w:rsid w:val="00290B15"/>
    <w:rsid w:val="002B2F20"/>
    <w:rsid w:val="0032153D"/>
    <w:rsid w:val="0032346D"/>
    <w:rsid w:val="00331863"/>
    <w:rsid w:val="00332D89"/>
    <w:rsid w:val="0034617E"/>
    <w:rsid w:val="00352467"/>
    <w:rsid w:val="00364E00"/>
    <w:rsid w:val="00394965"/>
    <w:rsid w:val="00394B4C"/>
    <w:rsid w:val="003C26DD"/>
    <w:rsid w:val="003D53E4"/>
    <w:rsid w:val="003F0684"/>
    <w:rsid w:val="004054B8"/>
    <w:rsid w:val="00417F7E"/>
    <w:rsid w:val="004A437F"/>
    <w:rsid w:val="004B0FC5"/>
    <w:rsid w:val="004B3AE5"/>
    <w:rsid w:val="004E1986"/>
    <w:rsid w:val="004F595B"/>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3F40"/>
    <w:rsid w:val="00704042"/>
    <w:rsid w:val="0070517D"/>
    <w:rsid w:val="00723367"/>
    <w:rsid w:val="00724ACB"/>
    <w:rsid w:val="0075227A"/>
    <w:rsid w:val="0077585C"/>
    <w:rsid w:val="007966F2"/>
    <w:rsid w:val="007A4C3A"/>
    <w:rsid w:val="007B4E63"/>
    <w:rsid w:val="00821B31"/>
    <w:rsid w:val="0083569A"/>
    <w:rsid w:val="00855059"/>
    <w:rsid w:val="00864317"/>
    <w:rsid w:val="008749E6"/>
    <w:rsid w:val="008B6732"/>
    <w:rsid w:val="008D3A01"/>
    <w:rsid w:val="008D6670"/>
    <w:rsid w:val="008E3282"/>
    <w:rsid w:val="0090240D"/>
    <w:rsid w:val="009136C1"/>
    <w:rsid w:val="00921971"/>
    <w:rsid w:val="0093655A"/>
    <w:rsid w:val="00950645"/>
    <w:rsid w:val="009516DC"/>
    <w:rsid w:val="0098348C"/>
    <w:rsid w:val="009A79E2"/>
    <w:rsid w:val="00A25E93"/>
    <w:rsid w:val="00A368C3"/>
    <w:rsid w:val="00A36F1D"/>
    <w:rsid w:val="00A40888"/>
    <w:rsid w:val="00A416D1"/>
    <w:rsid w:val="00A67878"/>
    <w:rsid w:val="00A812FD"/>
    <w:rsid w:val="00A9204E"/>
    <w:rsid w:val="00A974AF"/>
    <w:rsid w:val="00AB3B9B"/>
    <w:rsid w:val="00AB3FFC"/>
    <w:rsid w:val="00AD04F2"/>
    <w:rsid w:val="00AF4A2A"/>
    <w:rsid w:val="00B15498"/>
    <w:rsid w:val="00B165DA"/>
    <w:rsid w:val="00B21DAC"/>
    <w:rsid w:val="00B23D8D"/>
    <w:rsid w:val="00B24F23"/>
    <w:rsid w:val="00B372AC"/>
    <w:rsid w:val="00B829AC"/>
    <w:rsid w:val="00B8412E"/>
    <w:rsid w:val="00BC3ED5"/>
    <w:rsid w:val="00BD0E6D"/>
    <w:rsid w:val="00BF323B"/>
    <w:rsid w:val="00BF7CEE"/>
    <w:rsid w:val="00C16DC1"/>
    <w:rsid w:val="00C175C7"/>
    <w:rsid w:val="00C25146"/>
    <w:rsid w:val="00C60937"/>
    <w:rsid w:val="00C6377F"/>
    <w:rsid w:val="00C66B8C"/>
    <w:rsid w:val="00C745AB"/>
    <w:rsid w:val="00C7489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DF6444"/>
    <w:rsid w:val="00E30DF9"/>
    <w:rsid w:val="00E3157A"/>
    <w:rsid w:val="00E42CDD"/>
    <w:rsid w:val="00E43791"/>
    <w:rsid w:val="00E65574"/>
    <w:rsid w:val="00E8563B"/>
    <w:rsid w:val="00EC74A1"/>
    <w:rsid w:val="00ED672F"/>
    <w:rsid w:val="00ED6C45"/>
    <w:rsid w:val="00EE2AA5"/>
    <w:rsid w:val="00EF40F4"/>
    <w:rsid w:val="00F00719"/>
    <w:rsid w:val="00F0161B"/>
    <w:rsid w:val="00F527E9"/>
    <w:rsid w:val="00F779FB"/>
    <w:rsid w:val="00FA66DF"/>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6</cp:revision>
  <cp:lastPrinted>2019-04-16T17:52:00Z</cp:lastPrinted>
  <dcterms:created xsi:type="dcterms:W3CDTF">2021-05-20T17:26:00Z</dcterms:created>
  <dcterms:modified xsi:type="dcterms:W3CDTF">2021-05-20T17:29:00Z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