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C5CCE52" w:rsidR="00CF1D2B" w:rsidRPr="007A4C3A" w:rsidRDefault="00CF06C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and Kim</w:t>
      </w:r>
      <w:r w:rsidR="007B4E63">
        <w:rPr>
          <w:rFonts w:ascii="Times New Roman" w:hAnsi="Times New Roman" w:cs="Times New Roman"/>
          <w:spacing w:val="-3"/>
        </w:rPr>
        <w:t xml:space="preserve"> </w:t>
      </w:r>
      <w:r>
        <w:rPr>
          <w:rFonts w:ascii="Times New Roman" w:hAnsi="Times New Roman" w:cs="Times New Roman"/>
          <w:spacing w:val="-3"/>
        </w:rPr>
        <w:t>Whitaker</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E028B3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65574">
        <w:rPr>
          <w:rFonts w:ascii="Times New Roman" w:hAnsi="Times New Roman" w:cs="Times New Roman"/>
          <w:spacing w:val="-3"/>
        </w:rPr>
        <w:t>F-202</w:t>
      </w:r>
      <w:r w:rsidR="00CF06C4">
        <w:rPr>
          <w:rFonts w:ascii="Times New Roman" w:hAnsi="Times New Roman" w:cs="Times New Roman"/>
          <w:spacing w:val="-3"/>
        </w:rPr>
        <w:t>1-3025237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AAC3CA5" w:rsidR="00CF1D2B" w:rsidRPr="007A4C3A" w:rsidRDefault="007B4E63" w:rsidP="00CF1D2B">
      <w:pPr>
        <w:tabs>
          <w:tab w:val="left" w:pos="-720"/>
          <w:tab w:val="left" w:pos="5040"/>
        </w:tabs>
        <w:suppressAutoHyphens/>
        <w:jc w:val="both"/>
        <w:rPr>
          <w:rFonts w:ascii="Times New Roman" w:hAnsi="Times New Roman" w:cs="Times New Roman"/>
          <w:spacing w:val="-3"/>
        </w:rPr>
      </w:pPr>
      <w:proofErr w:type="spellStart"/>
      <w:r>
        <w:rPr>
          <w:rFonts w:ascii="Times New Roman" w:hAnsi="Times New Roman" w:cs="Times New Roman"/>
          <w:spacing w:val="-3"/>
        </w:rPr>
        <w:t>P</w:t>
      </w:r>
      <w:r w:rsidR="00CF06C4">
        <w:rPr>
          <w:rFonts w:ascii="Times New Roman" w:hAnsi="Times New Roman" w:cs="Times New Roman"/>
          <w:spacing w:val="-3"/>
        </w:rPr>
        <w:t>hildelphia</w:t>
      </w:r>
      <w:proofErr w:type="spellEnd"/>
      <w:r w:rsidR="00CF06C4">
        <w:rPr>
          <w:rFonts w:ascii="Times New Roman" w:hAnsi="Times New Roman" w:cs="Times New Roman"/>
          <w:spacing w:val="-3"/>
        </w:rPr>
        <w:t xml:space="preserve"> Gas Works</w:t>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7E7FDF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54984">
        <w:rPr>
          <w:rFonts w:ascii="Times New Roman" w:hAnsi="Times New Roman" w:cs="Times New Roman"/>
        </w:rPr>
        <w:t>25</w:t>
      </w:r>
      <w:r w:rsidR="008D6670" w:rsidRPr="008D6670">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8D6670" w:rsidRPr="008D6670">
        <w:rPr>
          <w:rFonts w:ascii="Times New Roman" w:hAnsi="Times New Roman" w:cs="Times New Roman"/>
          <w:u w:val="single"/>
        </w:rPr>
        <w:t>M</w:t>
      </w:r>
      <w:r w:rsidR="00E54984">
        <w:rPr>
          <w:rFonts w:ascii="Times New Roman" w:hAnsi="Times New Roman" w:cs="Times New Roman"/>
          <w:u w:val="single"/>
        </w:rPr>
        <w:t>ay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7D88CE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94965">
        <w:rPr>
          <w:rFonts w:ascii="Times New Roman" w:hAnsi="Times New Roman" w:cs="Times New Roman"/>
        </w:rPr>
        <w:t>T</w:t>
      </w:r>
      <w:r w:rsidR="00C16DC1">
        <w:rPr>
          <w:rFonts w:ascii="Times New Roman" w:hAnsi="Times New Roman" w:cs="Times New Roman"/>
        </w:rPr>
        <w:t>hurs</w:t>
      </w:r>
      <w:r w:rsidR="00394965">
        <w:rPr>
          <w:rFonts w:ascii="Times New Roman" w:hAnsi="Times New Roman" w:cs="Times New Roman"/>
        </w:rPr>
        <w:t xml:space="preserve">day, </w:t>
      </w:r>
      <w:r w:rsidR="00E54984">
        <w:rPr>
          <w:rFonts w:ascii="Times New Roman" w:hAnsi="Times New Roman" w:cs="Times New Roman"/>
        </w:rPr>
        <w:t>June 24</w:t>
      </w:r>
      <w:r w:rsidR="007A4C3A" w:rsidRPr="00A368C3">
        <w:rPr>
          <w:rFonts w:ascii="Times New Roman" w:hAnsi="Times New Roman" w:cs="Times New Roman"/>
        </w:rPr>
        <w:t>,</w:t>
      </w:r>
      <w:r w:rsidR="00E54984">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C41FAB0"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866.675.3641</w:t>
      </w:r>
    </w:p>
    <w:p w14:paraId="18AC4949" w14:textId="756EB37E"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Pr="000E169E">
        <w:rPr>
          <w:rFonts w:ascii="Times New Roman" w:hAnsi="Times New Roman" w:cs="Times New Roman"/>
          <w:b/>
        </w:rPr>
        <w:t>37082098</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 xml:space="preserve">pro </w:t>
      </w:r>
      <w:proofErr w:type="spellStart"/>
      <w:r w:rsidRPr="002A1542">
        <w:rPr>
          <w:rFonts w:ascii="Times New Roman" w:hAnsi="Times New Roman" w:cs="Times New Roman"/>
          <w:i/>
          <w:iCs/>
          <w:spacing w:val="-3"/>
        </w:rPr>
        <w:t>hac</w:t>
      </w:r>
      <w:proofErr w:type="spellEnd"/>
      <w:r w:rsidRPr="002A1542">
        <w:rPr>
          <w:rFonts w:ascii="Times New Roman" w:hAnsi="Times New Roman" w:cs="Times New Roman"/>
          <w:i/>
          <w:iCs/>
          <w:spacing w:val="-3"/>
        </w:rPr>
        <w:t xml:space="preserve">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DA7C022" w:rsidR="008D6670" w:rsidRPr="002D1426" w:rsidRDefault="008D6670" w:rsidP="008D6670">
      <w:pPr>
        <w:pStyle w:val="NoSpacing"/>
        <w:rPr>
          <w:szCs w:val="24"/>
        </w:rPr>
      </w:pPr>
      <w:r w:rsidRPr="002D1426">
        <w:rPr>
          <w:szCs w:val="24"/>
        </w:rPr>
        <w:t>Date:</w:t>
      </w:r>
      <w:r w:rsidRPr="002D1426">
        <w:rPr>
          <w:szCs w:val="24"/>
        </w:rPr>
        <w:tab/>
      </w:r>
      <w:r w:rsidR="00E54984">
        <w:rPr>
          <w:szCs w:val="24"/>
          <w:u w:val="single"/>
        </w:rPr>
        <w:t>May 25</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32061B0"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E42CDD">
        <w:rPr>
          <w:szCs w:val="24"/>
        </w:rPr>
        <w:t>Marta Guhl</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E024127" w14:textId="77777777" w:rsidR="00E54984" w:rsidRPr="00777389" w:rsidRDefault="00E54984" w:rsidP="00E54984">
      <w:pPr>
        <w:rPr>
          <w:rFonts w:ascii="Times New Roman" w:eastAsia="Microsoft Sans Serif" w:hAnsi="Times New Roman" w:cs="Times New Roman"/>
          <w:bCs/>
        </w:rPr>
      </w:pPr>
      <w:r w:rsidRPr="00E54984">
        <w:rPr>
          <w:rFonts w:ascii="Times New Roman" w:eastAsia="Microsoft Sans Serif" w:hAnsi="Times New Roman" w:cs="Times New Roman"/>
          <w:b/>
          <w:u w:val="single"/>
        </w:rPr>
        <w:lastRenderedPageBreak/>
        <w:t>F-2021-3025237 - WILLIAM AND KIM WHITAKER v. PHILADELPHIA GAS WORKS</w:t>
      </w:r>
      <w:r w:rsidRPr="00E54984">
        <w:rPr>
          <w:rFonts w:ascii="Times New Roman" w:eastAsia="Microsoft Sans Serif" w:hAnsi="Times New Roman" w:cs="Times New Roman"/>
          <w:b/>
          <w:u w:val="single"/>
        </w:rPr>
        <w:cr/>
      </w:r>
    </w:p>
    <w:p w14:paraId="090F091C" w14:textId="478A468A" w:rsidR="008B6732" w:rsidRPr="00E54984" w:rsidRDefault="00E54984" w:rsidP="00E54984">
      <w:pPr>
        <w:tabs>
          <w:tab w:val="left" w:pos="720"/>
        </w:tabs>
        <w:rPr>
          <w:rFonts w:ascii="Times New Roman" w:hAnsi="Times New Roman" w:cs="Times New Roman"/>
          <w:spacing w:val="-3"/>
        </w:rPr>
      </w:pPr>
      <w:r w:rsidRPr="00E54984">
        <w:rPr>
          <w:rFonts w:ascii="Times New Roman" w:eastAsia="Microsoft Sans Serif" w:hAnsi="Times New Roman" w:cs="Times New Roman"/>
        </w:rPr>
        <w:t>WILLIAM AND KIM WHITAKER</w:t>
      </w:r>
      <w:r w:rsidRPr="00E54984">
        <w:rPr>
          <w:rFonts w:ascii="Times New Roman" w:eastAsia="Microsoft Sans Serif" w:hAnsi="Times New Roman" w:cs="Times New Roman"/>
        </w:rPr>
        <w:cr/>
        <w:t xml:space="preserve">10 WHITAKER AVE </w:t>
      </w:r>
      <w:r w:rsidRPr="00E54984">
        <w:rPr>
          <w:rFonts w:ascii="Times New Roman" w:eastAsia="Microsoft Sans Serif" w:hAnsi="Times New Roman" w:cs="Times New Roman"/>
        </w:rPr>
        <w:cr/>
        <w:t>NORTH EAST MD  21901</w:t>
      </w:r>
      <w:r w:rsidRPr="00E54984">
        <w:rPr>
          <w:rFonts w:ascii="Times New Roman" w:eastAsia="Microsoft Sans Serif" w:hAnsi="Times New Roman" w:cs="Times New Roman"/>
        </w:rPr>
        <w:cr/>
      </w:r>
      <w:r w:rsidRPr="00E54984">
        <w:rPr>
          <w:rFonts w:ascii="Times New Roman" w:eastAsia="Microsoft Sans Serif" w:hAnsi="Times New Roman" w:cs="Times New Roman"/>
          <w:b/>
          <w:bCs/>
        </w:rPr>
        <w:t>443.967.0008</w:t>
      </w:r>
      <w:r w:rsidRPr="00E54984">
        <w:rPr>
          <w:rFonts w:ascii="Times New Roman" w:eastAsia="Microsoft Sans Serif" w:hAnsi="Times New Roman" w:cs="Times New Roman"/>
        </w:rPr>
        <w:cr/>
        <w:t>bklynwhit@comcast.net</w:t>
      </w:r>
      <w:r w:rsidRPr="00E54984">
        <w:rPr>
          <w:rFonts w:ascii="Times New Roman" w:eastAsia="Microsoft Sans Serif" w:hAnsi="Times New Roman" w:cs="Times New Roman"/>
        </w:rPr>
        <w:cr/>
      </w:r>
      <w:r w:rsidRPr="00777389">
        <w:rPr>
          <w:rFonts w:ascii="Times New Roman" w:eastAsia="Microsoft Sans Serif" w:hAnsi="Times New Roman" w:cs="Times New Roman"/>
          <w:bCs/>
          <w:u w:val="single"/>
        </w:rPr>
        <w:cr/>
      </w:r>
      <w:r w:rsidRPr="00E54984">
        <w:rPr>
          <w:rFonts w:ascii="Times New Roman" w:eastAsia="Microsoft Sans Serif" w:hAnsi="Times New Roman" w:cs="Times New Roman"/>
        </w:rPr>
        <w:t>LAURETO FARINAS ESQUIRE</w:t>
      </w:r>
      <w:r w:rsidRPr="00E54984">
        <w:rPr>
          <w:rFonts w:ascii="Times New Roman" w:eastAsia="Microsoft Sans Serif" w:hAnsi="Times New Roman" w:cs="Times New Roman"/>
        </w:rPr>
        <w:cr/>
        <w:t>PHILADELPHIA GAS WORKS</w:t>
      </w:r>
      <w:r w:rsidRPr="00E54984">
        <w:rPr>
          <w:rFonts w:ascii="Times New Roman" w:eastAsia="Microsoft Sans Serif" w:hAnsi="Times New Roman" w:cs="Times New Roman"/>
        </w:rPr>
        <w:cr/>
        <w:t>4TH FLOOR</w:t>
      </w:r>
      <w:r w:rsidRPr="00E54984">
        <w:rPr>
          <w:rFonts w:ascii="Times New Roman" w:eastAsia="Microsoft Sans Serif" w:hAnsi="Times New Roman" w:cs="Times New Roman"/>
        </w:rPr>
        <w:cr/>
        <w:t>800 W MONTGOMERY AVENUE</w:t>
      </w:r>
      <w:r w:rsidRPr="00E54984">
        <w:rPr>
          <w:rFonts w:ascii="Times New Roman" w:eastAsia="Microsoft Sans Serif" w:hAnsi="Times New Roman" w:cs="Times New Roman"/>
        </w:rPr>
        <w:cr/>
        <w:t>PHILADELPHIA PA  19122</w:t>
      </w:r>
      <w:r w:rsidRPr="00E54984">
        <w:rPr>
          <w:rFonts w:ascii="Times New Roman" w:eastAsia="Microsoft Sans Serif" w:hAnsi="Times New Roman" w:cs="Times New Roman"/>
        </w:rPr>
        <w:cr/>
      </w:r>
      <w:r w:rsidRPr="00E54984">
        <w:rPr>
          <w:rFonts w:ascii="Times New Roman" w:eastAsia="Microsoft Sans Serif" w:hAnsi="Times New Roman" w:cs="Times New Roman"/>
          <w:b/>
          <w:bCs/>
        </w:rPr>
        <w:t>215.684.6982</w:t>
      </w:r>
      <w:r w:rsidRPr="00E54984">
        <w:rPr>
          <w:rFonts w:ascii="Times New Roman" w:eastAsia="Microsoft Sans Serif" w:hAnsi="Times New Roman" w:cs="Times New Roman"/>
        </w:rPr>
        <w:cr/>
        <w:t>LAURETO.FARINAS@PGWORKS.COM</w:t>
      </w:r>
      <w:r w:rsidRPr="00E54984">
        <w:rPr>
          <w:rFonts w:ascii="Times New Roman" w:eastAsia="Microsoft Sans Serif" w:hAnsi="Times New Roman" w:cs="Times New Roman"/>
        </w:rPr>
        <w:cr/>
        <w:t>Accepts eService</w:t>
      </w:r>
      <w:r w:rsidRPr="00E54984">
        <w:rPr>
          <w:rFonts w:ascii="Times New Roman" w:eastAsia="Microsoft Sans Serif" w:hAnsi="Times New Roman" w:cs="Times New Roman"/>
        </w:rPr>
        <w:cr/>
      </w:r>
    </w:p>
    <w:sectPr w:rsidR="008B6732" w:rsidRPr="00E54984"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5538" w14:textId="77777777" w:rsidR="00FB19CC" w:rsidRDefault="00FB19CC" w:rsidP="00244F8F">
      <w:r>
        <w:separator/>
      </w:r>
    </w:p>
  </w:endnote>
  <w:endnote w:type="continuationSeparator" w:id="0">
    <w:p w14:paraId="4314E094" w14:textId="77777777" w:rsidR="00FB19CC" w:rsidRDefault="00FB19C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1702" w14:textId="77777777" w:rsidR="00FB19CC" w:rsidRDefault="00FB19CC" w:rsidP="00244F8F">
      <w:r>
        <w:separator/>
      </w:r>
    </w:p>
  </w:footnote>
  <w:footnote w:type="continuationSeparator" w:id="0">
    <w:p w14:paraId="321EA47E" w14:textId="77777777" w:rsidR="00FB19CC" w:rsidRDefault="00FB19CC"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B2F20"/>
    <w:rsid w:val="0032153D"/>
    <w:rsid w:val="0032346D"/>
    <w:rsid w:val="00331863"/>
    <w:rsid w:val="00332D89"/>
    <w:rsid w:val="0034617E"/>
    <w:rsid w:val="00352467"/>
    <w:rsid w:val="00364E00"/>
    <w:rsid w:val="00394965"/>
    <w:rsid w:val="00394B4C"/>
    <w:rsid w:val="003C26DD"/>
    <w:rsid w:val="003D53E4"/>
    <w:rsid w:val="003E4DE8"/>
    <w:rsid w:val="003E6DC6"/>
    <w:rsid w:val="003F0684"/>
    <w:rsid w:val="004054B8"/>
    <w:rsid w:val="00417F7E"/>
    <w:rsid w:val="00497845"/>
    <w:rsid w:val="004A437F"/>
    <w:rsid w:val="004B0FC5"/>
    <w:rsid w:val="004B3AE5"/>
    <w:rsid w:val="004E1986"/>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13A30"/>
    <w:rsid w:val="00723367"/>
    <w:rsid w:val="00724ACB"/>
    <w:rsid w:val="0075227A"/>
    <w:rsid w:val="0077585C"/>
    <w:rsid w:val="00777389"/>
    <w:rsid w:val="007A4C3A"/>
    <w:rsid w:val="007B4E63"/>
    <w:rsid w:val="00821B31"/>
    <w:rsid w:val="0083569A"/>
    <w:rsid w:val="00855059"/>
    <w:rsid w:val="00864317"/>
    <w:rsid w:val="008749E6"/>
    <w:rsid w:val="008B6732"/>
    <w:rsid w:val="008D3A01"/>
    <w:rsid w:val="008D6670"/>
    <w:rsid w:val="008E3282"/>
    <w:rsid w:val="009136C1"/>
    <w:rsid w:val="00921971"/>
    <w:rsid w:val="0093655A"/>
    <w:rsid w:val="00950645"/>
    <w:rsid w:val="0098348C"/>
    <w:rsid w:val="00A25E93"/>
    <w:rsid w:val="00A368C3"/>
    <w:rsid w:val="00A36F1D"/>
    <w:rsid w:val="00A40888"/>
    <w:rsid w:val="00A416D1"/>
    <w:rsid w:val="00A67878"/>
    <w:rsid w:val="00A812FD"/>
    <w:rsid w:val="00A9204E"/>
    <w:rsid w:val="00A974AF"/>
    <w:rsid w:val="00AB3B9B"/>
    <w:rsid w:val="00AB3FFC"/>
    <w:rsid w:val="00AD04F2"/>
    <w:rsid w:val="00AF4A2A"/>
    <w:rsid w:val="00B15498"/>
    <w:rsid w:val="00B165DA"/>
    <w:rsid w:val="00B21DAC"/>
    <w:rsid w:val="00B24F23"/>
    <w:rsid w:val="00B372AC"/>
    <w:rsid w:val="00B72F1F"/>
    <w:rsid w:val="00B829AC"/>
    <w:rsid w:val="00B8412E"/>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F06C4"/>
    <w:rsid w:val="00CF1D2B"/>
    <w:rsid w:val="00D22E3F"/>
    <w:rsid w:val="00D322E3"/>
    <w:rsid w:val="00D5283A"/>
    <w:rsid w:val="00D67AA8"/>
    <w:rsid w:val="00D70320"/>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37</TotalTime>
  <Pages>7</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16</cp:revision>
  <cp:lastPrinted>2019-04-16T17:52:00Z</cp:lastPrinted>
  <dcterms:created xsi:type="dcterms:W3CDTF">2021-05-25T17:57:00Z</dcterms:created>
  <dcterms:modified xsi:type="dcterms:W3CDTF">2021-05-25T18:32:00Z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