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8A8B9F5" w:rsidR="00CF1D2B" w:rsidRPr="007A4C3A" w:rsidRDefault="00BC08C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Minerva Mendoza</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C5DD6B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C08CB">
        <w:rPr>
          <w:rFonts w:ascii="Times New Roman" w:hAnsi="Times New Roman" w:cs="Times New Roman"/>
          <w:spacing w:val="-3"/>
        </w:rPr>
        <w:t>C-2021-3024069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3C09F4F" w:rsidR="00CF1D2B" w:rsidRPr="007A4C3A" w:rsidRDefault="007B4E6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BC08CB">
        <w:rPr>
          <w:rFonts w:ascii="Times New Roman" w:hAnsi="Times New Roman" w:cs="Times New Roman"/>
          <w:spacing w:val="-3"/>
        </w:rPr>
        <w:t>ECO Energy Company</w:t>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2C9428B2" w:rsidR="007A4C3A" w:rsidRDefault="007A4C3A" w:rsidP="00CF1D2B">
      <w:pPr>
        <w:tabs>
          <w:tab w:val="left" w:pos="-720"/>
          <w:tab w:val="left" w:pos="5040"/>
        </w:tabs>
        <w:suppressAutoHyphens/>
        <w:jc w:val="both"/>
        <w:rPr>
          <w:rFonts w:ascii="Times New Roman" w:hAnsi="Times New Roman" w:cs="Times New Roman"/>
          <w:spacing w:val="-3"/>
        </w:rPr>
      </w:pPr>
    </w:p>
    <w:p w14:paraId="4AEA0549" w14:textId="2B467D49" w:rsidR="00994D74" w:rsidRPr="00994D74" w:rsidRDefault="00994D74" w:rsidP="00994D74">
      <w:pPr>
        <w:tabs>
          <w:tab w:val="left" w:pos="-720"/>
          <w:tab w:val="left" w:pos="5040"/>
        </w:tabs>
        <w:suppressAutoHyphens/>
        <w:jc w:val="center"/>
        <w:rPr>
          <w:rFonts w:ascii="Times New Roman" w:hAnsi="Times New Roman" w:cs="Times New Roman"/>
          <w:b/>
          <w:bCs/>
          <w:spacing w:val="-3"/>
          <w:u w:val="single"/>
        </w:rPr>
      </w:pPr>
      <w:r w:rsidRPr="00994D74">
        <w:rPr>
          <w:rFonts w:ascii="Times New Roman" w:hAnsi="Times New Roman" w:cs="Times New Roman"/>
          <w:b/>
          <w:bCs/>
          <w:spacing w:val="-3"/>
          <w:u w:val="single"/>
        </w:rPr>
        <w:t>CORRECTED</w:t>
      </w: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FA96E1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54984">
        <w:rPr>
          <w:rFonts w:ascii="Times New Roman" w:hAnsi="Times New Roman" w:cs="Times New Roman"/>
        </w:rPr>
        <w:t>2</w:t>
      </w:r>
      <w:r w:rsidR="00BC08CB">
        <w:rPr>
          <w:rFonts w:ascii="Times New Roman" w:hAnsi="Times New Roman" w:cs="Times New Roman"/>
        </w:rPr>
        <w:t>6</w:t>
      </w:r>
      <w:r w:rsidR="008D6670" w:rsidRPr="008D6670">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8D6670" w:rsidRPr="008D6670">
        <w:rPr>
          <w:rFonts w:ascii="Times New Roman" w:hAnsi="Times New Roman" w:cs="Times New Roman"/>
          <w:u w:val="single"/>
        </w:rPr>
        <w:t>M</w:t>
      </w:r>
      <w:r w:rsidR="00E54984">
        <w:rPr>
          <w:rFonts w:ascii="Times New Roman" w:hAnsi="Times New Roman" w:cs="Times New Roman"/>
          <w:u w:val="single"/>
        </w:rPr>
        <w:t>ay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3E01AB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07DE4">
        <w:rPr>
          <w:rFonts w:ascii="Times New Roman" w:hAnsi="Times New Roman" w:cs="Times New Roman"/>
        </w:rPr>
        <w:t>Wednesday</w:t>
      </w:r>
      <w:r w:rsidR="007A4C3A" w:rsidRPr="00A368C3">
        <w:rPr>
          <w:rFonts w:ascii="Times New Roman" w:hAnsi="Times New Roman" w:cs="Times New Roman"/>
        </w:rPr>
        <w:t>,</w:t>
      </w:r>
      <w:r w:rsidR="00807DE4">
        <w:rPr>
          <w:rFonts w:ascii="Times New Roman" w:hAnsi="Times New Roman" w:cs="Times New Roman"/>
        </w:rPr>
        <w:t xml:space="preserve"> June 30,</w:t>
      </w:r>
      <w:r w:rsidR="00E54984">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3D1B6890"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07161A">
        <w:rPr>
          <w:rFonts w:ascii="Times New Roman" w:hAnsi="Times New Roman" w:cs="Times New Roman"/>
          <w:b/>
        </w:rPr>
        <w:t>953</w:t>
      </w:r>
      <w:r w:rsidR="000E169E" w:rsidRPr="000E169E">
        <w:rPr>
          <w:rFonts w:ascii="Times New Roman" w:hAnsi="Times New Roman" w:cs="Times New Roman"/>
          <w:b/>
        </w:rPr>
        <w:t>.</w:t>
      </w:r>
      <w:r w:rsidR="0007161A">
        <w:rPr>
          <w:rFonts w:ascii="Times New Roman" w:hAnsi="Times New Roman" w:cs="Times New Roman"/>
          <w:b/>
        </w:rPr>
        <w:t>0992</w:t>
      </w:r>
    </w:p>
    <w:p w14:paraId="18AC4949" w14:textId="7B4DC094"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07161A">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 xml:space="preserve">pro </w:t>
      </w:r>
      <w:proofErr w:type="spellStart"/>
      <w:r w:rsidRPr="002A1542">
        <w:rPr>
          <w:rFonts w:ascii="Times New Roman" w:hAnsi="Times New Roman" w:cs="Times New Roman"/>
          <w:i/>
          <w:iCs/>
          <w:spacing w:val="-3"/>
        </w:rPr>
        <w:t>hac</w:t>
      </w:r>
      <w:proofErr w:type="spellEnd"/>
      <w:r w:rsidRPr="002A1542">
        <w:rPr>
          <w:rFonts w:ascii="Times New Roman" w:hAnsi="Times New Roman" w:cs="Times New Roman"/>
          <w:i/>
          <w:iCs/>
          <w:spacing w:val="-3"/>
        </w:rPr>
        <w:t xml:space="preserve">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25E261E" w:rsidR="008D6670" w:rsidRPr="002D1426" w:rsidRDefault="008D6670" w:rsidP="008D6670">
      <w:pPr>
        <w:pStyle w:val="NoSpacing"/>
        <w:rPr>
          <w:szCs w:val="24"/>
        </w:rPr>
      </w:pPr>
      <w:r w:rsidRPr="002D1426">
        <w:rPr>
          <w:szCs w:val="24"/>
        </w:rPr>
        <w:t>Date:</w:t>
      </w:r>
      <w:r w:rsidRPr="002D1426">
        <w:rPr>
          <w:szCs w:val="24"/>
        </w:rPr>
        <w:tab/>
      </w:r>
      <w:r w:rsidR="00E54984">
        <w:rPr>
          <w:szCs w:val="24"/>
          <w:u w:val="single"/>
        </w:rPr>
        <w:t>May 2</w:t>
      </w:r>
      <w:r w:rsidR="00BB5443">
        <w:rPr>
          <w:szCs w:val="24"/>
          <w:u w:val="single"/>
        </w:rPr>
        <w:t>6</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5DA59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B5443">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A813BBC" w14:textId="77777777" w:rsidR="00D46937" w:rsidRPr="00D46937" w:rsidRDefault="00D46937" w:rsidP="00D46937">
      <w:pPr>
        <w:rPr>
          <w:rFonts w:ascii="Times New Roman" w:eastAsia="Microsoft Sans Serif" w:hAnsi="Times New Roman" w:cs="Times New Roman"/>
          <w:b/>
          <w:bCs/>
        </w:rPr>
      </w:pPr>
      <w:r w:rsidRPr="00D46937">
        <w:rPr>
          <w:rFonts w:ascii="Times New Roman" w:eastAsia="Microsoft Sans Serif" w:hAnsi="Times New Roman" w:cs="Times New Roman"/>
          <w:b/>
          <w:u w:val="single"/>
        </w:rPr>
        <w:lastRenderedPageBreak/>
        <w:t>C-2021-3024069 - MINERVA MENDOZA v. PECO ENERGY COMPANY</w:t>
      </w:r>
      <w:r w:rsidRPr="00D46937">
        <w:rPr>
          <w:rFonts w:ascii="Times New Roman" w:eastAsia="Microsoft Sans Serif" w:hAnsi="Times New Roman" w:cs="Times New Roman"/>
          <w:b/>
          <w:u w:val="single"/>
        </w:rPr>
        <w:br/>
      </w:r>
      <w:r w:rsidRPr="00D46937">
        <w:rPr>
          <w:rFonts w:ascii="Times New Roman" w:eastAsia="Microsoft Sans Serif" w:hAnsi="Times New Roman" w:cs="Times New Roman"/>
          <w:b/>
          <w:u w:val="single"/>
        </w:rPr>
        <w:cr/>
      </w:r>
      <w:r w:rsidRPr="00D46937">
        <w:rPr>
          <w:rFonts w:ascii="Times New Roman" w:eastAsia="Microsoft Sans Serif" w:hAnsi="Times New Roman" w:cs="Times New Roman"/>
          <w:b/>
          <w:u w:val="single"/>
        </w:rPr>
        <w:cr/>
      </w:r>
      <w:r w:rsidRPr="00D46937">
        <w:rPr>
          <w:rFonts w:ascii="Times New Roman" w:eastAsia="Microsoft Sans Serif" w:hAnsi="Times New Roman" w:cs="Times New Roman"/>
        </w:rPr>
        <w:t>MINERVA MENDOZA</w:t>
      </w:r>
      <w:r w:rsidRPr="00D46937">
        <w:rPr>
          <w:rFonts w:ascii="Times New Roman" w:eastAsia="Microsoft Sans Serif" w:hAnsi="Times New Roman" w:cs="Times New Roman"/>
        </w:rPr>
        <w:cr/>
        <w:t>22 W RITTENHOUSE, APT 204</w:t>
      </w:r>
      <w:r w:rsidRPr="00D46937">
        <w:rPr>
          <w:rFonts w:ascii="Times New Roman" w:eastAsia="Microsoft Sans Serif" w:hAnsi="Times New Roman" w:cs="Times New Roman"/>
        </w:rPr>
        <w:cr/>
        <w:t>PHILADELPHIA PA  19144</w:t>
      </w:r>
      <w:r w:rsidRPr="00D46937">
        <w:rPr>
          <w:rFonts w:ascii="Times New Roman" w:eastAsia="Microsoft Sans Serif" w:hAnsi="Times New Roman" w:cs="Times New Roman"/>
        </w:rPr>
        <w:cr/>
      </w:r>
      <w:r w:rsidRPr="00D46937">
        <w:rPr>
          <w:rFonts w:ascii="Times New Roman" w:eastAsia="Microsoft Sans Serif" w:hAnsi="Times New Roman" w:cs="Times New Roman"/>
          <w:b/>
          <w:bCs/>
        </w:rPr>
        <w:t>267.206.5792</w:t>
      </w:r>
    </w:p>
    <w:p w14:paraId="3ADD5B70" w14:textId="77777777" w:rsidR="00D46937" w:rsidRPr="00D46937" w:rsidRDefault="00D46937" w:rsidP="00D46937">
      <w:pPr>
        <w:rPr>
          <w:rFonts w:ascii="Times New Roman" w:eastAsia="Microsoft Sans Serif" w:hAnsi="Times New Roman" w:cs="Times New Roman"/>
          <w:u w:val="single"/>
        </w:rPr>
      </w:pPr>
      <w:hyperlink r:id="rId11" w:history="1">
        <w:r w:rsidRPr="00D46937">
          <w:rPr>
            <w:rStyle w:val="Hyperlink"/>
            <w:rFonts w:ascii="Times New Roman" w:eastAsia="Microsoft Sans Serif" w:hAnsi="Times New Roman" w:cs="Times New Roman"/>
          </w:rPr>
          <w:t>minervam815@gmail.com</w:t>
        </w:r>
      </w:hyperlink>
    </w:p>
    <w:p w14:paraId="59099DBF" w14:textId="77777777" w:rsidR="00D46937" w:rsidRPr="00D46937" w:rsidRDefault="00D46937" w:rsidP="00D46937">
      <w:pPr>
        <w:rPr>
          <w:rFonts w:ascii="Times New Roman" w:eastAsia="Microsoft Sans Serif" w:hAnsi="Times New Roman" w:cs="Times New Roman"/>
          <w:b/>
          <w:bCs/>
        </w:rPr>
      </w:pPr>
      <w:r w:rsidRPr="00D46937">
        <w:rPr>
          <w:rFonts w:ascii="Times New Roman" w:eastAsia="Microsoft Sans Serif" w:hAnsi="Times New Roman" w:cs="Times New Roman"/>
          <w:i/>
          <w:iCs/>
        </w:rPr>
        <w:t xml:space="preserve">Via e-mail only due to </w:t>
      </w:r>
      <w:r w:rsidRPr="00D46937">
        <w:rPr>
          <w:rFonts w:ascii="Times New Roman" w:eastAsia="Microsoft Sans Serif" w:hAnsi="Times New Roman" w:cs="Times New Roman"/>
          <w:i/>
          <w:iCs/>
        </w:rPr>
        <w:br/>
        <w:t>Emergency Order at M-2020-3019262</w:t>
      </w:r>
      <w:r w:rsidRPr="00D46937">
        <w:rPr>
          <w:rFonts w:ascii="Times New Roman" w:eastAsia="Microsoft Sans Serif" w:hAnsi="Times New Roman" w:cs="Times New Roman"/>
        </w:rPr>
        <w:t xml:space="preserve"> </w:t>
      </w:r>
      <w:r w:rsidRPr="00D46937">
        <w:rPr>
          <w:rFonts w:ascii="Times New Roman" w:eastAsia="Microsoft Sans Serif" w:hAnsi="Times New Roman" w:cs="Times New Roman"/>
        </w:rPr>
        <w:cr/>
      </w:r>
      <w:r w:rsidRPr="00D46937">
        <w:rPr>
          <w:rFonts w:ascii="Times New Roman" w:eastAsia="Microsoft Sans Serif" w:hAnsi="Times New Roman" w:cs="Times New Roman"/>
        </w:rPr>
        <w:cr/>
        <w:t>KHADIJAH SCOTT ESQUIRE</w:t>
      </w:r>
      <w:r w:rsidRPr="00D46937">
        <w:rPr>
          <w:rFonts w:ascii="Times New Roman" w:eastAsia="Microsoft Sans Serif" w:hAnsi="Times New Roman" w:cs="Times New Roman"/>
        </w:rPr>
        <w:cr/>
        <w:t>PECO ENERGY COMPANY</w:t>
      </w:r>
      <w:r w:rsidRPr="00D46937">
        <w:rPr>
          <w:rFonts w:ascii="Times New Roman" w:eastAsia="Microsoft Sans Serif" w:hAnsi="Times New Roman" w:cs="Times New Roman"/>
        </w:rPr>
        <w:cr/>
        <w:t>2301 MARKET STREET</w:t>
      </w:r>
      <w:r w:rsidRPr="00D46937">
        <w:rPr>
          <w:rFonts w:ascii="Times New Roman" w:eastAsia="Microsoft Sans Serif" w:hAnsi="Times New Roman" w:cs="Times New Roman"/>
        </w:rPr>
        <w:cr/>
        <w:t>23RD FLOOR</w:t>
      </w:r>
      <w:r w:rsidRPr="00D46937">
        <w:rPr>
          <w:rFonts w:ascii="Times New Roman" w:eastAsia="Microsoft Sans Serif" w:hAnsi="Times New Roman" w:cs="Times New Roman"/>
        </w:rPr>
        <w:cr/>
        <w:t>PHILADELPHIA PA  19103</w:t>
      </w:r>
      <w:r w:rsidRPr="00D46937">
        <w:rPr>
          <w:rFonts w:ascii="Times New Roman" w:eastAsia="Microsoft Sans Serif" w:hAnsi="Times New Roman" w:cs="Times New Roman"/>
        </w:rPr>
        <w:cr/>
      </w:r>
      <w:r w:rsidRPr="00D46937">
        <w:rPr>
          <w:rFonts w:ascii="Times New Roman" w:eastAsia="Microsoft Sans Serif" w:hAnsi="Times New Roman" w:cs="Times New Roman"/>
          <w:b/>
          <w:bCs/>
        </w:rPr>
        <w:t>215.841.6841</w:t>
      </w:r>
    </w:p>
    <w:p w14:paraId="60F57BDB" w14:textId="77777777" w:rsidR="00D46937" w:rsidRPr="00D46937" w:rsidRDefault="00D46937" w:rsidP="00D46937">
      <w:pPr>
        <w:rPr>
          <w:rFonts w:ascii="Times New Roman" w:eastAsia="Microsoft Sans Serif" w:hAnsi="Times New Roman" w:cs="Times New Roman"/>
          <w:u w:val="single"/>
        </w:rPr>
      </w:pPr>
      <w:hyperlink r:id="rId12" w:history="1">
        <w:r w:rsidRPr="00D46937">
          <w:rPr>
            <w:rStyle w:val="Hyperlink"/>
            <w:rFonts w:ascii="Times New Roman" w:eastAsia="Microsoft Sans Serif" w:hAnsi="Times New Roman" w:cs="Times New Roman"/>
          </w:rPr>
          <w:t>khadijah.scott@exeloncorp.com</w:t>
        </w:r>
      </w:hyperlink>
    </w:p>
    <w:p w14:paraId="449D67BC" w14:textId="77777777" w:rsidR="00D46937" w:rsidRPr="00D46937" w:rsidRDefault="00D46937" w:rsidP="00D46937">
      <w:pPr>
        <w:rPr>
          <w:rFonts w:ascii="Times New Roman" w:hAnsi="Times New Roman" w:cs="Times New Roman"/>
        </w:rPr>
      </w:pPr>
      <w:r w:rsidRPr="00D46937">
        <w:rPr>
          <w:rFonts w:ascii="Times New Roman" w:eastAsia="Microsoft Sans Serif" w:hAnsi="Times New Roman" w:cs="Times New Roman"/>
        </w:rPr>
        <w:t xml:space="preserve">Accepts eService </w:t>
      </w:r>
      <w:r w:rsidRPr="00D46937">
        <w:rPr>
          <w:rFonts w:ascii="Times New Roman" w:eastAsia="Microsoft Sans Serif" w:hAnsi="Times New Roman" w:cs="Times New Roman"/>
        </w:rPr>
        <w:cr/>
      </w:r>
    </w:p>
    <w:p w14:paraId="65A175B4" w14:textId="77777777" w:rsidR="00D46937" w:rsidRPr="00D46937" w:rsidRDefault="00D46937" w:rsidP="00D46937">
      <w:pPr>
        <w:rPr>
          <w:rFonts w:ascii="Times New Roman" w:eastAsia="Microsoft Sans Serif" w:hAnsi="Times New Roman" w:cs="Times New Roman"/>
          <w:b/>
          <w:bCs/>
        </w:rPr>
      </w:pPr>
      <w:r w:rsidRPr="00D46937">
        <w:rPr>
          <w:rFonts w:ascii="Times New Roman" w:eastAsia="Microsoft Sans Serif" w:hAnsi="Times New Roman" w:cs="Times New Roman"/>
        </w:rPr>
        <w:t>EDWARD T. FISHER ESQUIRE</w:t>
      </w:r>
      <w:r w:rsidRPr="00D46937">
        <w:rPr>
          <w:rFonts w:ascii="Times New Roman" w:eastAsia="Microsoft Sans Serif" w:hAnsi="Times New Roman" w:cs="Times New Roman"/>
        </w:rPr>
        <w:br/>
        <w:t>PECO ENERGY COMPANY</w:t>
      </w:r>
      <w:r w:rsidRPr="00D46937">
        <w:rPr>
          <w:rFonts w:ascii="Times New Roman" w:eastAsia="Microsoft Sans Serif" w:hAnsi="Times New Roman" w:cs="Times New Roman"/>
        </w:rPr>
        <w:cr/>
        <w:t>1880 JOHN F KENNEDY BLVD</w:t>
      </w:r>
      <w:r w:rsidRPr="00D46937">
        <w:rPr>
          <w:rFonts w:ascii="Times New Roman" w:eastAsia="Microsoft Sans Serif" w:hAnsi="Times New Roman" w:cs="Times New Roman"/>
        </w:rPr>
        <w:cr/>
        <w:t>SUITE 1800</w:t>
      </w:r>
      <w:r w:rsidRPr="00D46937">
        <w:rPr>
          <w:rFonts w:ascii="Times New Roman" w:eastAsia="Microsoft Sans Serif" w:hAnsi="Times New Roman" w:cs="Times New Roman"/>
        </w:rPr>
        <w:cr/>
        <w:t>PHILADELPHIA PA  19103</w:t>
      </w:r>
      <w:r w:rsidRPr="00D46937">
        <w:rPr>
          <w:rFonts w:ascii="Times New Roman" w:eastAsia="Microsoft Sans Serif" w:hAnsi="Times New Roman" w:cs="Times New Roman"/>
        </w:rPr>
        <w:cr/>
      </w:r>
      <w:r w:rsidRPr="00D46937">
        <w:rPr>
          <w:rFonts w:ascii="Times New Roman" w:eastAsia="Microsoft Sans Serif" w:hAnsi="Times New Roman" w:cs="Times New Roman"/>
          <w:b/>
          <w:bCs/>
        </w:rPr>
        <w:t>215.841.6841</w:t>
      </w:r>
    </w:p>
    <w:p w14:paraId="7E2D757F" w14:textId="77777777" w:rsidR="00D46937" w:rsidRPr="00D46937" w:rsidRDefault="00D46937" w:rsidP="00D46937">
      <w:pPr>
        <w:rPr>
          <w:rFonts w:ascii="Times New Roman" w:eastAsia="Microsoft Sans Serif" w:hAnsi="Times New Roman" w:cs="Times New Roman"/>
          <w:u w:val="single"/>
        </w:rPr>
      </w:pPr>
      <w:hyperlink r:id="rId13" w:history="1">
        <w:r w:rsidRPr="00D46937">
          <w:rPr>
            <w:rStyle w:val="Hyperlink"/>
            <w:rFonts w:ascii="Times New Roman" w:eastAsia="Microsoft Sans Serif" w:hAnsi="Times New Roman" w:cs="Times New Roman"/>
          </w:rPr>
          <w:t>efisher@griesinglaw.com</w:t>
        </w:r>
      </w:hyperlink>
    </w:p>
    <w:p w14:paraId="310173B0" w14:textId="77777777" w:rsidR="00D46937" w:rsidRPr="00D46937" w:rsidRDefault="00D46937" w:rsidP="00D46937">
      <w:pPr>
        <w:rPr>
          <w:rFonts w:ascii="Times New Roman" w:hAnsi="Times New Roman" w:cs="Times New Roman"/>
        </w:rPr>
      </w:pPr>
      <w:r w:rsidRPr="00D46937">
        <w:rPr>
          <w:rFonts w:ascii="Times New Roman" w:eastAsia="Microsoft Sans Serif" w:hAnsi="Times New Roman" w:cs="Times New Roman"/>
        </w:rPr>
        <w:t xml:space="preserve">Accepts eService </w:t>
      </w:r>
      <w:r w:rsidRPr="00D46937">
        <w:rPr>
          <w:rFonts w:ascii="Times New Roman" w:eastAsia="Microsoft Sans Serif" w:hAnsi="Times New Roman" w:cs="Times New Roman"/>
        </w:rPr>
        <w:cr/>
      </w:r>
    </w:p>
    <w:p w14:paraId="1FBFE5CE" w14:textId="77777777" w:rsidR="00D46937" w:rsidRPr="00D46937" w:rsidRDefault="00D46937" w:rsidP="00D46937">
      <w:pPr>
        <w:rPr>
          <w:rFonts w:ascii="Times New Roman" w:hAnsi="Times New Roman" w:cs="Times New Roman"/>
        </w:rPr>
      </w:pPr>
    </w:p>
    <w:p w14:paraId="090F091C" w14:textId="048475E2" w:rsidR="008B6732" w:rsidRPr="00D46937" w:rsidRDefault="008B6732" w:rsidP="00D46937">
      <w:pPr>
        <w:rPr>
          <w:rFonts w:ascii="Times New Roman" w:hAnsi="Times New Roman" w:cs="Times New Roman"/>
          <w:spacing w:val="-3"/>
        </w:rPr>
      </w:pPr>
    </w:p>
    <w:sectPr w:rsidR="008B6732" w:rsidRPr="00D46937"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0816" w14:textId="77777777" w:rsidR="00CB0E20" w:rsidRDefault="00CB0E20" w:rsidP="00244F8F">
      <w:r>
        <w:separator/>
      </w:r>
    </w:p>
  </w:endnote>
  <w:endnote w:type="continuationSeparator" w:id="0">
    <w:p w14:paraId="7976C7E5" w14:textId="77777777" w:rsidR="00CB0E20" w:rsidRDefault="00CB0E2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9CE8" w14:textId="77777777" w:rsidR="00CB0E20" w:rsidRDefault="00CB0E20" w:rsidP="00244F8F">
      <w:r>
        <w:separator/>
      </w:r>
    </w:p>
  </w:footnote>
  <w:footnote w:type="continuationSeparator" w:id="0">
    <w:p w14:paraId="4F386960" w14:textId="77777777" w:rsidR="00CB0E20" w:rsidRDefault="00CB0E20"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7161A"/>
    <w:rsid w:val="000757B6"/>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75051"/>
    <w:rsid w:val="0028740E"/>
    <w:rsid w:val="00290B15"/>
    <w:rsid w:val="002A1542"/>
    <w:rsid w:val="002B2F20"/>
    <w:rsid w:val="0032153D"/>
    <w:rsid w:val="0032346D"/>
    <w:rsid w:val="00331863"/>
    <w:rsid w:val="00332D89"/>
    <w:rsid w:val="0034617E"/>
    <w:rsid w:val="00352467"/>
    <w:rsid w:val="00364E00"/>
    <w:rsid w:val="00390359"/>
    <w:rsid w:val="00394965"/>
    <w:rsid w:val="00394B4C"/>
    <w:rsid w:val="003C26DD"/>
    <w:rsid w:val="003D53E4"/>
    <w:rsid w:val="003E4DE8"/>
    <w:rsid w:val="003E6DC6"/>
    <w:rsid w:val="003F0684"/>
    <w:rsid w:val="004054B8"/>
    <w:rsid w:val="00417F7E"/>
    <w:rsid w:val="00497845"/>
    <w:rsid w:val="004A437F"/>
    <w:rsid w:val="004B0FC5"/>
    <w:rsid w:val="004B3AE5"/>
    <w:rsid w:val="004E1986"/>
    <w:rsid w:val="00556B03"/>
    <w:rsid w:val="00586F6D"/>
    <w:rsid w:val="005A0CF6"/>
    <w:rsid w:val="005E0459"/>
    <w:rsid w:val="005E10E9"/>
    <w:rsid w:val="005E26F7"/>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5227A"/>
    <w:rsid w:val="0077585C"/>
    <w:rsid w:val="00777389"/>
    <w:rsid w:val="007A4C3A"/>
    <w:rsid w:val="007B4E63"/>
    <w:rsid w:val="00807DE4"/>
    <w:rsid w:val="00821B31"/>
    <w:rsid w:val="0083569A"/>
    <w:rsid w:val="00855059"/>
    <w:rsid w:val="00864317"/>
    <w:rsid w:val="008749E6"/>
    <w:rsid w:val="008B6732"/>
    <w:rsid w:val="008D3A01"/>
    <w:rsid w:val="008D6670"/>
    <w:rsid w:val="008E3282"/>
    <w:rsid w:val="009136C1"/>
    <w:rsid w:val="00921971"/>
    <w:rsid w:val="0093655A"/>
    <w:rsid w:val="00950645"/>
    <w:rsid w:val="0098348C"/>
    <w:rsid w:val="00994D74"/>
    <w:rsid w:val="00A25E93"/>
    <w:rsid w:val="00A368C3"/>
    <w:rsid w:val="00A36F1D"/>
    <w:rsid w:val="00A40888"/>
    <w:rsid w:val="00A416D1"/>
    <w:rsid w:val="00A67878"/>
    <w:rsid w:val="00A812FD"/>
    <w:rsid w:val="00A9204E"/>
    <w:rsid w:val="00A974AF"/>
    <w:rsid w:val="00AB3B9B"/>
    <w:rsid w:val="00AB3FFC"/>
    <w:rsid w:val="00AD04F2"/>
    <w:rsid w:val="00AF4A2A"/>
    <w:rsid w:val="00B15498"/>
    <w:rsid w:val="00B165DA"/>
    <w:rsid w:val="00B21DAC"/>
    <w:rsid w:val="00B24F23"/>
    <w:rsid w:val="00B372AC"/>
    <w:rsid w:val="00B72F1F"/>
    <w:rsid w:val="00B829AC"/>
    <w:rsid w:val="00B8412E"/>
    <w:rsid w:val="00BB5443"/>
    <w:rsid w:val="00BC08CB"/>
    <w:rsid w:val="00BC3ED5"/>
    <w:rsid w:val="00BD0E6D"/>
    <w:rsid w:val="00BF323B"/>
    <w:rsid w:val="00BF7CEE"/>
    <w:rsid w:val="00C16DC1"/>
    <w:rsid w:val="00C175C7"/>
    <w:rsid w:val="00C25146"/>
    <w:rsid w:val="00C60937"/>
    <w:rsid w:val="00C6377F"/>
    <w:rsid w:val="00C66B8C"/>
    <w:rsid w:val="00C745AB"/>
    <w:rsid w:val="00CA3B10"/>
    <w:rsid w:val="00CB0E20"/>
    <w:rsid w:val="00CC77BE"/>
    <w:rsid w:val="00CD3F67"/>
    <w:rsid w:val="00CF06C4"/>
    <w:rsid w:val="00CF1D2B"/>
    <w:rsid w:val="00D22E3F"/>
    <w:rsid w:val="00D322E3"/>
    <w:rsid w:val="00D46937"/>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fisher@griesingl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ervam815@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2021-05-26T20:27:00Z</dcterms:created>
  <dcterms:modified xsi:type="dcterms:W3CDTF">2021-05-26T20:27:00Z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