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9674CC">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3CE25C3D" w14:textId="77777777" w:rsidR="007C0099" w:rsidRPr="00283967" w:rsidRDefault="007C0099" w:rsidP="007C0099">
      <w:pPr>
        <w:contextualSpacing/>
        <w:jc w:val="both"/>
        <w:rPr>
          <w:rFonts w:ascii="Times New Roman" w:eastAsiaTheme="minorEastAsia" w:hAnsi="Times New Roman" w:cs="Times New Roman"/>
        </w:rPr>
      </w:pPr>
      <w:r w:rsidRPr="00283967">
        <w:rPr>
          <w:rFonts w:ascii="Times New Roman" w:eastAsiaTheme="minorEastAsia" w:hAnsi="Times New Roman" w:cs="Times New Roman"/>
        </w:rPr>
        <w:t>G.A. Homes, Inc.</w:t>
      </w:r>
      <w:r w:rsidRPr="00283967">
        <w:rPr>
          <w:rFonts w:ascii="Times New Roman" w:eastAsiaTheme="minorHAnsi" w:hAnsi="Times New Roman" w:cs="Times New Roman"/>
          <w:spacing w:val="-3"/>
        </w:rPr>
        <w:tab/>
      </w:r>
      <w:r w:rsidRPr="00283967">
        <w:rPr>
          <w:rFonts w:ascii="Times New Roman" w:eastAsiaTheme="minorHAnsi" w:hAnsi="Times New Roman" w:cs="Times New Roman"/>
          <w:spacing w:val="-3"/>
        </w:rPr>
        <w:tab/>
      </w:r>
      <w:r w:rsidRPr="00283967">
        <w:rPr>
          <w:rFonts w:ascii="Times New Roman" w:eastAsiaTheme="minorHAnsi" w:hAnsi="Times New Roman" w:cs="Times New Roman"/>
          <w:spacing w:val="-3"/>
        </w:rPr>
        <w:tab/>
      </w:r>
      <w:r w:rsidRPr="00283967">
        <w:rPr>
          <w:rFonts w:ascii="Times New Roman" w:eastAsiaTheme="minorHAnsi" w:hAnsi="Times New Roman" w:cs="Times New Roman"/>
          <w:spacing w:val="-3"/>
        </w:rPr>
        <w:tab/>
      </w:r>
      <w:r w:rsidRPr="00283967">
        <w:rPr>
          <w:rFonts w:ascii="Times New Roman" w:eastAsiaTheme="minorHAnsi" w:hAnsi="Times New Roman" w:cs="Times New Roman"/>
          <w:spacing w:val="-3"/>
        </w:rPr>
        <w:tab/>
      </w:r>
      <w:r w:rsidRPr="00283967">
        <w:rPr>
          <w:rFonts w:ascii="Times New Roman" w:eastAsiaTheme="minorEastAsia" w:hAnsi="Times New Roman" w:cs="Times New Roman"/>
          <w:spacing w:val="-3"/>
        </w:rPr>
        <w:fldChar w:fldCharType="begin"/>
      </w:r>
      <w:r w:rsidRPr="00283967">
        <w:rPr>
          <w:rFonts w:ascii="Times New Roman" w:eastAsiaTheme="minorEastAsia" w:hAnsi="Times New Roman" w:cs="Times New Roman"/>
          <w:spacing w:val="-3"/>
        </w:rPr>
        <w:instrText>fillin "Complainant's name" \d ""</w:instrText>
      </w:r>
      <w:r w:rsidRPr="00283967">
        <w:rPr>
          <w:rFonts w:ascii="Times New Roman" w:eastAsiaTheme="minorEastAsia" w:hAnsi="Times New Roman" w:cs="Times New Roman"/>
          <w:spacing w:val="-3"/>
        </w:rPr>
        <w:fldChar w:fldCharType="end"/>
      </w:r>
      <w:r w:rsidRPr="00283967">
        <w:rPr>
          <w:rFonts w:ascii="Times New Roman" w:eastAsiaTheme="minorEastAsia" w:hAnsi="Times New Roman" w:cs="Times New Roman"/>
          <w:spacing w:val="-3"/>
        </w:rPr>
        <w:t>:</w:t>
      </w:r>
    </w:p>
    <w:p w14:paraId="52F95D7C" w14:textId="77777777" w:rsidR="007C0099" w:rsidRPr="00283967" w:rsidRDefault="007C0099" w:rsidP="007C0099">
      <w:pPr>
        <w:tabs>
          <w:tab w:val="left" w:pos="-720"/>
        </w:tabs>
        <w:suppressAutoHyphens/>
        <w:autoSpaceDE/>
        <w:autoSpaceDN/>
        <w:contextualSpacing/>
        <w:jc w:val="both"/>
        <w:rPr>
          <w:rFonts w:ascii="Times New Roman" w:eastAsiaTheme="minorHAnsi" w:hAnsi="Times New Roman" w:cs="Times New Roman"/>
          <w:spacing w:val="-3"/>
        </w:rPr>
      </w:pPr>
      <w:r w:rsidRPr="00283967">
        <w:rPr>
          <w:rFonts w:ascii="Times New Roman" w:eastAsiaTheme="minorHAnsi" w:hAnsi="Times New Roman" w:cs="Times New Roman"/>
          <w:spacing w:val="-3"/>
        </w:rPr>
        <w:tab/>
      </w:r>
      <w:r w:rsidRPr="00283967">
        <w:rPr>
          <w:rFonts w:ascii="Times New Roman" w:eastAsiaTheme="minorHAnsi" w:hAnsi="Times New Roman" w:cs="Times New Roman"/>
          <w:spacing w:val="-3"/>
        </w:rPr>
        <w:tab/>
      </w:r>
      <w:r w:rsidRPr="00283967">
        <w:rPr>
          <w:rFonts w:ascii="Times New Roman" w:eastAsiaTheme="minorHAnsi" w:hAnsi="Times New Roman" w:cs="Times New Roman"/>
          <w:spacing w:val="-3"/>
        </w:rPr>
        <w:tab/>
      </w:r>
      <w:r w:rsidRPr="00283967">
        <w:rPr>
          <w:rFonts w:ascii="Times New Roman" w:eastAsiaTheme="minorHAnsi" w:hAnsi="Times New Roman" w:cs="Times New Roman"/>
          <w:spacing w:val="-3"/>
        </w:rPr>
        <w:tab/>
      </w:r>
      <w:r w:rsidRPr="00283967">
        <w:rPr>
          <w:rFonts w:ascii="Times New Roman" w:eastAsiaTheme="minorHAnsi" w:hAnsi="Times New Roman" w:cs="Times New Roman"/>
          <w:spacing w:val="-3"/>
        </w:rPr>
        <w:tab/>
      </w:r>
      <w:r w:rsidRPr="00283967">
        <w:rPr>
          <w:rFonts w:ascii="Times New Roman" w:eastAsiaTheme="minorHAnsi" w:hAnsi="Times New Roman" w:cs="Times New Roman"/>
          <w:spacing w:val="-3"/>
        </w:rPr>
        <w:tab/>
      </w:r>
      <w:r w:rsidRPr="00283967">
        <w:rPr>
          <w:rFonts w:ascii="Times New Roman" w:eastAsiaTheme="minorHAnsi" w:hAnsi="Times New Roman" w:cs="Times New Roman"/>
          <w:spacing w:val="-3"/>
        </w:rPr>
        <w:tab/>
        <w:t>:</w:t>
      </w:r>
    </w:p>
    <w:p w14:paraId="43844945" w14:textId="77777777" w:rsidR="007C0099" w:rsidRPr="00283967" w:rsidRDefault="007C0099" w:rsidP="007C0099">
      <w:pPr>
        <w:suppressAutoHyphens/>
        <w:autoSpaceDE/>
        <w:autoSpaceDN/>
        <w:contextualSpacing/>
        <w:jc w:val="both"/>
        <w:rPr>
          <w:rFonts w:ascii="Times New Roman" w:eastAsiaTheme="minorEastAsia" w:hAnsi="Times New Roman" w:cs="Times New Roman"/>
          <w:spacing w:val="-3"/>
        </w:rPr>
      </w:pPr>
      <w:r w:rsidRPr="00283967">
        <w:rPr>
          <w:rFonts w:ascii="Times New Roman" w:eastAsiaTheme="minorHAnsi" w:hAnsi="Times New Roman" w:cs="Times New Roman"/>
          <w:spacing w:val="-3"/>
        </w:rPr>
        <w:tab/>
      </w:r>
      <w:r w:rsidRPr="00283967">
        <w:rPr>
          <w:rFonts w:ascii="Times New Roman" w:eastAsiaTheme="minorEastAsia" w:hAnsi="Times New Roman" w:cs="Times New Roman"/>
          <w:spacing w:val="-3"/>
        </w:rPr>
        <w:t>v.</w:t>
      </w:r>
      <w:r w:rsidRPr="00283967">
        <w:rPr>
          <w:rFonts w:ascii="Times New Roman" w:eastAsiaTheme="minorHAnsi" w:hAnsi="Times New Roman" w:cs="Times New Roman"/>
          <w:spacing w:val="-3"/>
        </w:rPr>
        <w:tab/>
      </w:r>
      <w:r w:rsidRPr="00283967">
        <w:rPr>
          <w:rFonts w:ascii="Times New Roman" w:eastAsiaTheme="minorHAnsi" w:hAnsi="Times New Roman" w:cs="Times New Roman"/>
          <w:spacing w:val="-3"/>
        </w:rPr>
        <w:tab/>
      </w:r>
      <w:r w:rsidRPr="00283967">
        <w:rPr>
          <w:rFonts w:ascii="Times New Roman" w:eastAsiaTheme="minorHAnsi" w:hAnsi="Times New Roman" w:cs="Times New Roman"/>
          <w:spacing w:val="-3"/>
        </w:rPr>
        <w:tab/>
      </w:r>
      <w:r w:rsidRPr="00283967">
        <w:rPr>
          <w:rFonts w:ascii="Times New Roman" w:eastAsiaTheme="minorHAnsi" w:hAnsi="Times New Roman" w:cs="Times New Roman"/>
          <w:spacing w:val="-3"/>
        </w:rPr>
        <w:tab/>
      </w:r>
      <w:r w:rsidRPr="00283967">
        <w:rPr>
          <w:rFonts w:ascii="Times New Roman" w:eastAsiaTheme="minorHAnsi" w:hAnsi="Times New Roman" w:cs="Times New Roman"/>
          <w:spacing w:val="-3"/>
        </w:rPr>
        <w:tab/>
      </w:r>
      <w:r w:rsidRPr="00283967">
        <w:rPr>
          <w:rFonts w:ascii="Times New Roman" w:eastAsiaTheme="minorHAnsi" w:hAnsi="Times New Roman" w:cs="Times New Roman"/>
          <w:spacing w:val="-3"/>
        </w:rPr>
        <w:tab/>
      </w:r>
      <w:r w:rsidRPr="00283967">
        <w:rPr>
          <w:rFonts w:ascii="Times New Roman" w:eastAsiaTheme="minorEastAsia" w:hAnsi="Times New Roman" w:cs="Times New Roman"/>
          <w:spacing w:val="-3"/>
        </w:rPr>
        <w:t>:</w:t>
      </w:r>
      <w:r w:rsidRPr="00283967">
        <w:rPr>
          <w:rFonts w:ascii="Times New Roman" w:eastAsiaTheme="minorHAnsi" w:hAnsi="Times New Roman" w:cs="Times New Roman"/>
          <w:spacing w:val="-3"/>
        </w:rPr>
        <w:tab/>
      </w:r>
      <w:r w:rsidRPr="00283967">
        <w:rPr>
          <w:rFonts w:ascii="Times New Roman" w:eastAsiaTheme="minorHAnsi" w:hAnsi="Times New Roman" w:cs="Times New Roman"/>
          <w:spacing w:val="-3"/>
        </w:rPr>
        <w:tab/>
      </w:r>
      <w:r w:rsidRPr="00283967">
        <w:rPr>
          <w:rFonts w:ascii="Times New Roman" w:eastAsiaTheme="minorEastAsia" w:hAnsi="Times New Roman" w:cs="Times New Roman"/>
          <w:spacing w:val="-3"/>
        </w:rPr>
        <w:t>C-2021-3023766</w:t>
      </w:r>
    </w:p>
    <w:p w14:paraId="44FBB322" w14:textId="77777777" w:rsidR="007C0099" w:rsidRPr="00283967" w:rsidRDefault="007C0099" w:rsidP="007C0099">
      <w:pPr>
        <w:tabs>
          <w:tab w:val="left" w:pos="-720"/>
        </w:tabs>
        <w:suppressAutoHyphens/>
        <w:autoSpaceDE/>
        <w:autoSpaceDN/>
        <w:contextualSpacing/>
        <w:jc w:val="both"/>
        <w:rPr>
          <w:rFonts w:ascii="Times New Roman" w:eastAsiaTheme="minorHAnsi" w:hAnsi="Times New Roman" w:cs="Times New Roman"/>
          <w:spacing w:val="-3"/>
        </w:rPr>
      </w:pPr>
      <w:r w:rsidRPr="00283967">
        <w:rPr>
          <w:rFonts w:ascii="Times New Roman" w:eastAsiaTheme="minorHAnsi" w:hAnsi="Times New Roman" w:cs="Times New Roman"/>
          <w:spacing w:val="-3"/>
        </w:rPr>
        <w:tab/>
      </w:r>
      <w:r w:rsidRPr="00283967">
        <w:rPr>
          <w:rFonts w:ascii="Times New Roman" w:eastAsiaTheme="minorHAnsi" w:hAnsi="Times New Roman" w:cs="Times New Roman"/>
          <w:spacing w:val="-3"/>
        </w:rPr>
        <w:tab/>
      </w:r>
      <w:r w:rsidRPr="00283967">
        <w:rPr>
          <w:rFonts w:ascii="Times New Roman" w:eastAsiaTheme="minorHAnsi" w:hAnsi="Times New Roman" w:cs="Times New Roman"/>
          <w:spacing w:val="-3"/>
        </w:rPr>
        <w:tab/>
      </w:r>
      <w:r w:rsidRPr="00283967">
        <w:rPr>
          <w:rFonts w:ascii="Times New Roman" w:eastAsiaTheme="minorHAnsi" w:hAnsi="Times New Roman" w:cs="Times New Roman"/>
          <w:spacing w:val="-3"/>
        </w:rPr>
        <w:tab/>
      </w:r>
      <w:r w:rsidRPr="00283967">
        <w:rPr>
          <w:rFonts w:ascii="Times New Roman" w:eastAsiaTheme="minorHAnsi" w:hAnsi="Times New Roman" w:cs="Times New Roman"/>
          <w:spacing w:val="-3"/>
        </w:rPr>
        <w:tab/>
      </w:r>
      <w:r w:rsidRPr="00283967">
        <w:rPr>
          <w:rFonts w:ascii="Times New Roman" w:eastAsiaTheme="minorHAnsi" w:hAnsi="Times New Roman" w:cs="Times New Roman"/>
          <w:spacing w:val="-3"/>
        </w:rPr>
        <w:tab/>
      </w:r>
      <w:r w:rsidRPr="00283967">
        <w:rPr>
          <w:rFonts w:ascii="Times New Roman" w:eastAsiaTheme="minorHAnsi" w:hAnsi="Times New Roman" w:cs="Times New Roman"/>
          <w:spacing w:val="-3"/>
        </w:rPr>
        <w:tab/>
      </w:r>
      <w:r w:rsidRPr="00283967">
        <w:rPr>
          <w:rFonts w:ascii="Times New Roman" w:eastAsiaTheme="minorEastAsia" w:hAnsi="Times New Roman" w:cs="Times New Roman"/>
          <w:spacing w:val="-3"/>
        </w:rPr>
        <w:t>:</w:t>
      </w:r>
    </w:p>
    <w:p w14:paraId="0713FBBE" w14:textId="77777777" w:rsidR="007C0099" w:rsidRPr="00283967" w:rsidRDefault="007C0099" w:rsidP="007C0099">
      <w:pPr>
        <w:contextualSpacing/>
        <w:jc w:val="both"/>
        <w:rPr>
          <w:rFonts w:ascii="Times New Roman" w:eastAsiaTheme="minorEastAsia" w:hAnsi="Times New Roman" w:cs="Times New Roman"/>
        </w:rPr>
      </w:pPr>
      <w:r w:rsidRPr="00283967">
        <w:rPr>
          <w:rFonts w:ascii="Times New Roman" w:eastAsiaTheme="minorEastAsia" w:hAnsi="Times New Roman" w:cs="Times New Roman"/>
        </w:rPr>
        <w:t>Aqua Pennsylvania Wastewater, Inc.</w:t>
      </w:r>
      <w:r w:rsidRPr="00283967">
        <w:rPr>
          <w:rFonts w:ascii="Times New Roman" w:eastAsiaTheme="minorEastAsia" w:hAnsi="Times New Roman" w:cs="Times New Roman"/>
        </w:rPr>
        <w:tab/>
      </w:r>
      <w:r w:rsidRPr="00283967">
        <w:rPr>
          <w:rFonts w:ascii="Times New Roman" w:eastAsiaTheme="minorEastAsia" w:hAnsi="Times New Roman" w:cs="Times New Roman"/>
        </w:rPr>
        <w:tab/>
      </w:r>
      <w:r w:rsidRPr="00283967">
        <w:rPr>
          <w:rFonts w:ascii="Times New Roman" w:eastAsiaTheme="minorEastAsia" w:hAnsi="Times New Roman" w:cs="Times New Roman"/>
        </w:rPr>
        <w:tab/>
        <w:t>:</w:t>
      </w:r>
    </w:p>
    <w:p w14:paraId="24AD5A14" w14:textId="77777777" w:rsidR="007C0099" w:rsidRPr="00283967" w:rsidRDefault="007C0099" w:rsidP="007C0099">
      <w:pPr>
        <w:contextualSpacing/>
        <w:jc w:val="both"/>
        <w:rPr>
          <w:rFonts w:ascii="Times New Roman" w:eastAsiaTheme="minorEastAsia" w:hAnsi="Times New Roman" w:cs="Times New Roman"/>
        </w:rPr>
      </w:pPr>
      <w:r w:rsidRPr="00283967">
        <w:rPr>
          <w:rFonts w:ascii="Times New Roman" w:eastAsiaTheme="minorEastAsia" w:hAnsi="Times New Roman" w:cs="Times New Roman"/>
        </w:rPr>
        <w:t>Aqua Pennsylvania, Inc.</w:t>
      </w:r>
      <w:r w:rsidRPr="00283967">
        <w:rPr>
          <w:rFonts w:ascii="Times New Roman" w:eastAsiaTheme="minorEastAsia" w:hAnsi="Times New Roman" w:cs="Times New Roman"/>
        </w:rPr>
        <w:tab/>
      </w:r>
      <w:r w:rsidRPr="00283967">
        <w:rPr>
          <w:rFonts w:ascii="Times New Roman" w:eastAsiaTheme="minorHAnsi" w:hAnsi="Times New Roman" w:cs="Times New Roman"/>
          <w:spacing w:val="-3"/>
        </w:rPr>
        <w:tab/>
      </w:r>
      <w:r w:rsidRPr="00283967">
        <w:rPr>
          <w:rFonts w:ascii="Times New Roman" w:eastAsiaTheme="minorHAnsi" w:hAnsi="Times New Roman" w:cs="Times New Roman"/>
          <w:spacing w:val="-3"/>
        </w:rPr>
        <w:tab/>
      </w:r>
      <w:r w:rsidRPr="00283967">
        <w:rPr>
          <w:rFonts w:ascii="Times New Roman" w:eastAsiaTheme="minorHAnsi" w:hAnsi="Times New Roman" w:cs="Times New Roman"/>
          <w:spacing w:val="-3"/>
        </w:rPr>
        <w:tab/>
      </w:r>
      <w:r w:rsidRPr="00283967">
        <w:rPr>
          <w:rFonts w:ascii="Times New Roman" w:eastAsiaTheme="minorEastAsia" w:hAnsi="Times New Roman" w:cs="Times New Roman"/>
          <w:spacing w:val="-3"/>
        </w:rPr>
        <w:t>:</w:t>
      </w:r>
    </w:p>
    <w:p w14:paraId="483B110F" w14:textId="296571A1" w:rsidR="00CF1D2B" w:rsidRPr="007A4C3A" w:rsidRDefault="007C0099" w:rsidP="007C0099">
      <w:pPr>
        <w:tabs>
          <w:tab w:val="left" w:pos="-720"/>
          <w:tab w:val="left" w:pos="5040"/>
        </w:tabs>
        <w:suppressAutoHyphens/>
        <w:jc w:val="both"/>
        <w:rPr>
          <w:rFonts w:ascii="Times New Roman" w:hAnsi="Times New Roman" w:cs="Times New Roman"/>
          <w:spacing w:val="-3"/>
        </w:rPr>
      </w:pPr>
      <w:r w:rsidRPr="00283967">
        <w:rPr>
          <w:rFonts w:ascii="Times New Roman" w:hAnsi="Times New Roman" w:cs="Times New Roman"/>
          <w:bCs/>
          <w:color w:val="000000"/>
        </w:rPr>
        <w:t>Aqua America, Inc.</w:t>
      </w:r>
      <w:r w:rsidRPr="00283967">
        <w:rPr>
          <w:rFonts w:ascii="Times New Roman" w:hAnsi="Times New Roman" w:cs="Times New Roman"/>
          <w:bCs/>
          <w:color w:val="000000"/>
        </w:rPr>
        <w:tab/>
      </w:r>
      <w:r w:rsidRPr="00283967">
        <w:rPr>
          <w:rFonts w:ascii="Times New Roman" w:hAnsi="Times New Roman" w:cs="Times New Roman"/>
          <w:bCs/>
          <w:color w:val="000000"/>
        </w:rPr>
        <w:tab/>
      </w:r>
      <w:r w:rsidRPr="00283967">
        <w:rPr>
          <w:rFonts w:ascii="Times New Roman" w:hAnsi="Times New Roman" w:cs="Times New Roman"/>
          <w:bCs/>
          <w:color w:val="000000"/>
        </w:rPr>
        <w:tab/>
      </w: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3A3407CA" w:rsidR="007A4C3A" w:rsidRDefault="007A4C3A" w:rsidP="00CF1D2B">
      <w:pPr>
        <w:tabs>
          <w:tab w:val="left" w:pos="-720"/>
          <w:tab w:val="left" w:pos="5040"/>
        </w:tabs>
        <w:suppressAutoHyphens/>
        <w:jc w:val="both"/>
        <w:rPr>
          <w:rFonts w:ascii="Times New Roman" w:hAnsi="Times New Roman" w:cs="Times New Roman"/>
          <w:spacing w:val="-3"/>
        </w:rPr>
      </w:pPr>
    </w:p>
    <w:p w14:paraId="791BACB1" w14:textId="77777777" w:rsidR="009674CC" w:rsidRPr="007A4C3A" w:rsidRDefault="009674CC"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D9AD7FB" w14:textId="57C0893C" w:rsidR="00CF1D2B" w:rsidRPr="00DC347B" w:rsidRDefault="00CF1D2B" w:rsidP="00CF1D2B">
      <w:pPr>
        <w:tabs>
          <w:tab w:val="center" w:pos="4680"/>
        </w:tabs>
        <w:suppressAutoHyphens/>
        <w:jc w:val="center"/>
        <w:rPr>
          <w:rFonts w:ascii="Times New Roman" w:hAnsi="Times New Roman" w:cs="Times New Roman"/>
          <w:bCs/>
          <w:color w:val="FF0000"/>
          <w:spacing w:val="-3"/>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4A498A76" w:rsidR="00A9204E" w:rsidRPr="007A4C3A" w:rsidRDefault="005E10E9">
      <w:pPr>
        <w:rPr>
          <w:rFonts w:ascii="Times New Roman" w:hAnsi="Times New Roman" w:cs="Times New Roman"/>
        </w:rPr>
      </w:pPr>
      <w:r w:rsidRPr="007A4C3A">
        <w:rPr>
          <w:rFonts w:ascii="Times New Roman" w:hAnsi="Times New Roman" w:cs="Times New Roman"/>
        </w:rPr>
        <w:tab/>
        <w:t>AND NOW, this</w:t>
      </w:r>
      <w:r w:rsidR="0063793E">
        <w:rPr>
          <w:rFonts w:ascii="Times New Roman" w:hAnsi="Times New Roman" w:cs="Times New Roman"/>
        </w:rPr>
        <w:t xml:space="preserve"> 2</w:t>
      </w:r>
      <w:r w:rsidR="002E5EF1">
        <w:rPr>
          <w:rFonts w:ascii="Times New Roman" w:hAnsi="Times New Roman" w:cs="Times New Roman"/>
        </w:rPr>
        <w:t>7</w:t>
      </w:r>
      <w:r w:rsidR="0063793E" w:rsidRPr="0063793E">
        <w:rPr>
          <w:rFonts w:ascii="Times New Roman" w:hAnsi="Times New Roman" w:cs="Times New Roman"/>
          <w:vertAlign w:val="superscript"/>
        </w:rPr>
        <w:t>th</w:t>
      </w:r>
      <w:r w:rsidR="00892D11">
        <w:rPr>
          <w:rFonts w:ascii="Times New Roman" w:hAnsi="Times New Roman" w:cs="Times New Roman"/>
        </w:rPr>
        <w:t xml:space="preserve"> </w:t>
      </w:r>
      <w:r w:rsidRPr="007A4C3A">
        <w:rPr>
          <w:rFonts w:ascii="Times New Roman" w:hAnsi="Times New Roman" w:cs="Times New Roman"/>
        </w:rPr>
        <w:t xml:space="preserve">day </w:t>
      </w:r>
      <w:r w:rsidR="007D4690">
        <w:rPr>
          <w:rFonts w:ascii="Times New Roman" w:hAnsi="Times New Roman" w:cs="Times New Roman"/>
        </w:rPr>
        <w:t xml:space="preserve">of </w:t>
      </w:r>
      <w:proofErr w:type="gramStart"/>
      <w:r w:rsidR="0066644A">
        <w:rPr>
          <w:rFonts w:ascii="Times New Roman" w:hAnsi="Times New Roman" w:cs="Times New Roman"/>
        </w:rPr>
        <w:t>May</w:t>
      </w:r>
      <w:r w:rsidR="00200E1B">
        <w:rPr>
          <w:rFonts w:ascii="Times New Roman" w:hAnsi="Times New Roman" w:cs="Times New Roman"/>
        </w:rPr>
        <w:t>,</w:t>
      </w:r>
      <w:proofErr w:type="gramEnd"/>
      <w:r w:rsidR="00200E1B">
        <w:rPr>
          <w:rFonts w:ascii="Times New Roman" w:hAnsi="Times New Roman" w:cs="Times New Roman"/>
        </w:rPr>
        <w:t xml:space="preserve"> </w:t>
      </w:r>
      <w:r w:rsidRPr="007A4C3A">
        <w:rPr>
          <w:rFonts w:ascii="Times New Roman" w:hAnsi="Times New Roman" w:cs="Times New Roman"/>
        </w:rPr>
        <w:t>20</w:t>
      </w:r>
      <w:r w:rsidR="00D322E3">
        <w:rPr>
          <w:rFonts w:ascii="Times New Roman" w:hAnsi="Times New Roman" w:cs="Times New Roman"/>
        </w:rPr>
        <w:t>21</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0CF88706" w14:textId="081254C0"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237895">
        <w:rPr>
          <w:rFonts w:ascii="Times New Roman" w:hAnsi="Times New Roman" w:cs="Times New Roman"/>
        </w:rPr>
        <w:t xml:space="preserve"> </w:t>
      </w:r>
    </w:p>
    <w:p w14:paraId="2222BB24" w14:textId="65B10F48" w:rsidR="00A368C3" w:rsidRPr="00A368C3" w:rsidRDefault="00237895" w:rsidP="00237895">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4CDCBC4B" w:rsidR="007A4C3A" w:rsidRPr="00A368C3" w:rsidRDefault="00A368C3" w:rsidP="00A368C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C60BFF">
        <w:rPr>
          <w:rFonts w:ascii="Times New Roman" w:hAnsi="Times New Roman" w:cs="Times New Roman"/>
        </w:rPr>
        <w:t>Wednesday</w:t>
      </w:r>
      <w:r w:rsidR="0063793E" w:rsidRPr="0063793E">
        <w:rPr>
          <w:rFonts w:ascii="Times New Roman" w:hAnsi="Times New Roman" w:cs="Times New Roman"/>
        </w:rPr>
        <w:t>, August 1</w:t>
      </w:r>
      <w:r w:rsidR="00C60BFF">
        <w:rPr>
          <w:rFonts w:ascii="Times New Roman" w:hAnsi="Times New Roman" w:cs="Times New Roman"/>
        </w:rPr>
        <w:t>8</w:t>
      </w:r>
      <w:r w:rsidR="0063793E" w:rsidRPr="0063793E">
        <w:rPr>
          <w:rFonts w:ascii="Times New Roman" w:hAnsi="Times New Roman" w:cs="Times New Roman"/>
        </w:rPr>
        <w:t xml:space="preserve">, 2021 </w:t>
      </w:r>
      <w:r w:rsidR="007A4C3A" w:rsidRPr="0063793E">
        <w:rPr>
          <w:rFonts w:ascii="Times New Roman" w:hAnsi="Times New Roman" w:cs="Times New Roman"/>
        </w:rPr>
        <w:t xml:space="preserve">beginning </w:t>
      </w:r>
      <w:r w:rsidR="007A4C3A" w:rsidRPr="00A368C3">
        <w:rPr>
          <w:rFonts w:ascii="Times New Roman" w:hAnsi="Times New Roman" w:cs="Times New Roman"/>
        </w:rPr>
        <w:t xml:space="preserve">at </w:t>
      </w:r>
      <w:r w:rsidR="00200E1B">
        <w:rPr>
          <w:rFonts w:ascii="Times New Roman" w:hAnsi="Times New Roman" w:cs="Times New Roman"/>
        </w:rPr>
        <w:t>10:</w:t>
      </w:r>
      <w:r w:rsidR="00B33F11">
        <w:rPr>
          <w:rFonts w:ascii="Times New Roman" w:hAnsi="Times New Roman" w:cs="Times New Roman"/>
        </w:rPr>
        <w:t>00</w:t>
      </w:r>
      <w:r w:rsidR="00200E1B">
        <w:rPr>
          <w:rFonts w:ascii="Times New Roman" w:hAnsi="Times New Roman" w:cs="Times New Roman"/>
        </w:rPr>
        <w:t xml:space="preserve">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77C99EC4" w14:textId="4F89B7B6" w:rsidR="007A4C3A" w:rsidRDefault="007A4C3A" w:rsidP="007A4C3A">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Toll-free Bridge Telephone Number:  8</w:t>
      </w:r>
      <w:r w:rsidR="00970BF0">
        <w:rPr>
          <w:rFonts w:ascii="Times New Roman" w:hAnsi="Times New Roman" w:cs="Times New Roman"/>
        </w:rPr>
        <w:t>88</w:t>
      </w:r>
      <w:r>
        <w:rPr>
          <w:rFonts w:ascii="Times New Roman" w:hAnsi="Times New Roman" w:cs="Times New Roman"/>
        </w:rPr>
        <w:t>-</w:t>
      </w:r>
      <w:r w:rsidR="00970BF0">
        <w:rPr>
          <w:rFonts w:ascii="Times New Roman" w:hAnsi="Times New Roman" w:cs="Times New Roman"/>
        </w:rPr>
        <w:t>459</w:t>
      </w:r>
      <w:r w:rsidR="00200E1B">
        <w:rPr>
          <w:rFonts w:ascii="Times New Roman" w:hAnsi="Times New Roman" w:cs="Times New Roman"/>
        </w:rPr>
        <w:t>-</w:t>
      </w:r>
      <w:r w:rsidR="00970BF0">
        <w:rPr>
          <w:rFonts w:ascii="Times New Roman" w:hAnsi="Times New Roman" w:cs="Times New Roman"/>
        </w:rPr>
        <w:t>7411</w:t>
      </w:r>
    </w:p>
    <w:p w14:paraId="526C2AAD" w14:textId="4039151B" w:rsidR="007A4C3A" w:rsidRDefault="007A4C3A" w:rsidP="007A4C3A">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PIN Number:     </w:t>
      </w:r>
      <w:r w:rsidR="00970BF0">
        <w:rPr>
          <w:rFonts w:ascii="Times New Roman" w:hAnsi="Times New Roman" w:cs="Times New Roman"/>
        </w:rPr>
        <w:t>95632432</w:t>
      </w:r>
    </w:p>
    <w:p w14:paraId="130DC900" w14:textId="12E4C96A" w:rsidR="007A4C3A" w:rsidRPr="00ED672F" w:rsidRDefault="007A4C3A" w:rsidP="00ED672F">
      <w:pPr>
        <w:pStyle w:val="BalloonText"/>
        <w:spacing w:line="360" w:lineRule="auto"/>
        <w:rPr>
          <w:rFonts w:ascii="Times New Roman" w:hAnsi="Times New Roman" w:cs="Times New Roman"/>
          <w:szCs w:val="24"/>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77777777" w:rsidR="00A67878" w:rsidRPr="00ED672F" w:rsidRDefault="00A67878" w:rsidP="00ED672F">
      <w:pPr>
        <w:pStyle w:val="BalloonText"/>
        <w:spacing w:line="360" w:lineRule="auto"/>
        <w:rPr>
          <w:rFonts w:ascii="Times New Roman" w:hAnsi="Times New Roman" w:cs="Times New Roman"/>
          <w:szCs w:val="24"/>
        </w:rPr>
      </w:pPr>
    </w:p>
    <w:p w14:paraId="7B6CE1C2" w14:textId="3DA0205D"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4243CCA0" w:rsidR="00DB3AE3" w:rsidRDefault="00A67878" w:rsidP="00950645">
      <w:pPr>
        <w:spacing w:line="360" w:lineRule="auto"/>
        <w:rPr>
          <w:rFonts w:ascii="Times New Roman" w:hAnsi="Times New Roman" w:cs="Times New Roman"/>
        </w:rPr>
      </w:pPr>
      <w:r w:rsidRPr="00A368C3">
        <w:rPr>
          <w:rFonts w:ascii="Times New Roman" w:hAnsi="Times New Roman" w:cs="Times New Roman"/>
        </w:rPr>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51DF2B6E" w:rsidR="00DB3AE3" w:rsidRPr="00C745AB"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w:t>
      </w:r>
      <w:proofErr w:type="gramStart"/>
      <w:r w:rsidR="00C745AB">
        <w:t>date;</w:t>
      </w:r>
      <w:proofErr w:type="gramEnd"/>
      <w:r w:rsidR="00C745AB">
        <w:t xml:space="preserv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B7A996E"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me at:</w:t>
      </w:r>
    </w:p>
    <w:p w14:paraId="455DE979" w14:textId="77777777" w:rsidR="003C26DD" w:rsidRDefault="003C26DD" w:rsidP="0028740E">
      <w:pPr>
        <w:ind w:left="2880"/>
        <w:rPr>
          <w:rFonts w:ascii="Times New Roman" w:hAnsi="Times New Roman" w:cs="Times New Roman"/>
        </w:rPr>
      </w:pPr>
    </w:p>
    <w:p w14:paraId="09F8EB96" w14:textId="6339536B" w:rsidR="00A368C3" w:rsidRDefault="008274BB" w:rsidP="00F612B6">
      <w:pPr>
        <w:ind w:left="1440" w:firstLine="720"/>
        <w:rPr>
          <w:rFonts w:ascii="Times New Roman" w:hAnsi="Times New Roman" w:cs="Times New Roman"/>
        </w:rPr>
      </w:pPr>
      <w:r>
        <w:rPr>
          <w:rFonts w:ascii="Times New Roman" w:hAnsi="Times New Roman" w:cs="Times New Roman"/>
        </w:rPr>
        <w:t xml:space="preserve">Administrative Law Judge </w:t>
      </w:r>
      <w:r w:rsidR="00D47056">
        <w:rPr>
          <w:rFonts w:ascii="Times New Roman" w:hAnsi="Times New Roman" w:cs="Times New Roman"/>
        </w:rPr>
        <w:t>John M. Coogan</w:t>
      </w:r>
    </w:p>
    <w:p w14:paraId="4D89207F" w14:textId="1802346C" w:rsidR="008274BB" w:rsidRPr="00A368C3" w:rsidRDefault="008274BB" w:rsidP="00F612B6">
      <w:pPr>
        <w:ind w:left="1440" w:firstLine="720"/>
        <w:rPr>
          <w:rFonts w:ascii="Times New Roman" w:hAnsi="Times New Roman" w:cs="Times New Roman"/>
        </w:rPr>
      </w:pPr>
      <w:r>
        <w:rPr>
          <w:rFonts w:ascii="Times New Roman" w:hAnsi="Times New Roman" w:cs="Times New Roman"/>
        </w:rPr>
        <w:t>jc</w:t>
      </w:r>
      <w:r w:rsidR="00D47056">
        <w:rPr>
          <w:rFonts w:ascii="Times New Roman" w:hAnsi="Times New Roman" w:cs="Times New Roman"/>
        </w:rPr>
        <w:t>oogan</w:t>
      </w:r>
      <w:r>
        <w:rPr>
          <w:rFonts w:ascii="Times New Roman" w:hAnsi="Times New Roman" w:cs="Times New Roman"/>
        </w:rPr>
        <w:t>@pa.gov</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534E1EFC"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 xml:space="preserve">email one (1) copy to </w:t>
      </w:r>
      <w:r w:rsidR="00D72BF7">
        <w:rPr>
          <w:rFonts w:ascii="Times New Roman" w:hAnsi="Times New Roman" w:cs="Times New Roman"/>
          <w:sz w:val="24"/>
          <w:szCs w:val="24"/>
        </w:rPr>
        <w:t xml:space="preserve">me </w:t>
      </w:r>
      <w:r w:rsidR="00E43791" w:rsidRPr="00E43791">
        <w:rPr>
          <w:rFonts w:ascii="Times New Roman" w:hAnsi="Times New Roman" w:cs="Times New Roman"/>
          <w:sz w:val="24"/>
          <w:szCs w:val="24"/>
        </w:rPr>
        <w:t xml:space="preserve">at </w:t>
      </w:r>
      <w:hyperlink r:id="rId11" w:history="1">
        <w:r w:rsidR="008A1403" w:rsidRPr="00513FD3">
          <w:rPr>
            <w:rStyle w:val="Hyperlink"/>
            <w:rFonts w:ascii="Times New Roman" w:hAnsi="Times New Roman" w:cs="Times New Roman"/>
            <w:sz w:val="24"/>
            <w:szCs w:val="24"/>
          </w:rPr>
          <w:t>jcoogan@pa.gov</w:t>
        </w:r>
      </w:hyperlink>
      <w:r w:rsidR="00D72BF7">
        <w:rPr>
          <w:rFonts w:ascii="Times New Roman" w:hAnsi="Times New Roman" w:cs="Times New Roman"/>
          <w:sz w:val="24"/>
          <w:szCs w:val="24"/>
        </w:rPr>
        <w:t xml:space="preserve"> </w:t>
      </w:r>
      <w:r w:rsidR="00E43791" w:rsidRPr="00E43791">
        <w:rPr>
          <w:rFonts w:ascii="Times New Roman" w:hAnsi="Times New Roman" w:cs="Times New Roman"/>
          <w:sz w:val="24"/>
          <w:szCs w:val="24"/>
        </w:rPr>
        <w:t>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4289760A" w14:textId="64CDB5DC" w:rsidR="00E30DF9" w:rsidRPr="008B6732" w:rsidRDefault="00187155" w:rsidP="00187155">
      <w:pPr>
        <w:pStyle w:val="ListParagraph"/>
        <w:numPr>
          <w:ilvl w:val="0"/>
          <w:numId w:val="24"/>
        </w:numPr>
        <w:tabs>
          <w:tab w:val="left" w:pos="540"/>
        </w:tabs>
        <w:spacing w:line="360" w:lineRule="auto"/>
        <w:ind w:left="360"/>
        <w:rPr>
          <w:rFonts w:ascii="Times New Roman" w:hAnsi="Times New Roman" w:cs="Times New Roman"/>
          <w:b/>
        </w:rPr>
      </w:pPr>
      <w:r>
        <w:rPr>
          <w:rFonts w:ascii="Times New Roman" w:hAnsi="Times New Roman" w:cs="Times New Roman"/>
          <w:b/>
        </w:rPr>
        <w:t xml:space="preserve">     </w:t>
      </w:r>
      <w:r w:rsidR="00174DB7" w:rsidRPr="008B6732">
        <w:rPr>
          <w:rFonts w:ascii="Times New Roman" w:hAnsi="Times New Roman" w:cs="Times New Roman"/>
          <w:b/>
        </w:rPr>
        <w:t>FILING AND SERVING DOCUMENTS</w:t>
      </w:r>
      <w:r w:rsidR="001E5370">
        <w:rPr>
          <w:rFonts w:ascii="Times New Roman" w:hAnsi="Times New Roman" w:cs="Times New Roman"/>
          <w:b/>
        </w:rPr>
        <w:t xml:space="preserve"> DURING COVID-19</w:t>
      </w:r>
    </w:p>
    <w:p w14:paraId="26B02DA1" w14:textId="77777777" w:rsidR="001E5370" w:rsidRDefault="001E5370" w:rsidP="001E5370">
      <w:pPr>
        <w:rPr>
          <w:rFonts w:ascii="Times New Roman" w:hAnsi="Times New Roman" w:cs="Times New Roman"/>
        </w:rPr>
      </w:pPr>
    </w:p>
    <w:p w14:paraId="035F3D11" w14:textId="66E62898" w:rsidR="001E5370" w:rsidRDefault="00244F8F" w:rsidP="001E5370">
      <w:pPr>
        <w:rPr>
          <w:rFonts w:ascii="Microsoft Sans Serif" w:hAnsi="Microsoft Sans Serif" w:cs="Microsoft Sans Serif"/>
        </w:rPr>
      </w:pPr>
      <w:r w:rsidRPr="00A67878">
        <w:rPr>
          <w:rFonts w:ascii="Times New Roman" w:hAnsi="Times New Roman" w:cs="Times New Roman"/>
        </w:rPr>
        <w:t>FILING WITH THE PUC</w:t>
      </w:r>
      <w:r w:rsidR="00ED672F">
        <w:rPr>
          <w:rFonts w:ascii="Times New Roman" w:hAnsi="Times New Roman" w:cs="Times New Roman"/>
        </w:rPr>
        <w:t>.</w:t>
      </w:r>
      <w:r w:rsidRPr="00A67878">
        <w:rPr>
          <w:rFonts w:ascii="Times New Roman" w:hAnsi="Times New Roman" w:cs="Times New Roman"/>
        </w:rPr>
        <w:t xml:space="preserve">  </w:t>
      </w:r>
    </w:p>
    <w:p w14:paraId="4BF3AB84" w14:textId="77777777" w:rsidR="001E5370" w:rsidRDefault="001E5370" w:rsidP="001E5370">
      <w:pPr>
        <w:rPr>
          <w:rFonts w:ascii="Times New Roman" w:hAnsi="Times New Roman" w:cs="Times New Roman"/>
          <w:b/>
          <w:bCs/>
        </w:rPr>
      </w:pPr>
    </w:p>
    <w:p w14:paraId="77B66760" w14:textId="3191799D" w:rsidR="001E5370" w:rsidRPr="001E5370" w:rsidRDefault="001E5370" w:rsidP="001E5370">
      <w:pPr>
        <w:spacing w:line="360" w:lineRule="auto"/>
        <w:rPr>
          <w:rFonts w:ascii="Times New Roman" w:hAnsi="Times New Roman" w:cs="Times New Roman"/>
        </w:rPr>
      </w:pPr>
      <w:r w:rsidRPr="001E5370">
        <w:rPr>
          <w:rFonts w:ascii="Times New Roman" w:hAnsi="Times New Roman" w:cs="Times New Roman"/>
          <w:b/>
          <w:bCs/>
        </w:rPr>
        <w:t>COVID-19</w:t>
      </w:r>
      <w:r w:rsidRPr="001E5370">
        <w:rPr>
          <w:rFonts w:ascii="Times New Roman" w:hAnsi="Times New Roman" w:cs="Times New Roman"/>
        </w:rPr>
        <w:t xml:space="preserve">.   Currently the PUC’s buildings are closed due to the COVID-19 pandemic. However, the PUC remains fully functional and continues to work remotely.  Because the PUC does not have access to regular U.S. Mail, all </w:t>
      </w:r>
      <w:r>
        <w:rPr>
          <w:rFonts w:ascii="Times New Roman" w:hAnsi="Times New Roman" w:cs="Times New Roman"/>
        </w:rPr>
        <w:t>filing</w:t>
      </w:r>
      <w:r w:rsidR="00D5283A">
        <w:rPr>
          <w:rFonts w:ascii="Times New Roman" w:hAnsi="Times New Roman" w:cs="Times New Roman"/>
        </w:rPr>
        <w:t>s</w:t>
      </w:r>
      <w:r>
        <w:rPr>
          <w:rFonts w:ascii="Times New Roman" w:hAnsi="Times New Roman" w:cs="Times New Roman"/>
        </w:rPr>
        <w:t xml:space="preserve"> and </w:t>
      </w:r>
      <w:r w:rsidRPr="001E5370">
        <w:rPr>
          <w:rFonts w:ascii="Times New Roman" w:hAnsi="Times New Roman" w:cs="Times New Roman"/>
        </w:rPr>
        <w:t xml:space="preserve">service will be electronic.  Therefore, all parties are encouraged to sign-up for e-filing and e-service </w:t>
      </w:r>
      <w:r w:rsidR="00D5283A">
        <w:rPr>
          <w:rFonts w:ascii="Times New Roman" w:hAnsi="Times New Roman" w:cs="Times New Roman"/>
        </w:rPr>
        <w:t xml:space="preserve">as indicated </w:t>
      </w:r>
      <w:r w:rsidRPr="001E5370">
        <w:rPr>
          <w:rFonts w:ascii="Times New Roman" w:hAnsi="Times New Roman" w:cs="Times New Roman"/>
        </w:rPr>
        <w:t>below.</w:t>
      </w:r>
    </w:p>
    <w:p w14:paraId="2BA8C28A" w14:textId="77777777" w:rsidR="001E5370" w:rsidRPr="001E5370" w:rsidRDefault="001E5370" w:rsidP="001E5370">
      <w:pPr>
        <w:spacing w:line="360" w:lineRule="auto"/>
        <w:rPr>
          <w:rFonts w:ascii="Times New Roman" w:hAnsi="Times New Roman" w:cs="Times New Roman"/>
        </w:rPr>
      </w:pPr>
    </w:p>
    <w:p w14:paraId="043BFAEF" w14:textId="09978FDB" w:rsidR="001E5370" w:rsidRPr="001E5370" w:rsidRDefault="001E5370" w:rsidP="001E5370">
      <w:pPr>
        <w:spacing w:line="360" w:lineRule="auto"/>
        <w:rPr>
          <w:rFonts w:ascii="Times New Roman" w:hAnsi="Times New Roman" w:cs="Times New Roman"/>
        </w:rPr>
      </w:pPr>
      <w:r w:rsidRPr="001E5370">
        <w:rPr>
          <w:rFonts w:ascii="Times New Roman" w:hAnsi="Times New Roman" w:cs="Times New Roman"/>
          <w:b/>
        </w:rPr>
        <w:t>E-FILING</w:t>
      </w:r>
      <w:r w:rsidRPr="001E5370">
        <w:rPr>
          <w:rFonts w:ascii="Times New Roman" w:hAnsi="Times New Roman" w:cs="Times New Roman"/>
        </w:rPr>
        <w:t xml:space="preserve">. The PUC offers a free e-Filing Subscription Service.  This service allows a user to </w:t>
      </w:r>
      <w:r>
        <w:rPr>
          <w:rFonts w:ascii="Times New Roman" w:hAnsi="Times New Roman" w:cs="Times New Roman"/>
        </w:rPr>
        <w:t xml:space="preserve">file documents electronically and </w:t>
      </w:r>
      <w:r w:rsidRPr="001E5370">
        <w:rPr>
          <w:rFonts w:ascii="Times New Roman" w:hAnsi="Times New Roman" w:cs="Times New Roman"/>
        </w:rPr>
        <w:t xml:space="preserve">receive an automatic email notification whenever a document is added, removed, or changed on the PUC website in a specific case. For information and to subscribe to this service, visit the PUC’s website at: </w:t>
      </w:r>
      <w:hyperlink r:id="rId12" w:history="1">
        <w:r w:rsidRPr="001E5370">
          <w:rPr>
            <w:rStyle w:val="Hyperlink"/>
            <w:rFonts w:ascii="Times New Roman" w:eastAsiaTheme="majorEastAsia" w:hAnsi="Times New Roman" w:cs="Times New Roman"/>
          </w:rPr>
          <w:t>http://www.puc.pa.gov/Documentation/eFiling_Subscriptions.pdf</w:t>
        </w:r>
      </w:hyperlink>
      <w:r w:rsidRPr="001E5370">
        <w:rPr>
          <w:rFonts w:ascii="Times New Roman" w:hAnsi="Times New Roman" w:cs="Times New Roman"/>
        </w:rPr>
        <w:t xml:space="preserve">.     </w:t>
      </w:r>
    </w:p>
    <w:p w14:paraId="39002E8A" w14:textId="57062E9C" w:rsidR="0022324C" w:rsidRPr="0077585C" w:rsidRDefault="0022324C" w:rsidP="0077585C">
      <w:pPr>
        <w:pStyle w:val="BalloonText"/>
        <w:tabs>
          <w:tab w:val="left" w:pos="720"/>
        </w:tabs>
        <w:rPr>
          <w:rFonts w:ascii="Times New Roman" w:hAnsi="Times New Roman" w:cs="Times New Roman"/>
          <w:szCs w:val="24"/>
        </w:rPr>
      </w:pPr>
    </w:p>
    <w:p w14:paraId="276EC9C7" w14:textId="796F3C86" w:rsidR="00A368C3" w:rsidRPr="00A368C3" w:rsidRDefault="0022324C" w:rsidP="00A368C3">
      <w:pPr>
        <w:pStyle w:val="Heading2"/>
        <w:spacing w:line="360" w:lineRule="auto"/>
        <w:rPr>
          <w:rFonts w:ascii="Times New Roman" w:hAnsi="Times New Roman" w:cs="Times New Roman"/>
          <w:color w:val="auto"/>
          <w:sz w:val="24"/>
          <w:szCs w:val="24"/>
        </w:rPr>
      </w:pPr>
      <w:r w:rsidRPr="00A368C3">
        <w:rPr>
          <w:rFonts w:ascii="Times New Roman" w:hAnsi="Times New Roman" w:cs="Times New Roman"/>
          <w:color w:val="auto"/>
          <w:sz w:val="24"/>
          <w:szCs w:val="24"/>
        </w:rPr>
        <w:t>SERVING</w:t>
      </w:r>
      <w:r w:rsidR="000C1A32" w:rsidRPr="00A368C3">
        <w:rPr>
          <w:rFonts w:ascii="Times New Roman" w:hAnsi="Times New Roman" w:cs="Times New Roman"/>
          <w:color w:val="auto"/>
          <w:sz w:val="24"/>
          <w:szCs w:val="24"/>
        </w:rPr>
        <w:t xml:space="preserve"> </w:t>
      </w:r>
      <w:r w:rsidRPr="00A368C3">
        <w:rPr>
          <w:rFonts w:ascii="Times New Roman" w:hAnsi="Times New Roman" w:cs="Times New Roman"/>
          <w:color w:val="auto"/>
          <w:sz w:val="24"/>
          <w:szCs w:val="24"/>
        </w:rPr>
        <w:t>OTHER PARTIES</w:t>
      </w:r>
      <w:r w:rsidR="00417F7E">
        <w:rPr>
          <w:rFonts w:ascii="Times New Roman" w:hAnsi="Times New Roman" w:cs="Times New Roman"/>
          <w:color w:val="auto"/>
          <w:sz w:val="24"/>
          <w:szCs w:val="24"/>
        </w:rPr>
        <w:t xml:space="preserve">. </w:t>
      </w:r>
      <w:r w:rsidRPr="00A368C3">
        <w:rPr>
          <w:rFonts w:ascii="Times New Roman" w:hAnsi="Times New Roman" w:cs="Times New Roman"/>
          <w:color w:val="auto"/>
          <w:sz w:val="24"/>
          <w:szCs w:val="24"/>
        </w:rPr>
        <w:t xml:space="preserve">When you file documents with the PUC, you must also </w:t>
      </w:r>
    </w:p>
    <w:p w14:paraId="233705A5" w14:textId="15EB1CB1" w:rsidR="0022324C" w:rsidRPr="00A368C3" w:rsidRDefault="0022324C" w:rsidP="00A368C3">
      <w:pPr>
        <w:spacing w:line="360" w:lineRule="auto"/>
        <w:rPr>
          <w:rFonts w:ascii="Times New Roman" w:hAnsi="Times New Roman" w:cs="Times New Roman"/>
        </w:rPr>
      </w:pPr>
      <w:r w:rsidRPr="00A368C3">
        <w:rPr>
          <w:rFonts w:ascii="Times New Roman" w:hAnsi="Times New Roman" w:cs="Times New Roman"/>
        </w:rPr>
        <w:t xml:space="preserve">serve </w:t>
      </w:r>
      <w:r w:rsidR="00EF40F4">
        <w:rPr>
          <w:rFonts w:ascii="Times New Roman" w:hAnsi="Times New Roman" w:cs="Times New Roman"/>
        </w:rPr>
        <w:t>a copy</w:t>
      </w:r>
      <w:r w:rsidRPr="00A368C3">
        <w:rPr>
          <w:rFonts w:ascii="Times New Roman" w:hAnsi="Times New Roman" w:cs="Times New Roman"/>
        </w:rPr>
        <w:t xml:space="preserve"> on the other party.  </w:t>
      </w:r>
      <w:r w:rsidR="001E5370">
        <w:rPr>
          <w:rFonts w:ascii="Times New Roman" w:hAnsi="Times New Roman" w:cs="Times New Roman"/>
        </w:rPr>
        <w:t>During COVID-19, y</w:t>
      </w:r>
      <w:r w:rsidRPr="00A368C3">
        <w:rPr>
          <w:rFonts w:ascii="Times New Roman" w:hAnsi="Times New Roman" w:cs="Times New Roman"/>
        </w:rPr>
        <w:t xml:space="preserve">ou can serve </w:t>
      </w:r>
      <w:r w:rsidR="00EF40F4">
        <w:rPr>
          <w:rFonts w:ascii="Times New Roman" w:hAnsi="Times New Roman" w:cs="Times New Roman"/>
        </w:rPr>
        <w:t xml:space="preserve">a </w:t>
      </w:r>
      <w:r w:rsidRPr="00A368C3">
        <w:rPr>
          <w:rFonts w:ascii="Times New Roman" w:hAnsi="Times New Roman" w:cs="Times New Roman"/>
        </w:rPr>
        <w:t>cop</w:t>
      </w:r>
      <w:r w:rsidR="00EF40F4">
        <w:rPr>
          <w:rFonts w:ascii="Times New Roman" w:hAnsi="Times New Roman" w:cs="Times New Roman"/>
        </w:rPr>
        <w:t>y</w:t>
      </w:r>
      <w:r w:rsidRPr="00A368C3">
        <w:rPr>
          <w:rFonts w:ascii="Times New Roman" w:hAnsi="Times New Roman" w:cs="Times New Roman"/>
        </w:rPr>
        <w:t xml:space="preserve"> by e-Service</w:t>
      </w:r>
      <w:r w:rsidR="001E5370">
        <w:rPr>
          <w:rFonts w:ascii="Times New Roman" w:hAnsi="Times New Roman" w:cs="Times New Roman"/>
        </w:rPr>
        <w:t xml:space="preserve"> or e-mail</w:t>
      </w:r>
      <w:r w:rsidRPr="00A368C3">
        <w:rPr>
          <w:rFonts w:ascii="Times New Roman" w:hAnsi="Times New Roman" w:cs="Times New Roman"/>
        </w:rPr>
        <w:t>.</w:t>
      </w:r>
      <w:r w:rsidR="0032153D" w:rsidRPr="0032153D">
        <w:rPr>
          <w:rFonts w:ascii="Times New Roman" w:hAnsi="Times New Roman" w:cs="Times New Roman"/>
        </w:rPr>
        <w:t xml:space="preserve"> </w:t>
      </w:r>
      <w:r w:rsidR="0032153D" w:rsidRPr="00090F56">
        <w:rPr>
          <w:rFonts w:ascii="Times New Roman" w:hAnsi="Times New Roman" w:cs="Times New Roman"/>
        </w:rPr>
        <w:t xml:space="preserve">For your convenience, a copy of the </w:t>
      </w:r>
      <w:r w:rsidR="001E5370">
        <w:rPr>
          <w:rFonts w:ascii="Times New Roman" w:hAnsi="Times New Roman" w:cs="Times New Roman"/>
        </w:rPr>
        <w:t>PUC</w:t>
      </w:r>
      <w:r w:rsidR="0032153D" w:rsidRPr="00090F56">
        <w:rPr>
          <w:rFonts w:ascii="Times New Roman" w:hAnsi="Times New Roman" w:cs="Times New Roman"/>
        </w:rPr>
        <w:t xml:space="preserve">’s current service list of all parties to this proceeding is enclosed with this Order.  </w:t>
      </w:r>
    </w:p>
    <w:p w14:paraId="67044850" w14:textId="2A570DE4" w:rsidR="0022324C" w:rsidRDefault="0022324C" w:rsidP="0022324C">
      <w:pPr>
        <w:rPr>
          <w:rFonts w:ascii="Times New Roman" w:hAnsi="Times New Roman" w:cs="Times New Roman"/>
        </w:rPr>
      </w:pPr>
    </w:p>
    <w:p w14:paraId="6D91982D" w14:textId="72F9329B" w:rsidR="0022324C" w:rsidRDefault="0022324C" w:rsidP="00636518">
      <w:pPr>
        <w:pStyle w:val="ParaTab1"/>
        <w:tabs>
          <w:tab w:val="left" w:pos="2070"/>
        </w:tabs>
        <w:spacing w:line="360" w:lineRule="auto"/>
        <w:ind w:firstLine="0"/>
        <w:rPr>
          <w:rFonts w:ascii="Times New Roman" w:hAnsi="Times New Roman" w:cs="Times New Roman"/>
        </w:rPr>
      </w:pPr>
      <w:r>
        <w:rPr>
          <w:rFonts w:ascii="Times New Roman" w:hAnsi="Times New Roman" w:cs="Times New Roman"/>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at </w:t>
      </w:r>
      <w:r w:rsidR="002840CA">
        <w:rPr>
          <w:rFonts w:ascii="Times New Roman" w:hAnsi="Times New Roman" w:cs="Times New Roman"/>
        </w:rPr>
        <w:t>jc</w:t>
      </w:r>
      <w:r w:rsidR="008A1403">
        <w:rPr>
          <w:rFonts w:ascii="Times New Roman" w:hAnsi="Times New Roman" w:cs="Times New Roman"/>
        </w:rPr>
        <w:t>oogan</w:t>
      </w:r>
      <w:r w:rsidR="002840CA">
        <w:rPr>
          <w:rFonts w:ascii="Times New Roman" w:hAnsi="Times New Roman" w:cs="Times New Roman"/>
        </w:rPr>
        <w:t>@pa.gov</w:t>
      </w:r>
      <w:r w:rsidR="00864317">
        <w:rPr>
          <w:rFonts w:ascii="Times New Roman" w:hAnsi="Times New Roman" w:cs="Times New Roman"/>
        </w:rPr>
        <w:t xml:space="preserve">.  </w:t>
      </w:r>
      <w:r w:rsidR="00BC3ED5" w:rsidRPr="00090F56">
        <w:rPr>
          <w:rFonts w:ascii="Times New Roman" w:hAnsi="Times New Roman" w:cs="Times New Roman"/>
        </w:rPr>
        <w:t xml:space="preserve"> If you send me any correspondence or document, </w:t>
      </w:r>
      <w:r w:rsidR="00BC3ED5" w:rsidRPr="00BC3ED5">
        <w:rPr>
          <w:rFonts w:ascii="Times New Roman" w:hAnsi="Times New Roman" w:cs="Times New Roman"/>
        </w:rPr>
        <w:t xml:space="preserve">you </w:t>
      </w:r>
      <w:r w:rsidR="00BC3ED5" w:rsidRPr="00663476">
        <w:rPr>
          <w:rFonts w:ascii="Times New Roman" w:hAnsi="Times New Roman" w:cs="Times New Roman"/>
        </w:rPr>
        <w:t>must</w:t>
      </w:r>
      <w:r w:rsidR="00663476" w:rsidRPr="00663476">
        <w:rPr>
          <w:rFonts w:ascii="Times New Roman" w:hAnsi="Times New Roman" w:cs="Times New Roman"/>
        </w:rPr>
        <w:t xml:space="preserve"> </w:t>
      </w:r>
      <w:r w:rsidR="00BC3ED5" w:rsidRPr="00663476">
        <w:rPr>
          <w:rFonts w:ascii="Times New Roman" w:hAnsi="Times New Roman" w:cs="Times New Roman"/>
        </w:rPr>
        <w:t>a</w:t>
      </w:r>
      <w:r w:rsidR="00BC3ED5" w:rsidRPr="00090F56">
        <w:rPr>
          <w:rFonts w:ascii="Times New Roman" w:hAnsi="Times New Roman" w:cs="Times New Roman"/>
        </w:rPr>
        <w:t xml:space="preserve">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39BE15FE" w14:textId="6DC47851" w:rsidR="008B6732" w:rsidRPr="008B6732"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Pr>
          <w:rFonts w:ascii="Times New Roman" w:hAnsi="Times New Roman" w:cs="Times New Roman"/>
          <w:b/>
        </w:rPr>
        <w:t xml:space="preserve">    </w:t>
      </w:r>
      <w:r w:rsidR="008B6732" w:rsidRPr="008B6732">
        <w:rPr>
          <w:rFonts w:ascii="Times New Roman" w:hAnsi="Times New Roman" w:cs="Times New Roman"/>
          <w:b/>
        </w:rPr>
        <w:t>DOMESTIC VIOLENCE VICTIM</w:t>
      </w:r>
      <w:r w:rsidR="008B6732" w:rsidRPr="008B6732">
        <w:rPr>
          <w:rFonts w:ascii="Times New Roman" w:hAnsi="Times New Roman" w:cs="Times New Roman"/>
        </w:rPr>
        <w:t xml:space="preserve">.    If you are a domestic violence victim and you </w:t>
      </w:r>
    </w:p>
    <w:p w14:paraId="4C5E92AE" w14:textId="1F1C59BE" w:rsidR="008B6732" w:rsidRDefault="008B6732" w:rsidP="008B6732">
      <w:pPr>
        <w:spacing w:line="360" w:lineRule="auto"/>
        <w:rPr>
          <w:rFonts w:ascii="Times New Roman" w:hAnsi="Times New Roman" w:cs="Times New Roman"/>
        </w:rPr>
      </w:pPr>
      <w:r w:rsidRPr="00237895">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Pr>
          <w:rFonts w:ascii="Times New Roman" w:hAnsi="Times New Roman" w:cs="Times New Roman"/>
        </w:rPr>
        <w:t xml:space="preserve">other </w:t>
      </w:r>
      <w:r w:rsidRPr="00237895">
        <w:rPr>
          <w:rFonts w:ascii="Times New Roman" w:hAnsi="Times New Roman" w:cs="Times New Roman"/>
        </w:rPr>
        <w:t>Court Order issued by a Pennsylvania</w:t>
      </w:r>
      <w:r>
        <w:rPr>
          <w:rFonts w:ascii="Times New Roman" w:hAnsi="Times New Roman" w:cs="Times New Roman"/>
        </w:rPr>
        <w:t xml:space="preserve"> court, which provides evidence that you are a domestic violence victim</w:t>
      </w:r>
      <w:r w:rsidRPr="00237895">
        <w:rPr>
          <w:rFonts w:ascii="Times New Roman" w:hAnsi="Times New Roman" w:cs="Times New Roman"/>
        </w:rPr>
        <w:t xml:space="preserve">.  In the case of </w:t>
      </w:r>
      <w:r w:rsidR="00864317">
        <w:rPr>
          <w:rFonts w:ascii="Times New Roman" w:hAnsi="Times New Roman" w:cs="Times New Roman"/>
        </w:rPr>
        <w:t xml:space="preserve">these </w:t>
      </w:r>
      <w:r w:rsidRPr="00237895">
        <w:rPr>
          <w:rFonts w:ascii="Times New Roman" w:hAnsi="Times New Roman" w:cs="Times New Roman"/>
        </w:rPr>
        <w:t>Order</w:t>
      </w:r>
      <w:r w:rsidR="00864317">
        <w:rPr>
          <w:rFonts w:ascii="Times New Roman" w:hAnsi="Times New Roman" w:cs="Times New Roman"/>
        </w:rPr>
        <w:t>s</w:t>
      </w:r>
      <w:r w:rsidRPr="00237895">
        <w:rPr>
          <w:rFonts w:ascii="Times New Roman" w:hAnsi="Times New Roman" w:cs="Times New Roman"/>
        </w:rPr>
        <w:t>, we will take precautions to ensure that your address is not made public.</w:t>
      </w:r>
    </w:p>
    <w:p w14:paraId="58E51718" w14:textId="77777777" w:rsidR="008B6732" w:rsidRPr="00237895" w:rsidRDefault="008B6732" w:rsidP="008B6732">
      <w:pPr>
        <w:spacing w:line="360" w:lineRule="auto"/>
        <w:rPr>
          <w:rFonts w:ascii="Times New Roman" w:hAnsi="Times New Roman" w:cs="Times New Roman"/>
        </w:rPr>
      </w:pPr>
    </w:p>
    <w:p w14:paraId="0AAC7343" w14:textId="77777777" w:rsidR="00021493" w:rsidRPr="00021493"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8B6732">
        <w:rPr>
          <w:rFonts w:ascii="Times New Roman" w:hAnsi="Times New Roman" w:cs="Times New Roman"/>
          <w:b/>
        </w:rPr>
        <w:t xml:space="preserve">REPRESENTATION.  </w:t>
      </w:r>
      <w:r w:rsidRPr="00021493">
        <w:rPr>
          <w:rFonts w:ascii="Times New Roman" w:hAnsi="Times New Roman" w:cs="Times New Roman"/>
          <w:spacing w:val="-3"/>
        </w:rPr>
        <w:t xml:space="preserve">If you are an individual, you may represent yourself or you may </w:t>
      </w:r>
    </w:p>
    <w:p w14:paraId="774C3F58" w14:textId="2F1D1281" w:rsidR="008B6732" w:rsidRPr="00021493" w:rsidRDefault="008B6732" w:rsidP="00021493">
      <w:pPr>
        <w:tabs>
          <w:tab w:val="left" w:pos="630"/>
        </w:tabs>
        <w:spacing w:line="360" w:lineRule="auto"/>
        <w:rPr>
          <w:rFonts w:ascii="Times New Roman" w:hAnsi="Times New Roman" w:cs="Times New Roman"/>
        </w:rPr>
      </w:pPr>
      <w:r w:rsidRPr="00021493">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21493">
        <w:rPr>
          <w:rFonts w:ascii="Times New Roman" w:hAnsi="Times New Roman" w:cs="Times New Roman"/>
          <w:i/>
          <w:iCs/>
          <w:spacing w:val="-3"/>
        </w:rPr>
        <w:t xml:space="preserve">pro </w:t>
      </w:r>
      <w:proofErr w:type="spellStart"/>
      <w:r w:rsidRPr="00021493">
        <w:rPr>
          <w:rFonts w:ascii="Times New Roman" w:hAnsi="Times New Roman" w:cs="Times New Roman"/>
          <w:i/>
          <w:iCs/>
          <w:spacing w:val="-3"/>
        </w:rPr>
        <w:t>hac</w:t>
      </w:r>
      <w:proofErr w:type="spellEnd"/>
      <w:r w:rsidRPr="00021493">
        <w:rPr>
          <w:rFonts w:ascii="Times New Roman" w:hAnsi="Times New Roman" w:cs="Times New Roman"/>
          <w:i/>
          <w:iCs/>
          <w:spacing w:val="-3"/>
        </w:rPr>
        <w:t xml:space="preserve"> vice</w:t>
      </w:r>
      <w:r w:rsidRPr="00021493">
        <w:rPr>
          <w:rFonts w:ascii="Times New Roman" w:hAnsi="Times New Roman" w:cs="Times New Roman"/>
          <w:spacing w:val="-3"/>
        </w:rPr>
        <w:t>.</w:t>
      </w:r>
      <w:r>
        <w:rPr>
          <w:rStyle w:val="FootnoteReference"/>
          <w:rFonts w:ascii="Times New Roman" w:hAnsi="Times New Roman" w:cs="Times New Roman"/>
          <w:spacing w:val="-3"/>
        </w:rPr>
        <w:footnoteReference w:id="1"/>
      </w:r>
      <w:r w:rsidRPr="00021493">
        <w:rPr>
          <w:rFonts w:ascii="Times New Roman" w:hAnsi="Times New Roman" w:cs="Times New Roman"/>
          <w:spacing w:val="-3"/>
        </w:rPr>
        <w:t xml:space="preserve">  </w:t>
      </w:r>
      <w:r w:rsidR="0031678B">
        <w:rPr>
          <w:rFonts w:ascii="Times New Roman" w:hAnsi="Times New Roman" w:cs="Times New Roman"/>
          <w:spacing w:val="-3"/>
        </w:rPr>
        <w:t>U</w:t>
      </w:r>
      <w:r w:rsidRPr="00021493">
        <w:rPr>
          <w:rFonts w:ascii="Times New Roman" w:hAnsi="Times New Roman" w:cs="Times New Roman"/>
          <w:spacing w:val="-3"/>
        </w:rPr>
        <w:t>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55DEBD68" w14:textId="2DBFBAB6" w:rsidR="00ED672F" w:rsidRPr="008B6732" w:rsidRDefault="0022324C" w:rsidP="008B6732">
      <w:pPr>
        <w:pStyle w:val="ListParagraph"/>
        <w:numPr>
          <w:ilvl w:val="0"/>
          <w:numId w:val="24"/>
        </w:numPr>
        <w:spacing w:line="360" w:lineRule="auto"/>
        <w:ind w:hanging="720"/>
        <w:rPr>
          <w:rFonts w:ascii="Times New Roman" w:hAnsi="Times New Roman" w:cs="Times New Roman"/>
        </w:rPr>
      </w:pPr>
      <w:r w:rsidRPr="008B6732">
        <w:rPr>
          <w:rFonts w:ascii="Times New Roman" w:hAnsi="Times New Roman" w:cs="Times New Roman"/>
          <w:b/>
        </w:rPr>
        <w:lastRenderedPageBreak/>
        <w:t xml:space="preserve">BURDEN OF PROOF.  </w:t>
      </w:r>
      <w:r w:rsidRPr="008B6732">
        <w:rPr>
          <w:rFonts w:ascii="Times New Roman" w:hAnsi="Times New Roman" w:cs="Times New Roman"/>
          <w:spacing w:val="-3"/>
        </w:rPr>
        <w:t xml:space="preserve"> 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p>
    <w:p w14:paraId="30DB63C1" w14:textId="0D008EAD" w:rsidR="0022324C" w:rsidRPr="00AC0CAA" w:rsidRDefault="0022324C" w:rsidP="006F400C">
      <w:pPr>
        <w:spacing w:line="360" w:lineRule="auto"/>
        <w:rPr>
          <w:rFonts w:ascii="Times New Roman" w:hAnsi="Times New Roman" w:cs="Times New Roman"/>
        </w:rPr>
      </w:pPr>
      <w:r w:rsidRPr="00ED672F">
        <w:rPr>
          <w:rFonts w:ascii="Times New Roman" w:hAnsi="Times New Roman" w:cs="Times New Roman"/>
          <w:spacing w:val="-3"/>
        </w:rPr>
        <w:t xml:space="preserve">of proof and must present </w:t>
      </w:r>
      <w:r w:rsidRPr="00A368C3">
        <w:rPr>
          <w:rFonts w:ascii="Times New Roman" w:hAnsi="Times New Roman" w:cs="Times New Roman"/>
          <w:spacing w:val="-3"/>
        </w:rPr>
        <w:t xml:space="preserve">evidence sufficient to </w:t>
      </w:r>
      <w:r w:rsidRPr="0022324C">
        <w:rPr>
          <w:rFonts w:ascii="Times New Roman" w:hAnsi="Times New Roman" w:cs="Times New Roman"/>
          <w:spacing w:val="-3"/>
        </w:rPr>
        <w:t xml:space="preserve">demonstrate that the utility has violated the Public Utility Code, or a regulation or order of the </w:t>
      </w:r>
      <w:r w:rsidR="0077585C">
        <w:rPr>
          <w:rFonts w:ascii="Times New Roman" w:hAnsi="Times New Roman" w:cs="Times New Roman"/>
          <w:spacing w:val="-3"/>
        </w:rPr>
        <w:t>PUC</w:t>
      </w:r>
      <w:r w:rsidRPr="0022324C">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2324C">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6F75073D" w14:textId="77777777" w:rsidR="00864317" w:rsidRPr="00864317"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p>
    <w:p w14:paraId="22A65E8C" w14:textId="77A3A3F8" w:rsidR="000C1A32" w:rsidRPr="00A368C3" w:rsidRDefault="00921971" w:rsidP="00A368C3">
      <w:pPr>
        <w:pStyle w:val="ParaTab1"/>
        <w:tabs>
          <w:tab w:val="left" w:pos="2070"/>
        </w:tabs>
        <w:spacing w:line="360" w:lineRule="auto"/>
        <w:ind w:firstLine="0"/>
        <w:rPr>
          <w:rFonts w:ascii="Times New Roman" w:hAnsi="Times New Roman" w:cs="Times New Roman"/>
          <w:b/>
          <w:spacing w:val="-3"/>
        </w:rPr>
      </w:pPr>
      <w:proofErr w:type="gramStart"/>
      <w:r>
        <w:rPr>
          <w:rFonts w:ascii="Times New Roman" w:hAnsi="Times New Roman" w:cs="Times New Roman"/>
          <w:spacing w:val="-3"/>
        </w:rPr>
        <w:t>during the course of</w:t>
      </w:r>
      <w:proofErr w:type="gramEnd"/>
      <w:r>
        <w:rPr>
          <w:rFonts w:ascii="Times New Roman" w:hAnsi="Times New Roman" w:cs="Times New Roman"/>
          <w:spacing w:val="-3"/>
        </w:rPr>
        <w:t xml:space="preserve"> the proceeding</w:t>
      </w:r>
      <w:r w:rsidR="000C1A32" w:rsidRPr="00A368C3">
        <w:rPr>
          <w:rFonts w:ascii="Times New Roman" w:hAnsi="Times New Roman" w:cs="Times New Roman"/>
          <w:spacing w:val="-3"/>
        </w:rPr>
        <w:t>, you must immediately update OALJ</w:t>
      </w:r>
      <w:r w:rsidR="0032153D">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342FF45" w14:textId="7D6F5880" w:rsidR="00BC3ED5" w:rsidRPr="00BC3ED5"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723367">
        <w:rPr>
          <w:rFonts w:ascii="Times New Roman" w:hAnsi="Times New Roman" w:cs="Times New Roman"/>
          <w:b/>
        </w:rPr>
        <w:t xml:space="preserve"> </w:t>
      </w:r>
      <w:r w:rsidR="00BC3ED5">
        <w:rPr>
          <w:rFonts w:ascii="Times New Roman" w:hAnsi="Times New Roman" w:cs="Times New Roman"/>
          <w:b/>
        </w:rPr>
        <w:t xml:space="preserve"> </w:t>
      </w:r>
      <w:r w:rsidRPr="00723367">
        <w:rPr>
          <w:rFonts w:ascii="Times New Roman" w:hAnsi="Times New Roman" w:cs="Times New Roman"/>
          <w:b/>
        </w:rPr>
        <w:t>ACCOMMODATION</w:t>
      </w:r>
      <w:r w:rsidR="00A368C3">
        <w:rPr>
          <w:rFonts w:ascii="Times New Roman" w:hAnsi="Times New Roman" w:cs="Times New Roman"/>
          <w:b/>
        </w:rPr>
        <w:t xml:space="preserve">.   </w:t>
      </w:r>
      <w:r w:rsidR="00394B4C" w:rsidRPr="00A368C3">
        <w:rPr>
          <w:rFonts w:ascii="Times New Roman" w:hAnsi="Times New Roman" w:cs="Times New Roman"/>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p>
    <w:p w14:paraId="44824E89" w14:textId="6E0F126E" w:rsidR="00394B4C" w:rsidRPr="00BC3ED5" w:rsidRDefault="00394B4C" w:rsidP="00BC3ED5">
      <w:pPr>
        <w:spacing w:line="360" w:lineRule="auto"/>
        <w:rPr>
          <w:rFonts w:ascii="Times New Roman" w:hAnsi="Times New Roman" w:cs="Times New Roman"/>
          <w:b/>
        </w:rPr>
      </w:pPr>
      <w:r w:rsidRPr="00BC3ED5">
        <w:rPr>
          <w:rFonts w:ascii="Times New Roman" w:hAnsi="Times New Roman" w:cs="Times New Roman"/>
        </w:rPr>
        <w:t>order to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26F386FA" w:rsidR="00394B4C" w:rsidRPr="00394B4C" w:rsidRDefault="00394B4C" w:rsidP="00166D3F">
      <w:pPr>
        <w:tabs>
          <w:tab w:val="left" w:pos="-720"/>
        </w:tabs>
        <w:suppressAutoHyphens/>
        <w:spacing w:line="360" w:lineRule="auto"/>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5C6AC56E" w14:textId="07250141" w:rsidR="00864317" w:rsidRDefault="00864317" w:rsidP="00021493">
      <w:pPr>
        <w:ind w:left="720"/>
        <w:rPr>
          <w:rFonts w:ascii="Times New Roman" w:hAnsi="Times New Roman"/>
        </w:rPr>
      </w:pPr>
    </w:p>
    <w:p w14:paraId="31ADCA7E" w14:textId="77777777" w:rsidR="00864317" w:rsidRPr="00021493" w:rsidRDefault="00864317" w:rsidP="00021493">
      <w:pPr>
        <w:ind w:left="720"/>
        <w:rPr>
          <w:rFonts w:ascii="Times New Roman" w:hAnsi="Times New Roman"/>
        </w:rPr>
      </w:pPr>
    </w:p>
    <w:p w14:paraId="3F0DE568" w14:textId="216078FB" w:rsidR="00BC3ED5" w:rsidRPr="00331863"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Pr>
          <w:rFonts w:ascii="Times New Roman" w:hAnsi="Times New Roman" w:cs="Times New Roman"/>
          <w:b/>
        </w:rPr>
        <w:t xml:space="preserve">     </w:t>
      </w:r>
      <w:r w:rsidR="00921971" w:rsidRPr="00331863">
        <w:rPr>
          <w:rFonts w:ascii="Times New Roman" w:hAnsi="Times New Roman" w:cs="Times New Roman"/>
          <w:b/>
        </w:rPr>
        <w:t>SETTLEMENT</w:t>
      </w:r>
      <w:r w:rsidR="00A368C3" w:rsidRPr="00331863">
        <w:rPr>
          <w:rFonts w:ascii="Times New Roman" w:hAnsi="Times New Roman" w:cs="Times New Roman"/>
          <w:b/>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Pr>
          <w:rFonts w:ascii="Times New Roman" w:hAnsi="Times New Roman" w:cs="Times New Roman"/>
        </w:rPr>
        <w:t xml:space="preserve"> </w:t>
      </w:r>
      <w:r w:rsidR="00950645" w:rsidRPr="00331863">
        <w:rPr>
          <w:rFonts w:ascii="Times New Roman" w:hAnsi="Times New Roman" w:cs="Times New Roman"/>
        </w:rPr>
        <w:t xml:space="preserve">The </w:t>
      </w:r>
      <w:r>
        <w:rPr>
          <w:rFonts w:ascii="Times New Roman" w:hAnsi="Times New Roman" w:cs="Times New Roman"/>
        </w:rPr>
        <w:t xml:space="preserve">utility shall </w:t>
      </w:r>
    </w:p>
    <w:p w14:paraId="1F9AC0D8" w14:textId="109EEBB9" w:rsidR="00166D3F" w:rsidRPr="00A368C3" w:rsidRDefault="00950645" w:rsidP="00A368C3">
      <w:pPr>
        <w:spacing w:line="360" w:lineRule="auto"/>
        <w:rPr>
          <w:rFonts w:ascii="Times New Roman" w:hAnsi="Times New Roman" w:cs="Times New Roman"/>
          <w:b/>
        </w:rPr>
      </w:pPr>
      <w:r w:rsidRPr="00A368C3">
        <w:rPr>
          <w:rFonts w:ascii="Times New Roman" w:hAnsi="Times New Roman" w:cs="Times New Roman"/>
        </w:rPr>
        <w:t xml:space="preserve">contact </w:t>
      </w:r>
      <w:r w:rsidR="00ED672F">
        <w:rPr>
          <w:rFonts w:ascii="Times New Roman" w:hAnsi="Times New Roman" w:cs="Times New Roman"/>
        </w:rPr>
        <w:t>the Complainant</w:t>
      </w:r>
      <w:r w:rsidRPr="00A368C3">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Pr>
          <w:rFonts w:ascii="Times New Roman" w:hAnsi="Times New Roman" w:cs="Times New Roman"/>
        </w:rPr>
        <w:t xml:space="preserve"> on all the issues</w:t>
      </w:r>
      <w:r w:rsidRPr="00A368C3">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331863"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Pr>
          <w:rFonts w:ascii="Times New Roman" w:hAnsi="Times New Roman" w:cs="Times New Roman"/>
          <w:b/>
        </w:rPr>
        <w:t xml:space="preserve">      </w:t>
      </w:r>
      <w:r w:rsidR="00166D3F" w:rsidRPr="00166D3F">
        <w:rPr>
          <w:rFonts w:ascii="Times New Roman" w:hAnsi="Times New Roman" w:cs="Times New Roman"/>
          <w:b/>
        </w:rPr>
        <w:t>PAYMENT ARRANGEMENT CASES</w:t>
      </w:r>
      <w:r w:rsidR="00A368C3">
        <w:rPr>
          <w:rFonts w:ascii="Times New Roman" w:hAnsi="Times New Roman" w:cs="Times New Roman"/>
          <w:b/>
        </w:rPr>
        <w:t>.</w:t>
      </w:r>
      <w:r w:rsidR="00A368C3">
        <w:rPr>
          <w:rFonts w:ascii="Times New Roman" w:hAnsi="Times New Roman" w:cs="Times New Roman"/>
        </w:rPr>
        <w:t xml:space="preserve">    </w:t>
      </w:r>
      <w:r w:rsidR="00166D3F" w:rsidRPr="00A368C3">
        <w:rPr>
          <w:rFonts w:ascii="Times New Roman" w:hAnsi="Times New Roman" w:cs="Times New Roman"/>
        </w:rPr>
        <w:t xml:space="preserve">If you have requested a </w:t>
      </w:r>
      <w:r w:rsidR="00166D3F" w:rsidRPr="00FD60AC">
        <w:rPr>
          <w:rFonts w:ascii="Times New Roman" w:hAnsi="Times New Roman" w:cs="Times New Roman"/>
        </w:rPr>
        <w:t xml:space="preserve">payment </w:t>
      </w:r>
    </w:p>
    <w:p w14:paraId="7ACB5C9B" w14:textId="45C748C4" w:rsidR="00166D3F" w:rsidRPr="00FD60AC" w:rsidRDefault="00166D3F" w:rsidP="00FD60AC">
      <w:pPr>
        <w:pStyle w:val="ParaTab1"/>
        <w:tabs>
          <w:tab w:val="left" w:pos="2070"/>
        </w:tabs>
        <w:spacing w:line="360" w:lineRule="auto"/>
        <w:ind w:firstLine="0"/>
        <w:rPr>
          <w:rFonts w:ascii="Times New Roman" w:hAnsi="Times New Roman" w:cs="Times New Roman"/>
          <w:b/>
        </w:rPr>
      </w:pPr>
      <w:r w:rsidRPr="00FD60AC">
        <w:rPr>
          <w:rFonts w:ascii="Times New Roman" w:hAnsi="Times New Roman" w:cs="Times New Roman"/>
        </w:rPr>
        <w:t xml:space="preserve">arrangement, </w:t>
      </w:r>
      <w:r w:rsidR="00921971">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Pr>
          <w:rFonts w:ascii="Times New Roman" w:hAnsi="Times New Roman" w:cs="Times New Roman"/>
        </w:rPr>
        <w:t xml:space="preserve">  Y</w:t>
      </w:r>
      <w:r w:rsidR="00A368C3" w:rsidRPr="00FD60AC">
        <w:rPr>
          <w:rFonts w:ascii="Times New Roman" w:hAnsi="Times New Roman" w:cs="Times New Roman"/>
          <w:spacing w:val="-3"/>
        </w:rPr>
        <w:t xml:space="preserve">ou </w:t>
      </w:r>
      <w:r w:rsidRPr="00FD60AC">
        <w:rPr>
          <w:rFonts w:ascii="Times New Roman" w:hAnsi="Times New Roman" w:cs="Times New Roman"/>
          <w:spacing w:val="-3"/>
        </w:rPr>
        <w:t xml:space="preserve">must be prepared to testify about the total gross monthly income of the household.  A household includes all adults living at the service address and benefiting from the utility service.  The “total gross monthly </w:t>
      </w:r>
      <w:r w:rsidRPr="00FD60AC">
        <w:rPr>
          <w:rFonts w:ascii="Times New Roman" w:hAnsi="Times New Roman" w:cs="Times New Roman"/>
          <w:spacing w:val="-3"/>
        </w:rPr>
        <w:lastRenderedPageBreak/>
        <w:t>household income” includes</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but is not limited to</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the following:</w:t>
      </w:r>
      <w:proofErr w:type="gramStart"/>
      <w:r w:rsidRPr="00FD60AC">
        <w:rPr>
          <w:rFonts w:ascii="Times New Roman" w:hAnsi="Times New Roman" w:cs="Times New Roman"/>
          <w:spacing w:val="-3"/>
        </w:rPr>
        <w:t xml:space="preserve"> </w:t>
      </w:r>
      <w:r w:rsidR="00BC3ED5" w:rsidRPr="00FD60AC">
        <w:rPr>
          <w:rFonts w:ascii="Times New Roman" w:hAnsi="Times New Roman" w:cs="Times New Roman"/>
          <w:spacing w:val="-3"/>
        </w:rPr>
        <w:t xml:space="preserve">  (</w:t>
      </w:r>
      <w:proofErr w:type="gramEnd"/>
      <w:r w:rsidR="00BC3ED5" w:rsidRPr="00FD60AC">
        <w:rPr>
          <w:rFonts w:ascii="Times New Roman" w:hAnsi="Times New Roman" w:cs="Times New Roman"/>
          <w:spacing w:val="-3"/>
        </w:rPr>
        <w:t>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6FA6941B" w:rsidR="00723367" w:rsidRDefault="00166D3F" w:rsidP="00352467">
      <w:pPr>
        <w:pStyle w:val="ParaTab1"/>
        <w:tabs>
          <w:tab w:val="left" w:pos="2070"/>
        </w:tabs>
        <w:spacing w:line="360" w:lineRule="auto"/>
        <w:ind w:firstLine="0"/>
        <w:rPr>
          <w:rFonts w:ascii="Times New Roman" w:hAnsi="Times New Roman" w:cs="Times New Roman"/>
          <w:spacing w:val="-3"/>
        </w:rPr>
      </w:pPr>
      <w:r>
        <w:rPr>
          <w:rFonts w:ascii="Times New Roman" w:hAnsi="Times New Roman" w:cs="Times New Roman"/>
          <w:spacing w:val="-3"/>
        </w:rPr>
        <w:t xml:space="preserve">               </w:t>
      </w: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352467">
        <w:rPr>
          <w:rFonts w:ascii="Times New Roman" w:hAnsi="Times New Roman" w:cs="Times New Roman"/>
          <w:spacing w:val="-3"/>
        </w:rPr>
        <w:t xml:space="preserve">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77777777" w:rsidR="006F400C" w:rsidRDefault="00AD04F2" w:rsidP="006F400C">
      <w:pPr>
        <w:pStyle w:val="BodyTextIndent2"/>
      </w:pPr>
      <w:r w:rsidRPr="00AD04F2">
        <w:t xml:space="preserve">              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0AE121FA" w14:textId="16546EC4" w:rsidR="00FD60AC" w:rsidRDefault="00FD60AC" w:rsidP="008B6732">
      <w:pPr>
        <w:pStyle w:val="BodyTextIndent2"/>
        <w:numPr>
          <w:ilvl w:val="0"/>
          <w:numId w:val="24"/>
        </w:numPr>
        <w:ind w:hanging="630"/>
      </w:pPr>
      <w:r w:rsidRPr="00FD60AC">
        <w:rPr>
          <w:b/>
        </w:rPr>
        <w:t>BILLING COMPLAINT</w:t>
      </w:r>
      <w:r>
        <w:t xml:space="preserve">.  If you are claiming that there are incorrect charges on your </w:t>
      </w:r>
    </w:p>
    <w:p w14:paraId="741CEDBB" w14:textId="394FFB2D" w:rsidR="00FD60AC" w:rsidRDefault="006F400C" w:rsidP="00FD60AC">
      <w:pPr>
        <w:pStyle w:val="BodyTextIndent2"/>
      </w:pPr>
      <w:r>
        <w:t>u</w:t>
      </w:r>
      <w:r w:rsidR="00FD60AC">
        <w:t>tility</w:t>
      </w:r>
      <w:r>
        <w:t xml:space="preserve"> </w:t>
      </w:r>
      <w:r w:rsidR="00FD60AC">
        <w:t xml:space="preserve">bill, </w:t>
      </w:r>
      <w:r>
        <w:t xml:space="preserve">then you must </w:t>
      </w:r>
      <w:r w:rsidR="00FD60AC">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66F329DB" w14:textId="77777777" w:rsidR="00187155" w:rsidRPr="00187155"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t xml:space="preserve">     </w:t>
      </w:r>
      <w:r w:rsidR="00187155">
        <w:t xml:space="preserve"> </w:t>
      </w:r>
      <w:r w:rsidR="003D53E4" w:rsidRPr="006F400C">
        <w:rPr>
          <w:b/>
        </w:rPr>
        <w:t>VIOLATIONS.</w:t>
      </w:r>
      <w:r w:rsidR="003D53E4">
        <w:t xml:space="preserve">  A</w:t>
      </w:r>
      <w:r w:rsidR="003D53E4" w:rsidRPr="00412CE9">
        <w:t xml:space="preserve"> finding of a violation of a </w:t>
      </w:r>
      <w:r w:rsidR="002B2F20">
        <w:t xml:space="preserve">PUC </w:t>
      </w:r>
      <w:r w:rsidR="003D53E4" w:rsidRPr="00412CE9">
        <w:t xml:space="preserve">Order, regulation or statute may </w:t>
      </w:r>
    </w:p>
    <w:p w14:paraId="1CF15AB8" w14:textId="1999A694" w:rsidR="003D53E4" w:rsidRPr="002B2F20" w:rsidRDefault="003D53E4" w:rsidP="00187155">
      <w:pPr>
        <w:pStyle w:val="ParaTab1"/>
        <w:tabs>
          <w:tab w:val="left" w:pos="720"/>
          <w:tab w:val="left" w:pos="2070"/>
        </w:tabs>
        <w:spacing w:line="360" w:lineRule="auto"/>
        <w:ind w:firstLine="0"/>
        <w:rPr>
          <w:rFonts w:ascii="Times New Roman" w:hAnsi="Times New Roman" w:cs="Times New Roman"/>
          <w:spacing w:val="-3"/>
        </w:rPr>
      </w:pPr>
      <w:r w:rsidRPr="00412CE9">
        <w:t xml:space="preserve">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1BC635AB" w:rsidR="00636518" w:rsidRPr="00364E00" w:rsidRDefault="00636518" w:rsidP="00364E00">
      <w:pPr>
        <w:tabs>
          <w:tab w:val="left" w:pos="720"/>
        </w:tabs>
        <w:spacing w:line="360" w:lineRule="auto"/>
        <w:rPr>
          <w:rFonts w:ascii="Times New Roman" w:hAnsi="Times New Roman" w:cs="Times New Roman"/>
          <w:b/>
        </w:rPr>
      </w:pPr>
      <w:r>
        <w:rPr>
          <w:rFonts w:ascii="Times New Roman" w:hAnsi="Times New Roman" w:cs="Times New Roman"/>
          <w:b/>
        </w:rPr>
        <w:t>1</w:t>
      </w:r>
      <w:r w:rsidR="0031678B">
        <w:rPr>
          <w:rFonts w:ascii="Times New Roman" w:hAnsi="Times New Roman" w:cs="Times New Roman"/>
          <w:b/>
        </w:rPr>
        <w:t>4</w:t>
      </w:r>
      <w:r>
        <w:rPr>
          <w:rFonts w:ascii="Times New Roman" w:hAnsi="Times New Roman" w:cs="Times New Roman"/>
          <w:b/>
        </w:rPr>
        <w:t>.</w:t>
      </w:r>
      <w:r w:rsidR="00AF4A2A" w:rsidRPr="00636518">
        <w:rPr>
          <w:rFonts w:ascii="Times New Roman" w:hAnsi="Times New Roman" w:cs="Times New Roman"/>
          <w:b/>
        </w:rPr>
        <w:t xml:space="preserve">     </w:t>
      </w:r>
      <w:r>
        <w:rPr>
          <w:rFonts w:ascii="Times New Roman" w:hAnsi="Times New Roman" w:cs="Times New Roman"/>
          <w:b/>
        </w:rPr>
        <w:t xml:space="preserve">  </w:t>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607DCB44" w14:textId="6A2DC2F9" w:rsidR="00A40888" w:rsidRDefault="002B2F20" w:rsidP="00187155">
      <w:pPr>
        <w:pStyle w:val="ListParagraph"/>
        <w:tabs>
          <w:tab w:val="left" w:pos="720"/>
          <w:tab w:val="left" w:pos="810"/>
        </w:tabs>
        <w:spacing w:line="360" w:lineRule="auto"/>
        <w:ind w:left="0"/>
        <w:rPr>
          <w:rFonts w:ascii="Times New Roman" w:hAnsi="Times New Roman" w:cs="Times New Roman"/>
        </w:rPr>
      </w:pPr>
      <w:r>
        <w:rPr>
          <w:rFonts w:ascii="Times New Roman" w:hAnsi="Times New Roman" w:cs="Times New Roman"/>
          <w:b/>
        </w:rPr>
        <w:lastRenderedPageBreak/>
        <w:t>1</w:t>
      </w:r>
      <w:r w:rsidR="00E00811">
        <w:rPr>
          <w:rFonts w:ascii="Times New Roman" w:hAnsi="Times New Roman" w:cs="Times New Roman"/>
          <w:b/>
        </w:rPr>
        <w:t>5</w:t>
      </w:r>
      <w:r>
        <w:rPr>
          <w:rFonts w:ascii="Times New Roman" w:hAnsi="Times New Roman" w:cs="Times New Roman"/>
          <w:b/>
        </w:rPr>
        <w:t xml:space="preserve">.      </w:t>
      </w:r>
      <w:r w:rsidR="00187155">
        <w:rPr>
          <w:rFonts w:ascii="Times New Roman" w:hAnsi="Times New Roman" w:cs="Times New Roman"/>
          <w:b/>
        </w:rPr>
        <w:t xml:space="preserve"> </w:t>
      </w:r>
      <w:r w:rsidR="00A40888" w:rsidRPr="000C1A32">
        <w:rPr>
          <w:rFonts w:ascii="Times New Roman" w:hAnsi="Times New Roman" w:cs="Times New Roman"/>
          <w:b/>
        </w:rPr>
        <w:t>FURTHER INFORMATION</w:t>
      </w:r>
      <w:r>
        <w:rPr>
          <w:rFonts w:ascii="Times New Roman" w:hAnsi="Times New Roman" w:cs="Times New Roman"/>
          <w:b/>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hyperlink r:id="rId13" w:history="1">
        <w:r w:rsidR="00364E00" w:rsidRPr="00C627E1">
          <w:rPr>
            <w:rStyle w:val="Hyperlink"/>
            <w:rFonts w:ascii="Times New Roman" w:hAnsi="Times New Roman" w:cs="Times New Roman"/>
          </w:rPr>
          <w:t>https://www.puc.pa.gov/complaints/formal-complaints</w:t>
        </w:r>
      </w:hyperlink>
    </w:p>
    <w:p w14:paraId="7141F0FB" w14:textId="77777777" w:rsidR="00364E00" w:rsidRPr="002B2F20"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736717C7" w14:textId="7AA42B61" w:rsidR="000C1A32" w:rsidRDefault="000C1A32" w:rsidP="000C1A32">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u w:val="single"/>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p>
    <w:p w14:paraId="2CBD6178" w14:textId="3FC5FCF4" w:rsidR="007A4C3A" w:rsidRDefault="000C1A32" w:rsidP="00E44AF2">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E00811">
        <w:rPr>
          <w:rFonts w:ascii="Times New Roman" w:hAnsi="Times New Roman" w:cs="Times New Roman"/>
          <w:spacing w:val="-3"/>
        </w:rPr>
        <w:t>John M. Coogan</w:t>
      </w:r>
    </w:p>
    <w:p w14:paraId="1E913637" w14:textId="41F88295" w:rsidR="00E44AF2" w:rsidRDefault="00E44AF2" w:rsidP="00E44AF2">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Administrative Law Judge</w:t>
      </w:r>
    </w:p>
    <w:p w14:paraId="7F747697" w14:textId="31F66FB3" w:rsidR="008B6732" w:rsidRDefault="008B6732" w:rsidP="00654737">
      <w:pPr>
        <w:pStyle w:val="ParaTab1"/>
        <w:ind w:firstLine="0"/>
        <w:rPr>
          <w:rFonts w:ascii="Times New Roman" w:hAnsi="Times New Roman" w:cs="Times New Roman"/>
          <w:spacing w:val="-3"/>
        </w:rPr>
      </w:pPr>
    </w:p>
    <w:p w14:paraId="5627EEC8" w14:textId="550056CE" w:rsidR="008B6732" w:rsidRDefault="008B6732" w:rsidP="00654737">
      <w:pPr>
        <w:pStyle w:val="ParaTab1"/>
        <w:ind w:firstLine="0"/>
        <w:rPr>
          <w:rFonts w:ascii="Times New Roman" w:hAnsi="Times New Roman" w:cs="Times New Roman"/>
          <w:spacing w:val="-3"/>
        </w:rPr>
      </w:pPr>
    </w:p>
    <w:p w14:paraId="7CA6469E" w14:textId="77777777" w:rsidR="009674CC" w:rsidRDefault="009674CC" w:rsidP="008B6732">
      <w:pPr>
        <w:tabs>
          <w:tab w:val="left" w:pos="720"/>
        </w:tabs>
        <w:spacing w:line="360" w:lineRule="auto"/>
        <w:rPr>
          <w:rFonts w:ascii="Times New Roman" w:hAnsi="Times New Roman" w:cs="Times New Roman"/>
          <w:spacing w:val="-3"/>
        </w:rPr>
        <w:sectPr w:rsidR="009674CC" w:rsidSect="00A974AF">
          <w:footerReference w:type="default" r:id="rId14"/>
          <w:pgSz w:w="12240" w:h="15840"/>
          <w:pgMar w:top="1440" w:right="1440" w:bottom="1440" w:left="1440" w:header="720" w:footer="720" w:gutter="0"/>
          <w:cols w:space="720"/>
          <w:titlePg/>
          <w:docGrid w:linePitch="360"/>
        </w:sectPr>
      </w:pPr>
    </w:p>
    <w:p w14:paraId="1DC9EEDB" w14:textId="77777777" w:rsidR="009674CC" w:rsidRDefault="009674CC" w:rsidP="009674CC">
      <w:pPr>
        <w:rPr>
          <w:rFonts w:ascii="Microsoft Sans Serif" w:eastAsia="Microsoft Sans Serif" w:hAnsi="Microsoft Sans Serif" w:cs="Microsoft Sans Serif"/>
          <w:b/>
          <w:u w:val="single"/>
        </w:rPr>
      </w:pPr>
      <w:bookmarkStart w:id="0" w:name="_Hlk73000674"/>
      <w:r>
        <w:rPr>
          <w:rFonts w:ascii="Microsoft Sans Serif" w:eastAsia="Microsoft Sans Serif" w:hAnsi="Microsoft Sans Serif" w:cs="Microsoft Sans Serif"/>
          <w:b/>
          <w:u w:val="single"/>
        </w:rPr>
        <w:lastRenderedPageBreak/>
        <w:t>C-2021-3023766 - G.</w:t>
      </w:r>
      <w:proofErr w:type="gramStart"/>
      <w:r>
        <w:rPr>
          <w:rFonts w:ascii="Microsoft Sans Serif" w:eastAsia="Microsoft Sans Serif" w:hAnsi="Microsoft Sans Serif" w:cs="Microsoft Sans Serif"/>
          <w:b/>
          <w:u w:val="single"/>
        </w:rPr>
        <w:t>A.HOMES</w:t>
      </w:r>
      <w:proofErr w:type="gramEnd"/>
      <w:r>
        <w:rPr>
          <w:rFonts w:ascii="Microsoft Sans Serif" w:eastAsia="Microsoft Sans Serif" w:hAnsi="Microsoft Sans Serif" w:cs="Microsoft Sans Serif"/>
          <w:b/>
          <w:u w:val="single"/>
        </w:rPr>
        <w:t>, INC. v. AQUA PENNSYLVANIA WATER</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p>
    <w:p w14:paraId="66DD1243" w14:textId="77777777" w:rsidR="009674CC" w:rsidRDefault="009674CC" w:rsidP="009674CC">
      <w:pPr>
        <w:rPr>
          <w:rFonts w:ascii="Microsoft Sans Serif" w:eastAsia="Microsoft Sans Serif" w:hAnsi="Microsoft Sans Serif" w:cs="Microsoft Sans Serif"/>
        </w:rPr>
      </w:pPr>
      <w:r>
        <w:rPr>
          <w:rFonts w:ascii="Microsoft Sans Serif" w:eastAsia="Microsoft Sans Serif" w:hAnsi="Microsoft Sans Serif" w:cs="Microsoft Sans Serif"/>
        </w:rPr>
        <w:t>GA HOMES INC</w:t>
      </w:r>
      <w:r>
        <w:rPr>
          <w:rFonts w:ascii="Microsoft Sans Serif" w:eastAsia="Microsoft Sans Serif" w:hAnsi="Microsoft Sans Serif" w:cs="Microsoft Sans Serif"/>
        </w:rPr>
        <w:cr/>
        <w:t>1095 TEXAS PALMYRA HIGHWAY</w:t>
      </w:r>
      <w:r>
        <w:rPr>
          <w:rFonts w:ascii="Microsoft Sans Serif" w:eastAsia="Microsoft Sans Serif" w:hAnsi="Microsoft Sans Serif" w:cs="Microsoft Sans Serif"/>
        </w:rPr>
        <w:cr/>
        <w:t>SUITE 5</w:t>
      </w:r>
      <w:r>
        <w:rPr>
          <w:rFonts w:ascii="Microsoft Sans Serif" w:eastAsia="Microsoft Sans Serif" w:hAnsi="Microsoft Sans Serif" w:cs="Microsoft Sans Serif"/>
        </w:rPr>
        <w:cr/>
        <w:t>HONESDALE PA  18431</w:t>
      </w:r>
      <w:r>
        <w:rPr>
          <w:rFonts w:ascii="Microsoft Sans Serif" w:eastAsia="Microsoft Sans Serif" w:hAnsi="Microsoft Sans Serif" w:cs="Microsoft Sans Serif"/>
        </w:rPr>
        <w:cr/>
      </w:r>
      <w:r w:rsidRPr="00185535">
        <w:rPr>
          <w:rFonts w:ascii="Microsoft Sans Serif" w:eastAsia="Microsoft Sans Serif" w:hAnsi="Microsoft Sans Serif" w:cs="Microsoft Sans Serif"/>
          <w:b/>
          <w:bCs/>
        </w:rPr>
        <w:t>570</w:t>
      </w:r>
      <w:r>
        <w:rPr>
          <w:rFonts w:ascii="Microsoft Sans Serif" w:eastAsia="Microsoft Sans Serif" w:hAnsi="Microsoft Sans Serif" w:cs="Microsoft Sans Serif"/>
          <w:b/>
          <w:bCs/>
        </w:rPr>
        <w:t>.</w:t>
      </w:r>
      <w:r w:rsidRPr="00185535">
        <w:rPr>
          <w:rFonts w:ascii="Microsoft Sans Serif" w:eastAsia="Microsoft Sans Serif" w:hAnsi="Microsoft Sans Serif" w:cs="Microsoft Sans Serif"/>
          <w:b/>
          <w:bCs/>
        </w:rPr>
        <w:t>229</w:t>
      </w:r>
      <w:r>
        <w:rPr>
          <w:rFonts w:ascii="Microsoft Sans Serif" w:eastAsia="Microsoft Sans Serif" w:hAnsi="Microsoft Sans Serif" w:cs="Microsoft Sans Serif"/>
          <w:b/>
          <w:bCs/>
        </w:rPr>
        <w:t>.</w:t>
      </w:r>
      <w:r w:rsidRPr="00185535">
        <w:rPr>
          <w:rFonts w:ascii="Microsoft Sans Serif" w:eastAsia="Microsoft Sans Serif" w:hAnsi="Microsoft Sans Serif" w:cs="Microsoft Sans Serif"/>
          <w:b/>
          <w:bCs/>
        </w:rPr>
        <w:t>5550</w:t>
      </w:r>
      <w:r>
        <w:rPr>
          <w:rFonts w:ascii="Microsoft Sans Serif" w:eastAsia="Microsoft Sans Serif" w:hAnsi="Microsoft Sans Serif" w:cs="Microsoft Sans Serif"/>
        </w:rPr>
        <w:cr/>
        <w:t>Grace.anderson18@yahoo.com</w:t>
      </w:r>
      <w:r>
        <w:rPr>
          <w:rFonts w:ascii="Microsoft Sans Serif" w:eastAsia="Microsoft Sans Serif" w:hAnsi="Microsoft Sans Serif" w:cs="Microsoft Sans Serif"/>
        </w:rPr>
        <w:cr/>
        <w:t xml:space="preserve"> </w:t>
      </w:r>
      <w:r>
        <w:rPr>
          <w:rFonts w:ascii="Microsoft Sans Serif" w:eastAsia="Microsoft Sans Serif" w:hAnsi="Microsoft Sans Serif" w:cs="Microsoft Sans Serif"/>
        </w:rPr>
        <w:cr/>
        <w:t>RONNIE J FISCHER ATTORNEY</w:t>
      </w:r>
      <w:r>
        <w:rPr>
          <w:rFonts w:ascii="Microsoft Sans Serif" w:eastAsia="Microsoft Sans Serif" w:hAnsi="Microsoft Sans Serif" w:cs="Microsoft Sans Serif"/>
        </w:rPr>
        <w:cr/>
        <w:t>BUGAJ/FISCHER PC</w:t>
      </w:r>
      <w:r>
        <w:rPr>
          <w:rFonts w:ascii="Microsoft Sans Serif" w:eastAsia="Microsoft Sans Serif" w:hAnsi="Microsoft Sans Serif" w:cs="Microsoft Sans Serif"/>
        </w:rPr>
        <w:cr/>
        <w:t>PO BOX 390</w:t>
      </w:r>
      <w:r>
        <w:rPr>
          <w:rFonts w:ascii="Microsoft Sans Serif" w:eastAsia="Microsoft Sans Serif" w:hAnsi="Microsoft Sans Serif" w:cs="Microsoft Sans Serif"/>
        </w:rPr>
        <w:cr/>
        <w:t>308 NINTH ST</w:t>
      </w:r>
      <w:r>
        <w:rPr>
          <w:rFonts w:ascii="Microsoft Sans Serif" w:eastAsia="Microsoft Sans Serif" w:hAnsi="Microsoft Sans Serif" w:cs="Microsoft Sans Serif"/>
        </w:rPr>
        <w:cr/>
        <w:t>HONESDALE PA  18431</w:t>
      </w:r>
      <w:r>
        <w:rPr>
          <w:rFonts w:ascii="Microsoft Sans Serif" w:eastAsia="Microsoft Sans Serif" w:hAnsi="Microsoft Sans Serif" w:cs="Microsoft Sans Serif"/>
        </w:rPr>
        <w:cr/>
      </w:r>
      <w:r w:rsidRPr="00185535">
        <w:rPr>
          <w:rFonts w:ascii="Microsoft Sans Serif" w:eastAsia="Microsoft Sans Serif" w:hAnsi="Microsoft Sans Serif" w:cs="Microsoft Sans Serif"/>
          <w:b/>
          <w:bCs/>
        </w:rPr>
        <w:t>570.253.3021</w:t>
      </w:r>
      <w:r>
        <w:rPr>
          <w:rFonts w:ascii="Microsoft Sans Serif" w:eastAsia="Microsoft Sans Serif" w:hAnsi="Microsoft Sans Serif" w:cs="Microsoft Sans Serif"/>
        </w:rPr>
        <w:cr/>
        <w:t>ronnie_fischer@hotmail.com</w:t>
      </w:r>
      <w:r>
        <w:rPr>
          <w:rFonts w:ascii="Microsoft Sans Serif" w:eastAsia="Microsoft Sans Serif" w:hAnsi="Microsoft Sans Serif" w:cs="Microsoft Sans Serif"/>
        </w:rPr>
        <w:cr/>
        <w:t>Accepts eService</w:t>
      </w:r>
    </w:p>
    <w:p w14:paraId="4A1271DA" w14:textId="77777777" w:rsidR="009674CC" w:rsidRDefault="009674CC" w:rsidP="009674CC">
      <w:pPr>
        <w:rPr>
          <w:rFonts w:ascii="Microsoft Sans Serif" w:eastAsia="Microsoft Sans Serif" w:hAnsi="Microsoft Sans Serif" w:cs="Microsoft Sans Serif"/>
          <w:i/>
          <w:iCs/>
        </w:rPr>
      </w:pPr>
      <w:r w:rsidRPr="00C66B25">
        <w:rPr>
          <w:rFonts w:ascii="Microsoft Sans Serif" w:eastAsia="Microsoft Sans Serif" w:hAnsi="Microsoft Sans Serif" w:cs="Microsoft Sans Serif"/>
          <w:i/>
          <w:iCs/>
        </w:rPr>
        <w:t>Representing GA Homes Inc</w:t>
      </w:r>
    </w:p>
    <w:p w14:paraId="40A6860C" w14:textId="77777777" w:rsidR="009674CC" w:rsidRDefault="009674CC" w:rsidP="009674CC">
      <w:pPr>
        <w:rPr>
          <w:rFonts w:ascii="Microsoft Sans Serif" w:eastAsia="Microsoft Sans Serif" w:hAnsi="Microsoft Sans Serif" w:cs="Microsoft Sans Serif"/>
        </w:rPr>
      </w:pPr>
      <w:r>
        <w:rPr>
          <w:rFonts w:ascii="Microsoft Sans Serif" w:eastAsia="Microsoft Sans Serif" w:hAnsi="Microsoft Sans Serif" w:cs="Microsoft Sans Serif"/>
        </w:rPr>
        <w:cr/>
        <w:t>MARGARET MORRIS ESQUIRE</w:t>
      </w:r>
      <w:r>
        <w:rPr>
          <w:rFonts w:ascii="Microsoft Sans Serif" w:eastAsia="Microsoft Sans Serif" w:hAnsi="Microsoft Sans Serif" w:cs="Microsoft Sans Serif"/>
        </w:rPr>
        <w:cr/>
        <w:t>REGER RIZZO &amp; DARNALL</w:t>
      </w:r>
      <w:r>
        <w:rPr>
          <w:rFonts w:ascii="Microsoft Sans Serif" w:eastAsia="Microsoft Sans Serif" w:hAnsi="Microsoft Sans Serif" w:cs="Microsoft Sans Serif"/>
        </w:rPr>
        <w:cr/>
        <w:t>CIRA CENTRE 13TH FL</w:t>
      </w:r>
      <w:r>
        <w:rPr>
          <w:rFonts w:ascii="Microsoft Sans Serif" w:eastAsia="Microsoft Sans Serif" w:hAnsi="Microsoft Sans Serif" w:cs="Microsoft Sans Serif"/>
        </w:rPr>
        <w:cr/>
        <w:t>2929 ARCH STREET</w:t>
      </w:r>
      <w:r>
        <w:rPr>
          <w:rFonts w:ascii="Microsoft Sans Serif" w:eastAsia="Microsoft Sans Serif" w:hAnsi="Microsoft Sans Serif" w:cs="Microsoft Sans Serif"/>
        </w:rPr>
        <w:cr/>
        <w:t>PHILADELPHIA PA  19104</w:t>
      </w:r>
      <w:r>
        <w:rPr>
          <w:rFonts w:ascii="Microsoft Sans Serif" w:eastAsia="Microsoft Sans Serif" w:hAnsi="Microsoft Sans Serif" w:cs="Microsoft Sans Serif"/>
        </w:rPr>
        <w:cr/>
      </w:r>
      <w:r w:rsidRPr="00185535">
        <w:rPr>
          <w:rFonts w:ascii="Microsoft Sans Serif" w:eastAsia="Microsoft Sans Serif" w:hAnsi="Microsoft Sans Serif" w:cs="Microsoft Sans Serif"/>
          <w:b/>
          <w:bCs/>
        </w:rPr>
        <w:t>215.495.6524</w:t>
      </w:r>
      <w:r>
        <w:rPr>
          <w:rFonts w:ascii="Microsoft Sans Serif" w:eastAsia="Microsoft Sans Serif" w:hAnsi="Microsoft Sans Serif" w:cs="Microsoft Sans Serif"/>
        </w:rPr>
        <w:cr/>
        <w:t>mmorris@regerlaw.com</w:t>
      </w:r>
      <w:r>
        <w:rPr>
          <w:rFonts w:ascii="Microsoft Sans Serif" w:eastAsia="Microsoft Sans Serif" w:hAnsi="Microsoft Sans Serif" w:cs="Microsoft Sans Serif"/>
        </w:rPr>
        <w:cr/>
        <w:t>Accepts eService</w:t>
      </w:r>
    </w:p>
    <w:bookmarkEnd w:id="0"/>
    <w:p w14:paraId="090F091C" w14:textId="6F11102B" w:rsidR="008B6732" w:rsidRPr="008B6732" w:rsidRDefault="008B6732" w:rsidP="008B6732">
      <w:pPr>
        <w:tabs>
          <w:tab w:val="left" w:pos="720"/>
        </w:tabs>
        <w:spacing w:line="360" w:lineRule="auto"/>
        <w:rPr>
          <w:rFonts w:ascii="Times New Roman" w:hAnsi="Times New Roman" w:cs="Times New Roman"/>
          <w:spacing w:val="-3"/>
        </w:rPr>
      </w:pPr>
    </w:p>
    <w:sectPr w:rsidR="008B6732" w:rsidRPr="008B6732" w:rsidSect="00A974AF">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584B22" w14:textId="77777777" w:rsidR="004571DA" w:rsidRDefault="004571DA" w:rsidP="00244F8F">
      <w:r>
        <w:separator/>
      </w:r>
    </w:p>
  </w:endnote>
  <w:endnote w:type="continuationSeparator" w:id="0">
    <w:p w14:paraId="1CF2A79E" w14:textId="77777777" w:rsidR="004571DA" w:rsidRDefault="004571DA"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9674CC" w:rsidRDefault="00A974AF">
        <w:pPr>
          <w:pStyle w:val="Footer"/>
          <w:jc w:val="center"/>
          <w:rPr>
            <w:rFonts w:ascii="Times New Roman" w:hAnsi="Times New Roman" w:cs="Times New Roman"/>
            <w:sz w:val="20"/>
            <w:szCs w:val="20"/>
          </w:rPr>
        </w:pPr>
        <w:r w:rsidRPr="009674CC">
          <w:rPr>
            <w:rFonts w:ascii="Times New Roman" w:hAnsi="Times New Roman" w:cs="Times New Roman"/>
            <w:sz w:val="20"/>
            <w:szCs w:val="20"/>
          </w:rPr>
          <w:fldChar w:fldCharType="begin"/>
        </w:r>
        <w:r w:rsidRPr="009674CC">
          <w:rPr>
            <w:rFonts w:ascii="Times New Roman" w:hAnsi="Times New Roman" w:cs="Times New Roman"/>
            <w:sz w:val="20"/>
            <w:szCs w:val="20"/>
          </w:rPr>
          <w:instrText xml:space="preserve"> PAGE   \* MERGEFORMAT </w:instrText>
        </w:r>
        <w:r w:rsidRPr="009674CC">
          <w:rPr>
            <w:rFonts w:ascii="Times New Roman" w:hAnsi="Times New Roman" w:cs="Times New Roman"/>
            <w:sz w:val="20"/>
            <w:szCs w:val="20"/>
          </w:rPr>
          <w:fldChar w:fldCharType="separate"/>
        </w:r>
        <w:r w:rsidRPr="009674CC">
          <w:rPr>
            <w:rFonts w:ascii="Times New Roman" w:hAnsi="Times New Roman" w:cs="Times New Roman"/>
            <w:noProof/>
            <w:sz w:val="20"/>
            <w:szCs w:val="20"/>
          </w:rPr>
          <w:t>2</w:t>
        </w:r>
        <w:r w:rsidRPr="009674CC">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0CACD4" w14:textId="77777777" w:rsidR="004571DA" w:rsidRDefault="004571DA" w:rsidP="00244F8F">
      <w:r>
        <w:separator/>
      </w:r>
    </w:p>
  </w:footnote>
  <w:footnote w:type="continuationSeparator" w:id="0">
    <w:p w14:paraId="49DE7047" w14:textId="77777777" w:rsidR="004571DA" w:rsidRDefault="004571DA" w:rsidP="00244F8F">
      <w:r>
        <w:continuationSeparator/>
      </w:r>
    </w:p>
  </w:footnote>
  <w:footnote w:id="1">
    <w:p w14:paraId="432702D6" w14:textId="77777777" w:rsidR="008B6732" w:rsidRDefault="008B6732" w:rsidP="008B6732">
      <w:pPr>
        <w:pStyle w:val="FootnoteText"/>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p w14:paraId="4AA4ACED" w14:textId="77777777" w:rsidR="008B6732" w:rsidRPr="00FF2464" w:rsidRDefault="008B6732" w:rsidP="008B6732">
      <w:pPr>
        <w:pStyle w:val="FootnoteText"/>
        <w:rPr>
          <w:rFonts w:ascii="Times New Roman" w:hAnsi="Times New Roman" w:cs="Times New Roman"/>
          <w:spacing w:val="-3"/>
          <w:sz w:val="20"/>
        </w:rPr>
      </w:pPr>
    </w:p>
  </w:footnote>
  <w:footnote w:id="2">
    <w:p w14:paraId="149F428F" w14:textId="45CD6CD0" w:rsidR="0032153D" w:rsidRDefault="0032153D">
      <w:pPr>
        <w:pStyle w:val="FootnoteText"/>
      </w:pPr>
      <w:r>
        <w:rPr>
          <w:rStyle w:val="FootnoteReference"/>
        </w:rPr>
        <w:footnoteRef/>
      </w:r>
      <w:r>
        <w:t xml:space="preserve"> </w:t>
      </w:r>
      <w:r>
        <w:tab/>
      </w:r>
      <w:r w:rsidRPr="0032153D">
        <w:rPr>
          <w:rFonts w:ascii="Times New Roman" w:hAnsi="Times New Roman" w:cs="Times New Roman"/>
          <w:spacing w:val="-3"/>
          <w:sz w:val="20"/>
        </w:rPr>
        <w:t xml:space="preserve">66 </w:t>
      </w:r>
      <w:proofErr w:type="spellStart"/>
      <w:r w:rsidRPr="0032153D">
        <w:rPr>
          <w:rFonts w:ascii="Times New Roman" w:hAnsi="Times New Roman" w:cs="Times New Roman"/>
          <w:spacing w:val="-3"/>
          <w:sz w:val="20"/>
        </w:rPr>
        <w:t>Pa.C.S</w:t>
      </w:r>
      <w:proofErr w:type="spellEnd"/>
      <w:r w:rsidRPr="0032153D">
        <w:rPr>
          <w:rFonts w:ascii="Times New Roman" w:hAnsi="Times New Roman" w:cs="Times New Roman"/>
          <w:spacing w:val="-3"/>
          <w:sz w:val="20"/>
        </w:rPr>
        <w:t>. §332(a).</w:t>
      </w:r>
    </w:p>
  </w:footnote>
  <w:footnote w:id="3">
    <w:p w14:paraId="09A70772" w14:textId="0BBA3AFD"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pPr>
        <w:pStyle w:val="FootnoteText"/>
      </w:pPr>
      <w:r>
        <w:rPr>
          <w:rStyle w:val="FootnoteReference"/>
        </w:rPr>
        <w:footnoteRef/>
      </w:r>
      <w:r>
        <w:t xml:space="preserve"> </w:t>
      </w:r>
      <w:r>
        <w:tab/>
      </w:r>
      <w:r w:rsidRPr="006F400C">
        <w:rPr>
          <w:rFonts w:ascii="Times New Roman" w:hAnsi="Times New Roman" w:cs="Times New Roman"/>
          <w:sz w:val="20"/>
        </w:rPr>
        <w:t xml:space="preserve">66 </w:t>
      </w:r>
      <w:proofErr w:type="spellStart"/>
      <w:r w:rsidRPr="006F400C">
        <w:rPr>
          <w:rFonts w:ascii="Times New Roman" w:hAnsi="Times New Roman" w:cs="Times New Roman"/>
          <w:sz w:val="20"/>
        </w:rPr>
        <w:t>Pa.C.S</w:t>
      </w:r>
      <w:proofErr w:type="spellEnd"/>
      <w:r w:rsidRPr="006F400C">
        <w:rPr>
          <w:rFonts w:ascii="Times New Roman" w:hAnsi="Times New Roman" w:cs="Times New Roman"/>
          <w:sz w:val="20"/>
        </w:rPr>
        <w:t xml:space="preserve">.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32"/>
  </w:num>
  <w:num w:numId="2">
    <w:abstractNumId w:val="14"/>
  </w:num>
  <w:num w:numId="3">
    <w:abstractNumId w:val="11"/>
  </w:num>
  <w:num w:numId="4">
    <w:abstractNumId w:val="34"/>
  </w:num>
  <w:num w:numId="5">
    <w:abstractNumId w:val="16"/>
  </w:num>
  <w:num w:numId="6">
    <w:abstractNumId w:val="27"/>
  </w:num>
  <w:num w:numId="7">
    <w:abstractNumId w:val="31"/>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21"/>
  </w:num>
  <w:num w:numId="19">
    <w:abstractNumId w:val="24"/>
  </w:num>
  <w:num w:numId="20">
    <w:abstractNumId w:val="33"/>
  </w:num>
  <w:num w:numId="21">
    <w:abstractNumId w:val="29"/>
  </w:num>
  <w:num w:numId="22">
    <w:abstractNumId w:val="13"/>
  </w:num>
  <w:num w:numId="23">
    <w:abstractNumId w:val="36"/>
  </w:num>
  <w:num w:numId="24">
    <w:abstractNumId w:val="20"/>
  </w:num>
  <w:num w:numId="25">
    <w:abstractNumId w:val="28"/>
  </w:num>
  <w:num w:numId="26">
    <w:abstractNumId w:val="12"/>
  </w:num>
  <w:num w:numId="27">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abstractNumId w:val="17"/>
  </w:num>
  <w:num w:numId="29">
    <w:abstractNumId w:val="30"/>
  </w:num>
  <w:num w:numId="30">
    <w:abstractNumId w:val="19"/>
  </w:num>
  <w:num w:numId="31">
    <w:abstractNumId w:val="25"/>
  </w:num>
  <w:num w:numId="32">
    <w:abstractNumId w:val="35"/>
  </w:num>
  <w:num w:numId="33">
    <w:abstractNumId w:val="22"/>
  </w:num>
  <w:num w:numId="34">
    <w:abstractNumId w:val="26"/>
  </w:num>
  <w:num w:numId="35">
    <w:abstractNumId w:val="18"/>
  </w:num>
  <w:num w:numId="36">
    <w:abstractNumId w:val="15"/>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6C0F"/>
    <w:rsid w:val="000571B7"/>
    <w:rsid w:val="00064176"/>
    <w:rsid w:val="000A4FFB"/>
    <w:rsid w:val="000A69B3"/>
    <w:rsid w:val="000C1579"/>
    <w:rsid w:val="000C1A32"/>
    <w:rsid w:val="000D6838"/>
    <w:rsid w:val="000E244C"/>
    <w:rsid w:val="000E7FED"/>
    <w:rsid w:val="00102FFB"/>
    <w:rsid w:val="00136D85"/>
    <w:rsid w:val="0014626D"/>
    <w:rsid w:val="00166D3F"/>
    <w:rsid w:val="00172900"/>
    <w:rsid w:val="00174DB7"/>
    <w:rsid w:val="00187155"/>
    <w:rsid w:val="001A4E19"/>
    <w:rsid w:val="001B155C"/>
    <w:rsid w:val="001C67DB"/>
    <w:rsid w:val="001E20C0"/>
    <w:rsid w:val="001E5370"/>
    <w:rsid w:val="001F152D"/>
    <w:rsid w:val="00200E1B"/>
    <w:rsid w:val="00204018"/>
    <w:rsid w:val="0021278A"/>
    <w:rsid w:val="0022324C"/>
    <w:rsid w:val="0023187E"/>
    <w:rsid w:val="00236822"/>
    <w:rsid w:val="00237895"/>
    <w:rsid w:val="00244F8F"/>
    <w:rsid w:val="002638F3"/>
    <w:rsid w:val="002840CA"/>
    <w:rsid w:val="0028740E"/>
    <w:rsid w:val="00290B15"/>
    <w:rsid w:val="002B2F20"/>
    <w:rsid w:val="002E5EF1"/>
    <w:rsid w:val="0031515B"/>
    <w:rsid w:val="0031678B"/>
    <w:rsid w:val="0032153D"/>
    <w:rsid w:val="0032346D"/>
    <w:rsid w:val="00331863"/>
    <w:rsid w:val="00332D89"/>
    <w:rsid w:val="0034617E"/>
    <w:rsid w:val="00352467"/>
    <w:rsid w:val="00364E00"/>
    <w:rsid w:val="003811A6"/>
    <w:rsid w:val="00394B4C"/>
    <w:rsid w:val="003C26DD"/>
    <w:rsid w:val="003D53E4"/>
    <w:rsid w:val="003F0684"/>
    <w:rsid w:val="003F415B"/>
    <w:rsid w:val="004054B8"/>
    <w:rsid w:val="00417F7E"/>
    <w:rsid w:val="004571DA"/>
    <w:rsid w:val="004A437F"/>
    <w:rsid w:val="004B0FC5"/>
    <w:rsid w:val="004B3AE5"/>
    <w:rsid w:val="004E1986"/>
    <w:rsid w:val="00516A5F"/>
    <w:rsid w:val="00586F6D"/>
    <w:rsid w:val="005A0CF6"/>
    <w:rsid w:val="005E0459"/>
    <w:rsid w:val="005E10E9"/>
    <w:rsid w:val="005E26F7"/>
    <w:rsid w:val="00634E0B"/>
    <w:rsid w:val="00636518"/>
    <w:rsid w:val="0063793E"/>
    <w:rsid w:val="00645252"/>
    <w:rsid w:val="00654737"/>
    <w:rsid w:val="0066251F"/>
    <w:rsid w:val="00663476"/>
    <w:rsid w:val="0066644A"/>
    <w:rsid w:val="006706DB"/>
    <w:rsid w:val="006C483E"/>
    <w:rsid w:val="006D3D74"/>
    <w:rsid w:val="006E30B2"/>
    <w:rsid w:val="006E6368"/>
    <w:rsid w:val="006F400C"/>
    <w:rsid w:val="00704042"/>
    <w:rsid w:val="0070517D"/>
    <w:rsid w:val="00723367"/>
    <w:rsid w:val="00724ACB"/>
    <w:rsid w:val="0075227A"/>
    <w:rsid w:val="00756596"/>
    <w:rsid w:val="0077585C"/>
    <w:rsid w:val="007A4C3A"/>
    <w:rsid w:val="007C0099"/>
    <w:rsid w:val="007D4690"/>
    <w:rsid w:val="008274BB"/>
    <w:rsid w:val="0083569A"/>
    <w:rsid w:val="00864317"/>
    <w:rsid w:val="008749E6"/>
    <w:rsid w:val="00892D11"/>
    <w:rsid w:val="008A1403"/>
    <w:rsid w:val="008B6732"/>
    <w:rsid w:val="008D4A86"/>
    <w:rsid w:val="008E3282"/>
    <w:rsid w:val="00921971"/>
    <w:rsid w:val="0093655A"/>
    <w:rsid w:val="00950645"/>
    <w:rsid w:val="0096531A"/>
    <w:rsid w:val="009674CC"/>
    <w:rsid w:val="00970BF0"/>
    <w:rsid w:val="0098348C"/>
    <w:rsid w:val="00A25E93"/>
    <w:rsid w:val="00A368C3"/>
    <w:rsid w:val="00A36F1D"/>
    <w:rsid w:val="00A40888"/>
    <w:rsid w:val="00A416D1"/>
    <w:rsid w:val="00A5147C"/>
    <w:rsid w:val="00A67878"/>
    <w:rsid w:val="00A9204E"/>
    <w:rsid w:val="00A974AF"/>
    <w:rsid w:val="00AB3B9B"/>
    <w:rsid w:val="00AD04F2"/>
    <w:rsid w:val="00AF4A2A"/>
    <w:rsid w:val="00B15498"/>
    <w:rsid w:val="00B165DA"/>
    <w:rsid w:val="00B21DAC"/>
    <w:rsid w:val="00B24F23"/>
    <w:rsid w:val="00B33F11"/>
    <w:rsid w:val="00B372AC"/>
    <w:rsid w:val="00B829AC"/>
    <w:rsid w:val="00B8412E"/>
    <w:rsid w:val="00BC3ED5"/>
    <w:rsid w:val="00BD0E6D"/>
    <w:rsid w:val="00BF323B"/>
    <w:rsid w:val="00BF7CEE"/>
    <w:rsid w:val="00C175C7"/>
    <w:rsid w:val="00C25146"/>
    <w:rsid w:val="00C60937"/>
    <w:rsid w:val="00C60BFF"/>
    <w:rsid w:val="00C6377F"/>
    <w:rsid w:val="00C66B8C"/>
    <w:rsid w:val="00C745AB"/>
    <w:rsid w:val="00CA3B10"/>
    <w:rsid w:val="00CC77BE"/>
    <w:rsid w:val="00CD3F67"/>
    <w:rsid w:val="00CF1D2B"/>
    <w:rsid w:val="00D22E3F"/>
    <w:rsid w:val="00D322E3"/>
    <w:rsid w:val="00D3317B"/>
    <w:rsid w:val="00D47056"/>
    <w:rsid w:val="00D5283A"/>
    <w:rsid w:val="00D67AA8"/>
    <w:rsid w:val="00D70320"/>
    <w:rsid w:val="00D72BF7"/>
    <w:rsid w:val="00D833F3"/>
    <w:rsid w:val="00DB3AE3"/>
    <w:rsid w:val="00DB3BF4"/>
    <w:rsid w:val="00DC347B"/>
    <w:rsid w:val="00DD0AAF"/>
    <w:rsid w:val="00DD5640"/>
    <w:rsid w:val="00E00811"/>
    <w:rsid w:val="00E30DF9"/>
    <w:rsid w:val="00E3157A"/>
    <w:rsid w:val="00E43791"/>
    <w:rsid w:val="00E44AF2"/>
    <w:rsid w:val="00E546D4"/>
    <w:rsid w:val="00E8563B"/>
    <w:rsid w:val="00EC74A1"/>
    <w:rsid w:val="00ED672F"/>
    <w:rsid w:val="00ED6C45"/>
    <w:rsid w:val="00EE2AA5"/>
    <w:rsid w:val="00EF40F4"/>
    <w:rsid w:val="00F00719"/>
    <w:rsid w:val="00F1728C"/>
    <w:rsid w:val="00F527E9"/>
    <w:rsid w:val="00F612B6"/>
    <w:rsid w:val="00F779FB"/>
    <w:rsid w:val="00FB1FCF"/>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uc.pa.gov/complaints/formal-complaint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uc.pa.gov/Documentation/eFiling_Subscriptions.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coogan@pa.go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4.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0</TotalTime>
  <Pages>7</Pages>
  <Words>1445</Words>
  <Characters>8240</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Williams, Bobbie Jo</cp:lastModifiedBy>
  <cp:revision>2</cp:revision>
  <cp:lastPrinted>2019-04-16T17:52:00Z</cp:lastPrinted>
  <dcterms:created xsi:type="dcterms:W3CDTF">2021-05-27T13:42:00Z</dcterms:created>
  <dcterms:modified xsi:type="dcterms:W3CDTF">2021-05-27T13:42:00Z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