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137DB0F0" w:rsidR="00CF1D2B" w:rsidRPr="007A4C3A" w:rsidRDefault="00657CAF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Proventus</w:t>
      </w:r>
      <w:proofErr w:type="spellEnd"/>
      <w:r>
        <w:rPr>
          <w:rFonts w:ascii="Times New Roman" w:hAnsi="Times New Roman" w:cs="Times New Roman"/>
          <w:spacing w:val="-3"/>
        </w:rPr>
        <w:t xml:space="preserve"> Holdings LLC</w:t>
      </w:r>
      <w:r w:rsidR="005E2EFC">
        <w:rPr>
          <w:rFonts w:ascii="Times New Roman" w:hAnsi="Times New Roman" w:cs="Times New Roman"/>
          <w:spacing w:val="-3"/>
        </w:rPr>
        <w:tab/>
      </w:r>
      <w:r w:rsidR="005E2EFC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BCB2066" w14:textId="6EF7859D" w:rsidR="00657CAF" w:rsidRDefault="00657CAF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c/o Joanne Morabito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</w:p>
    <w:p w14:paraId="3A58DF22" w14:textId="23E9FBF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657CAF">
        <w:rPr>
          <w:rFonts w:ascii="Times New Roman" w:hAnsi="Times New Roman" w:cs="Times New Roman"/>
          <w:spacing w:val="-3"/>
        </w:rPr>
        <w:tab/>
        <w:t>:</w:t>
      </w:r>
      <w:r w:rsidR="00657CAF">
        <w:rPr>
          <w:rFonts w:ascii="Times New Roman" w:hAnsi="Times New Roman" w:cs="Times New Roman"/>
          <w:spacing w:val="-3"/>
        </w:rPr>
        <w:tab/>
      </w:r>
      <w:r w:rsidR="00301E0B">
        <w:rPr>
          <w:rFonts w:ascii="Times New Roman" w:hAnsi="Times New Roman" w:cs="Times New Roman"/>
          <w:spacing w:val="-3"/>
        </w:rPr>
        <w:tab/>
      </w:r>
      <w:r w:rsidR="008405E9">
        <w:rPr>
          <w:rFonts w:ascii="Times New Roman" w:hAnsi="Times New Roman" w:cs="Times New Roman"/>
          <w:spacing w:val="-3"/>
        </w:rPr>
        <w:t>C-2020-3022592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7D386317" w:rsidR="00CF1D2B" w:rsidRPr="007A4C3A" w:rsidRDefault="007B4E6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301E0B">
        <w:rPr>
          <w:rFonts w:ascii="Times New Roman" w:hAnsi="Times New Roman" w:cs="Times New Roman"/>
          <w:spacing w:val="-3"/>
        </w:rPr>
        <w:t>ittsburgh Water and Sewer Authority</w:t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0AD512B4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8405E9">
        <w:rPr>
          <w:rFonts w:ascii="Times New Roman" w:hAnsi="Times New Roman" w:cs="Times New Roman"/>
        </w:rPr>
        <w:t>8</w:t>
      </w:r>
      <w:r w:rsidR="008405E9" w:rsidRPr="008405E9">
        <w:rPr>
          <w:rFonts w:ascii="Times New Roman" w:hAnsi="Times New Roman" w:cs="Times New Roman"/>
          <w:vertAlign w:val="superscript"/>
        </w:rPr>
        <w:t>th</w:t>
      </w:r>
      <w:r w:rsidRPr="007A4C3A">
        <w:rPr>
          <w:rFonts w:ascii="Times New Roman" w:hAnsi="Times New Roman" w:cs="Times New Roman"/>
        </w:rPr>
        <w:t xml:space="preserve"> day of</w:t>
      </w:r>
      <w:r w:rsidR="008D6670">
        <w:rPr>
          <w:rFonts w:ascii="Times New Roman" w:hAnsi="Times New Roman" w:cs="Times New Roman"/>
        </w:rPr>
        <w:t xml:space="preserve"> </w:t>
      </w:r>
      <w:proofErr w:type="gramStart"/>
      <w:r w:rsidR="00820703">
        <w:rPr>
          <w:rFonts w:ascii="Times New Roman" w:hAnsi="Times New Roman" w:cs="Times New Roman"/>
          <w:u w:val="single"/>
        </w:rPr>
        <w:t>June</w:t>
      </w:r>
      <w:r w:rsidRPr="007A4C3A">
        <w:rPr>
          <w:rFonts w:ascii="Times New Roman" w:hAnsi="Times New Roman" w:cs="Times New Roman"/>
        </w:rPr>
        <w:t>,</w:t>
      </w:r>
      <w:proofErr w:type="gramEnd"/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79391143" w:rsidR="00A368C3" w:rsidRPr="00497845" w:rsidRDefault="007A4C3A" w:rsidP="00497845">
      <w:pPr>
        <w:pStyle w:val="ListParagraph"/>
        <w:numPr>
          <w:ilvl w:val="0"/>
          <w:numId w:val="24"/>
        </w:numPr>
        <w:ind w:left="0" w:firstLine="144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r w:rsidR="00A368C3">
        <w:rPr>
          <w:rFonts w:ascii="Times New Roman" w:hAnsi="Times New Roman" w:cs="Times New Roman"/>
          <w:b/>
        </w:rPr>
        <w:t xml:space="preserve">.  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497845">
        <w:rPr>
          <w:rFonts w:ascii="Times New Roman" w:hAnsi="Times New Roman" w:cs="Times New Roman"/>
        </w:rPr>
        <w:t>for</w:t>
      </w:r>
      <w:r w:rsidR="00A416D1">
        <w:rPr>
          <w:rFonts w:ascii="Times New Roman" w:hAnsi="Times New Roman" w:cs="Times New Roman"/>
        </w:rPr>
        <w:t xml:space="preserve"> this </w:t>
      </w:r>
      <w:r w:rsidR="00A416D1" w:rsidRPr="00497845">
        <w:rPr>
          <w:rFonts w:ascii="Times New Roman" w:hAnsi="Times New Roman" w:cs="Times New Roman"/>
        </w:rPr>
        <w:t xml:space="preserve">case </w:t>
      </w:r>
      <w:r w:rsidRPr="00497845">
        <w:rPr>
          <w:rFonts w:ascii="Times New Roman" w:hAnsi="Times New Roman" w:cs="Times New Roman"/>
        </w:rPr>
        <w:t>on</w:t>
      </w:r>
      <w:r w:rsidR="00A368C3" w:rsidRPr="00497845">
        <w:rPr>
          <w:rFonts w:ascii="Times New Roman" w:hAnsi="Times New Roman" w:cs="Times New Roman"/>
        </w:rPr>
        <w:t xml:space="preserve">: </w:t>
      </w:r>
      <w:r w:rsidRPr="00497845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3F6CCD79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0703">
        <w:rPr>
          <w:rFonts w:ascii="Times New Roman" w:hAnsi="Times New Roman" w:cs="Times New Roman"/>
        </w:rPr>
        <w:t xml:space="preserve">Wednesday, </w:t>
      </w:r>
      <w:r w:rsidR="008405E9">
        <w:rPr>
          <w:rFonts w:ascii="Times New Roman" w:hAnsi="Times New Roman" w:cs="Times New Roman"/>
        </w:rPr>
        <w:t>September 8</w:t>
      </w:r>
      <w:r w:rsidR="00820703">
        <w:rPr>
          <w:rFonts w:ascii="Times New Roman" w:hAnsi="Times New Roman" w:cs="Times New Roman"/>
        </w:rPr>
        <w:t xml:space="preserve">, 2021 </w:t>
      </w:r>
      <w:r w:rsidR="007A4C3A" w:rsidRPr="00A368C3">
        <w:rPr>
          <w:rFonts w:ascii="Times New Roman" w:hAnsi="Times New Roman" w:cs="Times New Roman"/>
        </w:rPr>
        <w:t xml:space="preserve">beginning at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1C0C2320" w14:textId="21AAB944" w:rsidR="000E169E" w:rsidRPr="000E169E" w:rsidRDefault="007A4C3A" w:rsidP="000E169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0E169E" w:rsidRPr="000E169E">
        <w:rPr>
          <w:rFonts w:ascii="Times New Roman" w:hAnsi="Times New Roman" w:cs="Times New Roman"/>
          <w:b/>
        </w:rPr>
        <w:t>Toll-free Bridge Number:</w:t>
      </w:r>
      <w:r w:rsidR="000E169E">
        <w:rPr>
          <w:rFonts w:ascii="Times New Roman" w:hAnsi="Times New Roman" w:cs="Times New Roman"/>
          <w:b/>
        </w:rPr>
        <w:t xml:space="preserve">  </w:t>
      </w:r>
      <w:r w:rsidR="000E169E" w:rsidRPr="000E169E">
        <w:rPr>
          <w:rFonts w:ascii="Times New Roman" w:hAnsi="Times New Roman" w:cs="Times New Roman"/>
          <w:b/>
        </w:rPr>
        <w:t>866.</w:t>
      </w:r>
      <w:r w:rsidR="003526D9">
        <w:rPr>
          <w:rFonts w:ascii="Times New Roman" w:hAnsi="Times New Roman" w:cs="Times New Roman"/>
          <w:b/>
        </w:rPr>
        <w:t>953</w:t>
      </w:r>
      <w:r w:rsidR="000E169E" w:rsidRPr="000E169E">
        <w:rPr>
          <w:rFonts w:ascii="Times New Roman" w:hAnsi="Times New Roman" w:cs="Times New Roman"/>
          <w:b/>
        </w:rPr>
        <w:t>.</w:t>
      </w:r>
      <w:r w:rsidR="003526D9">
        <w:rPr>
          <w:rFonts w:ascii="Times New Roman" w:hAnsi="Times New Roman" w:cs="Times New Roman"/>
          <w:b/>
        </w:rPr>
        <w:t>0992</w:t>
      </w:r>
    </w:p>
    <w:p w14:paraId="18AC4949" w14:textId="1ECB2919" w:rsidR="000E169E" w:rsidRDefault="000E169E" w:rsidP="000E169E">
      <w:pPr>
        <w:spacing w:line="360" w:lineRule="auto"/>
        <w:ind w:left="1440" w:firstLine="720"/>
        <w:rPr>
          <w:rFonts w:ascii="Times New Roman" w:hAnsi="Times New Roman" w:cs="Times New Roman"/>
          <w:b/>
        </w:rPr>
      </w:pPr>
      <w:r w:rsidRPr="000E169E">
        <w:rPr>
          <w:rFonts w:ascii="Times New Roman" w:hAnsi="Times New Roman" w:cs="Times New Roman"/>
          <w:b/>
        </w:rPr>
        <w:t>PIN Number:</w:t>
      </w:r>
      <w:r>
        <w:rPr>
          <w:rFonts w:ascii="Times New Roman" w:hAnsi="Times New Roman" w:cs="Times New Roman"/>
          <w:b/>
        </w:rPr>
        <w:t xml:space="preserve">  </w:t>
      </w:r>
      <w:r w:rsidR="003526D9">
        <w:rPr>
          <w:rFonts w:ascii="Times New Roman" w:hAnsi="Times New Roman" w:cs="Times New Roman"/>
          <w:b/>
        </w:rPr>
        <w:t>21268703</w:t>
      </w:r>
    </w:p>
    <w:p w14:paraId="72F467BD" w14:textId="77777777" w:rsidR="00427F58" w:rsidRPr="000E169E" w:rsidRDefault="00427F58" w:rsidP="000E169E">
      <w:pPr>
        <w:spacing w:line="360" w:lineRule="auto"/>
        <w:ind w:left="1440" w:firstLine="720"/>
        <w:rPr>
          <w:rFonts w:ascii="Times New Roman" w:hAnsi="Times New Roman" w:cs="Times New Roman"/>
          <w:b/>
        </w:rPr>
      </w:pPr>
    </w:p>
    <w:p w14:paraId="4A621E7A" w14:textId="019D38B9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</w:t>
      </w:r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0F6C8067" w14:textId="4CE58CEA" w:rsidR="00DB3AE3" w:rsidRPr="00215D23" w:rsidRDefault="00A67878" w:rsidP="00F420F3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 xml:space="preserve">good </w:t>
      </w:r>
      <w:r w:rsidRPr="00070F9E">
        <w:rPr>
          <w:rFonts w:ascii="Times New Roman" w:hAnsi="Times New Roman" w:cs="Times New Roman"/>
        </w:rPr>
        <w:t>reason</w:t>
      </w:r>
      <w:r w:rsidR="00A36F1D" w:rsidRPr="00070F9E">
        <w:rPr>
          <w:rFonts w:ascii="Times New Roman" w:hAnsi="Times New Roman" w:cs="Times New Roman"/>
        </w:rPr>
        <w:t xml:space="preserve">.  </w:t>
      </w:r>
      <w:r w:rsidR="00DD5640" w:rsidRPr="00070F9E">
        <w:rPr>
          <w:rFonts w:ascii="Times New Roman" w:hAnsi="Times New Roman" w:cs="Times New Roman"/>
        </w:rPr>
        <w:t xml:space="preserve">Continuances will be granted only for good cause.  </w:t>
      </w:r>
      <w:r w:rsidR="00C745AB" w:rsidRPr="00070F9E">
        <w:rPr>
          <w:rFonts w:ascii="Times New Roman" w:hAnsi="Times New Roman" w:cs="Times New Roman"/>
        </w:rPr>
        <w:t xml:space="preserve">To request a continuance, you must </w:t>
      </w:r>
      <w:r w:rsidR="00C745AB" w:rsidRPr="00215D23">
        <w:rPr>
          <w:rFonts w:ascii="Times New Roman" w:hAnsi="Times New Roman" w:cs="Times New Roman"/>
        </w:rPr>
        <w:t xml:space="preserve">submit a written request </w:t>
      </w:r>
      <w:r w:rsidR="00DB3AE3" w:rsidRPr="00215D23">
        <w:rPr>
          <w:rFonts w:ascii="Times New Roman" w:hAnsi="Times New Roman" w:cs="Times New Roman"/>
        </w:rPr>
        <w:t xml:space="preserve">(a “motion”) </w:t>
      </w:r>
      <w:r w:rsidR="00C745AB" w:rsidRPr="00215D23">
        <w:rPr>
          <w:rFonts w:ascii="Times New Roman" w:hAnsi="Times New Roman" w:cs="Times New Roman"/>
        </w:rPr>
        <w:t xml:space="preserve">at least five (5) days before the hearing.  Your </w:t>
      </w:r>
      <w:r w:rsidR="00DB3AE3" w:rsidRPr="00215D23">
        <w:rPr>
          <w:rFonts w:ascii="Times New Roman" w:hAnsi="Times New Roman" w:cs="Times New Roman"/>
        </w:rPr>
        <w:t>motion</w:t>
      </w:r>
      <w:r w:rsidR="00C745AB" w:rsidRPr="00215D23">
        <w:rPr>
          <w:rFonts w:ascii="Times New Roman" w:hAnsi="Times New Roman" w:cs="Times New Roman"/>
        </w:rPr>
        <w:t xml:space="preserve"> should include:</w:t>
      </w:r>
    </w:p>
    <w:p w14:paraId="59CB74B0" w14:textId="77777777" w:rsidR="00713A30" w:rsidRPr="00C745AB" w:rsidRDefault="00713A30" w:rsidP="00950645">
      <w:pPr>
        <w:spacing w:line="360" w:lineRule="auto"/>
        <w:rPr>
          <w:rFonts w:ascii="Times New Roman" w:hAnsi="Times New Roman" w:cs="Times New Roman"/>
        </w:rPr>
      </w:pPr>
    </w:p>
    <w:p w14:paraId="26BE9776" w14:textId="03E3AF5E" w:rsidR="00DB3AE3" w:rsidRDefault="00C745AB" w:rsidP="00F14BEB">
      <w:pPr>
        <w:pStyle w:val="BodyTextIndent"/>
        <w:numPr>
          <w:ilvl w:val="0"/>
          <w:numId w:val="26"/>
        </w:numPr>
        <w:spacing w:line="360" w:lineRule="auto"/>
        <w:ind w:left="2160" w:hanging="720"/>
      </w:pPr>
      <w:r>
        <w:t xml:space="preserve">The case name, case number, and hearing </w:t>
      </w:r>
      <w:proofErr w:type="gramStart"/>
      <w:r>
        <w:t>date;</w:t>
      </w:r>
      <w:proofErr w:type="gramEnd"/>
      <w:r>
        <w:t xml:space="preserve"> </w:t>
      </w:r>
    </w:p>
    <w:p w14:paraId="4597DF0F" w14:textId="31AFEBEC" w:rsidR="00DB3AE3" w:rsidRPr="00DB3AE3" w:rsidRDefault="0028740E" w:rsidP="00F14BEB">
      <w:pPr>
        <w:pStyle w:val="ListParagraph"/>
        <w:numPr>
          <w:ilvl w:val="0"/>
          <w:numId w:val="26"/>
        </w:numPr>
        <w:spacing w:line="36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5ADA094F" w:rsidR="00A67878" w:rsidRPr="008B6732" w:rsidRDefault="0022324C" w:rsidP="00F14BEB">
      <w:pPr>
        <w:pStyle w:val="ListParagraph"/>
        <w:numPr>
          <w:ilvl w:val="0"/>
          <w:numId w:val="26"/>
        </w:num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AFFDAF4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 xml:space="preserve">me </w:t>
      </w:r>
      <w:r w:rsidR="00100DED">
        <w:rPr>
          <w:rFonts w:ascii="Times New Roman" w:hAnsi="Times New Roman" w:cs="Times New Roman"/>
        </w:rPr>
        <w:t>through my legal assistant at</w:t>
      </w:r>
      <w:r w:rsidR="00A368C3" w:rsidRPr="00DB3AE3">
        <w:rPr>
          <w:rFonts w:ascii="Times New Roman" w:hAnsi="Times New Roman" w:cs="Times New Roman"/>
        </w:rPr>
        <w:t>: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32EEC103" w14:textId="4F3BB400" w:rsidR="00C745AB" w:rsidRDefault="00100DED" w:rsidP="00E43791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Athena </w:t>
      </w:r>
      <w:proofErr w:type="spellStart"/>
      <w:r>
        <w:rPr>
          <w:rFonts w:ascii="Times New Roman" w:hAnsi="Times New Roman" w:cs="Times New Roman"/>
        </w:rPr>
        <w:t>DelVillar</w:t>
      </w:r>
      <w:proofErr w:type="spellEnd"/>
    </w:p>
    <w:p w14:paraId="09F8EB96" w14:textId="547A49C0" w:rsidR="00A368C3" w:rsidRPr="00A368C3" w:rsidRDefault="00100DED" w:rsidP="00A368C3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sdelvillar</w:t>
      </w:r>
      <w:r w:rsidR="008D6670">
        <w:rPr>
          <w:rFonts w:ascii="Times New Roman" w:hAnsi="Times New Roman" w:cs="Times New Roman"/>
        </w:rPr>
        <w:t>@pa.gov</w:t>
      </w:r>
      <w:r w:rsidR="00A368C3">
        <w:rPr>
          <w:rFonts w:ascii="Times New Roman" w:hAnsi="Times New Roman" w:cs="Times New Roman"/>
        </w:rPr>
        <w:t xml:space="preserve">                                      </w:t>
      </w:r>
    </w:p>
    <w:p w14:paraId="5984842E" w14:textId="77777777" w:rsidR="0022324C" w:rsidRPr="0022324C" w:rsidRDefault="0022324C" w:rsidP="0022324C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5F8864C0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submit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64571BB3" w14:textId="0099958D" w:rsidR="004053A1" w:rsidRDefault="00710804" w:rsidP="004053A1">
      <w:pPr>
        <w:jc w:val="both"/>
        <w:rPr>
          <w:rFonts w:ascii="Times New Roman" w:hAnsi="Times New Roman" w:cs="Times New Roman"/>
          <w:bCs/>
        </w:rPr>
      </w:pPr>
      <w:r w:rsidRPr="00710804">
        <w:rPr>
          <w:rFonts w:ascii="Times New Roman" w:hAnsi="Times New Roman" w:cs="Times New Roman"/>
          <w:b/>
        </w:rPr>
        <w:t>DISCOVERY</w:t>
      </w:r>
      <w:r>
        <w:rPr>
          <w:rFonts w:ascii="Times New Roman" w:hAnsi="Times New Roman" w:cs="Times New Roman"/>
          <w:bCs/>
        </w:rPr>
        <w:t xml:space="preserve">. </w:t>
      </w:r>
      <w:r w:rsidR="00427F58">
        <w:rPr>
          <w:rFonts w:ascii="Times New Roman" w:hAnsi="Times New Roman" w:cs="Times New Roman"/>
          <w:bCs/>
        </w:rPr>
        <w:t>Procedures for discovery are</w:t>
      </w:r>
      <w:r w:rsidR="004053A1">
        <w:rPr>
          <w:rFonts w:ascii="Times New Roman" w:hAnsi="Times New Roman" w:cs="Times New Roman"/>
          <w:bCs/>
        </w:rPr>
        <w:t xml:space="preserve"> modified as follows:</w:t>
      </w:r>
    </w:p>
    <w:p w14:paraId="1913BE15" w14:textId="77777777" w:rsidR="004053A1" w:rsidRDefault="004053A1" w:rsidP="004053A1">
      <w:pPr>
        <w:jc w:val="both"/>
        <w:rPr>
          <w:rFonts w:ascii="Times New Roman" w:hAnsi="Times New Roman" w:cs="Times New Roman"/>
          <w:bCs/>
        </w:rPr>
      </w:pPr>
    </w:p>
    <w:p w14:paraId="7FAA07C3" w14:textId="3AEEE192" w:rsidR="004053A1" w:rsidRPr="004053A1" w:rsidRDefault="00710804" w:rsidP="004053A1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bCs/>
        </w:rPr>
      </w:pPr>
      <w:r w:rsidRPr="004053A1">
        <w:rPr>
          <w:rFonts w:ascii="Times New Roman" w:hAnsi="Times New Roman" w:cs="Times New Roman"/>
          <w:bCs/>
        </w:rPr>
        <w:t xml:space="preserve">All discovery must be completed </w:t>
      </w:r>
      <w:r w:rsidRPr="004053A1">
        <w:rPr>
          <w:rFonts w:ascii="Times New Roman" w:hAnsi="Times New Roman" w:cs="Times New Roman"/>
          <w:b/>
        </w:rPr>
        <w:t>no later than 14 days before the hearing</w:t>
      </w:r>
      <w:r w:rsidRPr="004053A1">
        <w:rPr>
          <w:rFonts w:ascii="Times New Roman" w:hAnsi="Times New Roman" w:cs="Times New Roman"/>
          <w:bCs/>
        </w:rPr>
        <w:t>.</w:t>
      </w:r>
      <w:r w:rsidR="004053A1" w:rsidRPr="004053A1">
        <w:rPr>
          <w:rFonts w:ascii="Times New Roman" w:hAnsi="Times New Roman" w:cs="Times New Roman"/>
        </w:rPr>
        <w:t xml:space="preserve"> </w:t>
      </w:r>
    </w:p>
    <w:p w14:paraId="79507D45" w14:textId="77777777" w:rsidR="004053A1" w:rsidRPr="004053A1" w:rsidRDefault="004053A1" w:rsidP="004053A1">
      <w:pPr>
        <w:pStyle w:val="ListParagraph"/>
        <w:ind w:left="1080"/>
        <w:jc w:val="both"/>
        <w:rPr>
          <w:rFonts w:ascii="Times New Roman" w:hAnsi="Times New Roman" w:cs="Times New Roman"/>
          <w:bCs/>
        </w:rPr>
      </w:pPr>
    </w:p>
    <w:p w14:paraId="1C67460D" w14:textId="1FE2BB1A" w:rsidR="004053A1" w:rsidRDefault="004053A1" w:rsidP="004053A1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053A1">
        <w:rPr>
          <w:rFonts w:ascii="Times New Roman" w:hAnsi="Times New Roman" w:cs="Times New Roman"/>
        </w:rPr>
        <w:t xml:space="preserve">Objections to interrogatories will be communicated orally </w:t>
      </w:r>
      <w:r w:rsidRPr="004053A1">
        <w:rPr>
          <w:rFonts w:ascii="Times New Roman" w:hAnsi="Times New Roman" w:cs="Times New Roman"/>
          <w:b/>
          <w:bCs/>
        </w:rPr>
        <w:t>within three (3) days</w:t>
      </w:r>
      <w:r w:rsidRPr="004053A1">
        <w:rPr>
          <w:rFonts w:ascii="Times New Roman" w:hAnsi="Times New Roman" w:cs="Times New Roman"/>
        </w:rPr>
        <w:t xml:space="preserve"> of service; unresolved objections shall be served on the ALJ in writing </w:t>
      </w:r>
      <w:r w:rsidRPr="004053A1">
        <w:rPr>
          <w:rFonts w:ascii="Times New Roman" w:hAnsi="Times New Roman" w:cs="Times New Roman"/>
          <w:b/>
          <w:bCs/>
        </w:rPr>
        <w:t>within five (5) business days</w:t>
      </w:r>
      <w:r w:rsidRPr="004053A1">
        <w:rPr>
          <w:rFonts w:ascii="Times New Roman" w:hAnsi="Times New Roman" w:cs="Times New Roman"/>
        </w:rPr>
        <w:t xml:space="preserve"> of service of the </w:t>
      </w:r>
      <w:proofErr w:type="gramStart"/>
      <w:r w:rsidRPr="004053A1">
        <w:rPr>
          <w:rFonts w:ascii="Times New Roman" w:hAnsi="Times New Roman" w:cs="Times New Roman"/>
        </w:rPr>
        <w:t>interrogatories;</w:t>
      </w:r>
      <w:proofErr w:type="gramEnd"/>
    </w:p>
    <w:p w14:paraId="583091CF" w14:textId="77777777" w:rsidR="004053A1" w:rsidRPr="004053A1" w:rsidRDefault="004053A1" w:rsidP="004053A1">
      <w:pPr>
        <w:jc w:val="both"/>
        <w:rPr>
          <w:rFonts w:ascii="Times New Roman" w:hAnsi="Times New Roman" w:cs="Times New Roman"/>
        </w:rPr>
      </w:pPr>
    </w:p>
    <w:p w14:paraId="40F7292E" w14:textId="283F5F4B" w:rsidR="004053A1" w:rsidRDefault="004053A1" w:rsidP="004053A1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053A1">
        <w:rPr>
          <w:rFonts w:ascii="Times New Roman" w:hAnsi="Times New Roman" w:cs="Times New Roman"/>
        </w:rPr>
        <w:t xml:space="preserve">Motions to dismiss objections and/or direct the answering of interrogatories </w:t>
      </w:r>
      <w:r>
        <w:rPr>
          <w:rFonts w:ascii="Times New Roman" w:hAnsi="Times New Roman" w:cs="Times New Roman"/>
        </w:rPr>
        <w:t xml:space="preserve">(e.g., motions to compel) </w:t>
      </w:r>
      <w:r w:rsidRPr="004053A1">
        <w:rPr>
          <w:rFonts w:ascii="Times New Roman" w:hAnsi="Times New Roman" w:cs="Times New Roman"/>
        </w:rPr>
        <w:t xml:space="preserve">will be filed </w:t>
      </w:r>
      <w:r w:rsidRPr="004053A1">
        <w:rPr>
          <w:rFonts w:ascii="Times New Roman" w:hAnsi="Times New Roman" w:cs="Times New Roman"/>
          <w:b/>
          <w:bCs/>
        </w:rPr>
        <w:t xml:space="preserve">within </w:t>
      </w:r>
      <w:r>
        <w:rPr>
          <w:rFonts w:ascii="Times New Roman" w:hAnsi="Times New Roman" w:cs="Times New Roman"/>
          <w:b/>
          <w:bCs/>
        </w:rPr>
        <w:t>five</w:t>
      </w:r>
      <w:r w:rsidRPr="004053A1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5</w:t>
      </w:r>
      <w:r w:rsidRPr="004053A1">
        <w:rPr>
          <w:rFonts w:ascii="Times New Roman" w:hAnsi="Times New Roman" w:cs="Times New Roman"/>
          <w:b/>
          <w:bCs/>
        </w:rPr>
        <w:t>) business days of service</w:t>
      </w:r>
      <w:r w:rsidRPr="004053A1">
        <w:rPr>
          <w:rFonts w:ascii="Times New Roman" w:hAnsi="Times New Roman" w:cs="Times New Roman"/>
        </w:rPr>
        <w:t xml:space="preserve"> of written objections to </w:t>
      </w:r>
      <w:proofErr w:type="gramStart"/>
      <w:r w:rsidRPr="004053A1">
        <w:rPr>
          <w:rFonts w:ascii="Times New Roman" w:hAnsi="Times New Roman" w:cs="Times New Roman"/>
        </w:rPr>
        <w:t>interrogatories;</w:t>
      </w:r>
      <w:proofErr w:type="gramEnd"/>
    </w:p>
    <w:p w14:paraId="2A655E4C" w14:textId="77777777" w:rsidR="004053A1" w:rsidRPr="004053A1" w:rsidRDefault="004053A1" w:rsidP="004053A1">
      <w:pPr>
        <w:jc w:val="both"/>
        <w:rPr>
          <w:rFonts w:ascii="Times New Roman" w:hAnsi="Times New Roman" w:cs="Times New Roman"/>
        </w:rPr>
      </w:pPr>
    </w:p>
    <w:p w14:paraId="701979EC" w14:textId="5AB9CAAB" w:rsidR="004053A1" w:rsidRDefault="004053A1" w:rsidP="004053A1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053A1">
        <w:rPr>
          <w:rFonts w:ascii="Times New Roman" w:hAnsi="Times New Roman" w:cs="Times New Roman"/>
        </w:rPr>
        <w:t xml:space="preserve"> Responses to motions to dismiss objections and/or direct the answering of interrogatories will be filed </w:t>
      </w:r>
      <w:r w:rsidRPr="004053A1">
        <w:rPr>
          <w:rFonts w:ascii="Times New Roman" w:hAnsi="Times New Roman" w:cs="Times New Roman"/>
          <w:b/>
          <w:bCs/>
        </w:rPr>
        <w:t>within three (3) business days</w:t>
      </w:r>
      <w:r w:rsidRPr="004053A1">
        <w:rPr>
          <w:rFonts w:ascii="Times New Roman" w:hAnsi="Times New Roman" w:cs="Times New Roman"/>
        </w:rPr>
        <w:t xml:space="preserve"> of service of such </w:t>
      </w:r>
      <w:proofErr w:type="gramStart"/>
      <w:r w:rsidRPr="004053A1">
        <w:rPr>
          <w:rFonts w:ascii="Times New Roman" w:hAnsi="Times New Roman" w:cs="Times New Roman"/>
        </w:rPr>
        <w:t>motions;</w:t>
      </w:r>
      <w:proofErr w:type="gramEnd"/>
    </w:p>
    <w:p w14:paraId="24A0D585" w14:textId="77777777" w:rsidR="004053A1" w:rsidRPr="004053A1" w:rsidRDefault="004053A1" w:rsidP="004053A1">
      <w:pPr>
        <w:jc w:val="both"/>
        <w:rPr>
          <w:rFonts w:ascii="Times New Roman" w:hAnsi="Times New Roman" w:cs="Times New Roman"/>
        </w:rPr>
      </w:pPr>
    </w:p>
    <w:p w14:paraId="558AC376" w14:textId="41D14D88" w:rsidR="00710804" w:rsidRPr="004053A1" w:rsidRDefault="00710804" w:rsidP="004053A1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bCs/>
        </w:rPr>
      </w:pPr>
      <w:r w:rsidRPr="004053A1">
        <w:rPr>
          <w:rFonts w:ascii="Times New Roman" w:hAnsi="Times New Roman" w:cs="Times New Roman"/>
          <w:bCs/>
        </w:rPr>
        <w:t xml:space="preserve">Parties must meet in an attempt to resolve any discovery issues prior to filing a </w:t>
      </w:r>
      <w:r w:rsidR="004053A1">
        <w:rPr>
          <w:rFonts w:ascii="Times New Roman" w:hAnsi="Times New Roman" w:cs="Times New Roman"/>
          <w:bCs/>
        </w:rPr>
        <w:t>m</w:t>
      </w:r>
      <w:r w:rsidRPr="004053A1">
        <w:rPr>
          <w:rFonts w:ascii="Times New Roman" w:hAnsi="Times New Roman" w:cs="Times New Roman"/>
          <w:bCs/>
        </w:rPr>
        <w:t xml:space="preserve">otion and state </w:t>
      </w:r>
      <w:r w:rsidR="004053A1">
        <w:rPr>
          <w:rFonts w:ascii="Times New Roman" w:hAnsi="Times New Roman" w:cs="Times New Roman"/>
          <w:bCs/>
        </w:rPr>
        <w:t xml:space="preserve">in the motion </w:t>
      </w:r>
      <w:r w:rsidRPr="004053A1">
        <w:rPr>
          <w:rFonts w:ascii="Times New Roman" w:hAnsi="Times New Roman" w:cs="Times New Roman"/>
          <w:bCs/>
        </w:rPr>
        <w:t xml:space="preserve">that a meeting </w:t>
      </w:r>
      <w:r w:rsidR="004053A1">
        <w:rPr>
          <w:rFonts w:ascii="Times New Roman" w:hAnsi="Times New Roman" w:cs="Times New Roman"/>
          <w:bCs/>
        </w:rPr>
        <w:t xml:space="preserve">to resolve the dispute </w:t>
      </w:r>
      <w:r w:rsidRPr="004053A1">
        <w:rPr>
          <w:rFonts w:ascii="Times New Roman" w:hAnsi="Times New Roman" w:cs="Times New Roman"/>
          <w:bCs/>
        </w:rPr>
        <w:t>has been held</w:t>
      </w:r>
      <w:r w:rsidR="004053A1">
        <w:rPr>
          <w:rFonts w:ascii="Times New Roman" w:hAnsi="Times New Roman" w:cs="Times New Roman"/>
          <w:bCs/>
        </w:rPr>
        <w:t>.</w:t>
      </w:r>
      <w:r w:rsidRPr="004053A1">
        <w:rPr>
          <w:rFonts w:ascii="Times New Roman" w:hAnsi="Times New Roman" w:cs="Times New Roman"/>
          <w:bCs/>
        </w:rPr>
        <w:t xml:space="preserve"> </w:t>
      </w:r>
    </w:p>
    <w:p w14:paraId="431B1630" w14:textId="77777777" w:rsidR="00710804" w:rsidRPr="00710804" w:rsidRDefault="00710804" w:rsidP="00710804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</w:rPr>
      </w:pPr>
    </w:p>
    <w:p w14:paraId="77B621EB" w14:textId="649F7CFC" w:rsidR="00E43791" w:rsidRPr="00F14BEB" w:rsidRDefault="00BD0E6D" w:rsidP="00F14BEB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723367">
        <w:rPr>
          <w:rFonts w:ascii="Times New Roman" w:hAnsi="Times New Roman" w:cs="Times New Roman"/>
          <w:b/>
        </w:rPr>
        <w:t>PRESENTING EXHIBITS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E43791">
        <w:rPr>
          <w:rFonts w:ascii="Times New Roman" w:hAnsi="Times New Roman" w:cs="Times New Roman"/>
          <w:b/>
        </w:rPr>
        <w:t xml:space="preserve">   </w:t>
      </w:r>
      <w:r w:rsidRPr="00E43791">
        <w:rPr>
          <w:rFonts w:ascii="Times New Roman" w:hAnsi="Times New Roman" w:cs="Times New Roman"/>
        </w:rPr>
        <w:t xml:space="preserve">If you intend to present any documents or exhibits at the </w:t>
      </w:r>
      <w:r w:rsidRPr="00F14BEB">
        <w:rPr>
          <w:rFonts w:ascii="Times New Roman" w:hAnsi="Times New Roman" w:cs="Times New Roman"/>
        </w:rPr>
        <w:t xml:space="preserve">hearing, you must </w:t>
      </w:r>
      <w:r w:rsidR="00E43791" w:rsidRPr="00F14BEB">
        <w:rPr>
          <w:rFonts w:ascii="Times New Roman" w:hAnsi="Times New Roman" w:cs="Times New Roman"/>
        </w:rPr>
        <w:t xml:space="preserve">email one (1) copy to the </w:t>
      </w:r>
      <w:r w:rsidR="008D3A01" w:rsidRPr="00F14BEB">
        <w:rPr>
          <w:rFonts w:ascii="Times New Roman" w:hAnsi="Times New Roman" w:cs="Times New Roman"/>
        </w:rPr>
        <w:t>presiding officer</w:t>
      </w:r>
      <w:r w:rsidR="00100DED" w:rsidRPr="00F14BEB">
        <w:rPr>
          <w:rFonts w:ascii="Times New Roman" w:hAnsi="Times New Roman" w:cs="Times New Roman"/>
        </w:rPr>
        <w:t>,</w:t>
      </w:r>
      <w:r w:rsidR="008D3A01" w:rsidRPr="00F14BEB">
        <w:rPr>
          <w:rFonts w:ascii="Times New Roman" w:hAnsi="Times New Roman" w:cs="Times New Roman"/>
        </w:rPr>
        <w:t xml:space="preserve"> </w:t>
      </w:r>
      <w:r w:rsidR="00100DED" w:rsidRPr="00F14BEB">
        <w:rPr>
          <w:rFonts w:ascii="Times New Roman" w:hAnsi="Times New Roman" w:cs="Times New Roman"/>
        </w:rPr>
        <w:t xml:space="preserve">via the legal assistant, Athena </w:t>
      </w:r>
      <w:proofErr w:type="spellStart"/>
      <w:r w:rsidR="00100DED" w:rsidRPr="00F14BEB">
        <w:rPr>
          <w:rFonts w:ascii="Times New Roman" w:hAnsi="Times New Roman" w:cs="Times New Roman"/>
        </w:rPr>
        <w:t>DelVillar</w:t>
      </w:r>
      <w:proofErr w:type="spellEnd"/>
      <w:r w:rsidR="00100DED" w:rsidRPr="00F14BEB">
        <w:rPr>
          <w:rFonts w:ascii="Times New Roman" w:hAnsi="Times New Roman" w:cs="Times New Roman"/>
        </w:rPr>
        <w:t xml:space="preserve"> at sdelvillar@pa.gov</w:t>
      </w:r>
      <w:r w:rsidR="00E43791" w:rsidRPr="00F14BEB">
        <w:rPr>
          <w:rFonts w:ascii="Times New Roman" w:hAnsi="Times New Roman" w:cs="Times New Roman"/>
        </w:rPr>
        <w:t xml:space="preserve"> and one (1) copy each must be sent to every </w:t>
      </w:r>
      <w:r w:rsidR="00E43791" w:rsidRPr="00F14BEB">
        <w:rPr>
          <w:rFonts w:ascii="Times New Roman" w:hAnsi="Times New Roman" w:cs="Times New Roman"/>
        </w:rPr>
        <w:lastRenderedPageBreak/>
        <w:t xml:space="preserve">other party.  </w:t>
      </w:r>
      <w:r w:rsidR="00E43791" w:rsidRPr="00710804">
        <w:rPr>
          <w:rFonts w:ascii="Times New Roman" w:hAnsi="Times New Roman" w:cs="Times New Roman"/>
          <w:b/>
          <w:bCs/>
        </w:rPr>
        <w:t>All copies must be received at least five (5) business days before the hearing</w:t>
      </w:r>
      <w:r w:rsidR="00E43791" w:rsidRPr="00F14BEB">
        <w:rPr>
          <w:rFonts w:ascii="Times New Roman" w:hAnsi="Times New Roman" w:cs="Times New Roman"/>
        </w:rPr>
        <w:t>.   Proposed exhibits should be properly pre-marked for identification purposes.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 xml:space="preserve">Note that </w:t>
      </w:r>
      <w:r w:rsidRPr="00710804">
        <w:rPr>
          <w:rFonts w:ascii="Times New Roman" w:hAnsi="Times New Roman" w:cs="Times New Roman"/>
          <w:b/>
          <w:bCs/>
        </w:rPr>
        <w:t>attachments to your Complaint or Answer are not admitted into the record unless submitted separately.</w:t>
      </w:r>
      <w:r>
        <w:rPr>
          <w:rFonts w:ascii="Times New Roman" w:hAnsi="Times New Roman" w:cs="Times New Roman"/>
        </w:rPr>
        <w:t xml:space="preserve">  Please be sure to have all pre-served exhibits with you at the time of the hearing.  This hearing may be your only opportunity to present evidence in support of your complaint.</w:t>
      </w:r>
    </w:p>
    <w:p w14:paraId="636DF4B1" w14:textId="77777777" w:rsidR="00723367" w:rsidRPr="00157114" w:rsidRDefault="00723367" w:rsidP="00723367">
      <w:pPr>
        <w:spacing w:line="360" w:lineRule="auto"/>
        <w:rPr>
          <w:rFonts w:ascii="Times New Roman" w:hAnsi="Times New Roman" w:cs="Times New Roman"/>
          <w:bCs/>
        </w:rPr>
      </w:pPr>
    </w:p>
    <w:p w14:paraId="4289760A" w14:textId="2870299D" w:rsidR="00E30DF9" w:rsidRPr="008B6732" w:rsidRDefault="00174DB7" w:rsidP="00157114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</w:t>
      </w:r>
      <w:r w:rsidR="00DA542B">
        <w:rPr>
          <w:rFonts w:ascii="Times New Roman" w:hAnsi="Times New Roman" w:cs="Times New Roman"/>
          <w:b/>
        </w:rPr>
        <w:t xml:space="preserve">WITH THE PUC </w:t>
      </w:r>
      <w:r w:rsidR="001E5370">
        <w:rPr>
          <w:rFonts w:ascii="Times New Roman" w:hAnsi="Times New Roman" w:cs="Times New Roman"/>
          <w:b/>
        </w:rPr>
        <w:t>DURING COVID-19</w:t>
      </w:r>
    </w:p>
    <w:p w14:paraId="4BF3AB84" w14:textId="24BABB5F" w:rsidR="001E5370" w:rsidRPr="00157114" w:rsidRDefault="001E5370" w:rsidP="001E5370">
      <w:pPr>
        <w:rPr>
          <w:rFonts w:ascii="Times New Roman" w:hAnsi="Times New Roman" w:cs="Times New Roman"/>
        </w:rPr>
      </w:pPr>
    </w:p>
    <w:p w14:paraId="77B66760" w14:textId="5924E6C1" w:rsidR="001E5370" w:rsidRPr="00E5422C" w:rsidRDefault="001E5370" w:rsidP="00E5422C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5422C">
        <w:rPr>
          <w:rFonts w:ascii="Times New Roman" w:hAnsi="Times New Roman" w:cs="Times New Roman"/>
          <w:b/>
          <w:bCs/>
        </w:rPr>
        <w:t>COVID-1</w:t>
      </w:r>
      <w:r w:rsidR="00E5422C">
        <w:rPr>
          <w:rFonts w:ascii="Times New Roman" w:hAnsi="Times New Roman" w:cs="Times New Roman"/>
          <w:b/>
          <w:bCs/>
        </w:rPr>
        <w:t>9.</w:t>
      </w:r>
      <w:r w:rsidR="00E5422C" w:rsidRPr="00E5422C">
        <w:rPr>
          <w:rFonts w:ascii="Times New Roman" w:hAnsi="Times New Roman" w:cs="Times New Roman"/>
        </w:rPr>
        <w:t xml:space="preserve">  </w:t>
      </w:r>
      <w:r w:rsidRPr="00E5422C">
        <w:rPr>
          <w:rFonts w:ascii="Times New Roman" w:hAnsi="Times New Roman" w:cs="Times New Roman"/>
        </w:rPr>
        <w:t>Currently the PUC’s buildings are closed due to the COVID-19 pandemic. However, the PUC remains fully functional and continues to work remotely.  Because the PUC does not have access to regular U.S. Mail, all filing</w:t>
      </w:r>
      <w:r w:rsidR="00D5283A" w:rsidRPr="00E5422C">
        <w:rPr>
          <w:rFonts w:ascii="Times New Roman" w:hAnsi="Times New Roman" w:cs="Times New Roman"/>
        </w:rPr>
        <w:t>s</w:t>
      </w:r>
      <w:r w:rsidRPr="00E5422C">
        <w:rPr>
          <w:rFonts w:ascii="Times New Roman" w:hAnsi="Times New Roman" w:cs="Times New Roman"/>
        </w:rPr>
        <w:t xml:space="preserve"> and service will be electronic.  Therefore, all parties are encouraged to sign-up for e-filing and e-service </w:t>
      </w:r>
      <w:r w:rsidR="00D5283A" w:rsidRPr="00E5422C">
        <w:rPr>
          <w:rFonts w:ascii="Times New Roman" w:hAnsi="Times New Roman" w:cs="Times New Roman"/>
        </w:rPr>
        <w:t xml:space="preserve">as indicated </w:t>
      </w:r>
      <w:r w:rsidRPr="00E5422C">
        <w:rPr>
          <w:rFonts w:ascii="Times New Roman" w:hAnsi="Times New Roman" w:cs="Times New Roman"/>
        </w:rPr>
        <w:t>below.</w:t>
      </w:r>
    </w:p>
    <w:p w14:paraId="2BA8C28A" w14:textId="77777777" w:rsidR="001E5370" w:rsidRPr="001E5370" w:rsidRDefault="001E5370" w:rsidP="001E5370">
      <w:pPr>
        <w:spacing w:line="360" w:lineRule="auto"/>
        <w:rPr>
          <w:rFonts w:ascii="Times New Roman" w:hAnsi="Times New Roman" w:cs="Times New Roman"/>
        </w:rPr>
      </w:pPr>
    </w:p>
    <w:p w14:paraId="763EFB9A" w14:textId="77777777" w:rsidR="00E5422C" w:rsidRDefault="001E5370" w:rsidP="00E5422C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5422C">
        <w:rPr>
          <w:rFonts w:ascii="Times New Roman" w:hAnsi="Times New Roman" w:cs="Times New Roman"/>
          <w:b/>
        </w:rPr>
        <w:t>E-FILING</w:t>
      </w:r>
      <w:r w:rsidRPr="00E5422C">
        <w:rPr>
          <w:rFonts w:ascii="Times New Roman" w:hAnsi="Times New Roman" w:cs="Times New Roman"/>
        </w:rPr>
        <w:t>.</w:t>
      </w:r>
      <w:r w:rsidR="00E5422C" w:rsidRPr="00E5422C">
        <w:rPr>
          <w:rFonts w:ascii="Times New Roman" w:hAnsi="Times New Roman" w:cs="Times New Roman"/>
        </w:rPr>
        <w:t xml:space="preserve">  </w:t>
      </w:r>
      <w:r w:rsidRPr="00E5422C">
        <w:rPr>
          <w:rFonts w:ascii="Times New Roman" w:hAnsi="Times New Roman" w:cs="Times New Roman"/>
        </w:rPr>
        <w:t xml:space="preserve">The PUC offers a free e-Filing Subscription Service.  This service allows a user to file documents electronically and receive an automatic email notification whenever a document is added, removed, or changed on the PUC website in a specific case. For information and to subscribe to this service, visit the PUC’s website at: </w:t>
      </w:r>
    </w:p>
    <w:p w14:paraId="694748D7" w14:textId="77777777" w:rsidR="00E5422C" w:rsidRPr="00E5422C" w:rsidRDefault="00E5422C" w:rsidP="00E5422C">
      <w:pPr>
        <w:pStyle w:val="ListParagraph"/>
        <w:rPr>
          <w:rFonts w:ascii="Times New Roman" w:eastAsiaTheme="majorEastAsia" w:hAnsi="Times New Roman" w:cs="Times New Roman"/>
        </w:rPr>
      </w:pPr>
    </w:p>
    <w:p w14:paraId="043BFAEF" w14:textId="30B3A147" w:rsidR="001E5370" w:rsidRPr="00E5422C" w:rsidRDefault="001E5370" w:rsidP="00E5422C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 w:rsidRPr="00E5422C">
        <w:rPr>
          <w:rFonts w:ascii="Times New Roman" w:eastAsiaTheme="majorEastAsia" w:hAnsi="Times New Roman" w:cs="Times New Roman"/>
        </w:rPr>
        <w:t>http://www.puc.pa.gov/Documentation/eFiling_Subscriptions.pdf</w:t>
      </w:r>
      <w:r w:rsidRPr="00E5422C">
        <w:rPr>
          <w:rFonts w:ascii="Times New Roman" w:hAnsi="Times New Roman" w:cs="Times New Roman"/>
        </w:rPr>
        <w:t xml:space="preserve">.     </w:t>
      </w:r>
    </w:p>
    <w:p w14:paraId="39002E8A" w14:textId="57062E9C" w:rsidR="0022324C" w:rsidRPr="0077585C" w:rsidRDefault="0022324C" w:rsidP="0077585C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233705A5" w14:textId="3E7AB65C" w:rsidR="0022324C" w:rsidRPr="002A1542" w:rsidRDefault="0022324C" w:rsidP="00E5422C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</w:t>
      </w:r>
      <w:r w:rsidR="000C1A32" w:rsidRPr="002A1542">
        <w:rPr>
          <w:rFonts w:ascii="Times New Roman" w:hAnsi="Times New Roman" w:cs="Times New Roman"/>
          <w:b/>
          <w:bCs/>
        </w:rPr>
        <w:t xml:space="preserve"> </w:t>
      </w:r>
      <w:r w:rsidRPr="002A1542">
        <w:rPr>
          <w:rFonts w:ascii="Times New Roman" w:hAnsi="Times New Roman" w:cs="Times New Roman"/>
          <w:b/>
          <w:bCs/>
        </w:rPr>
        <w:t>OTHER PARTIES</w:t>
      </w:r>
      <w:r w:rsidR="00417F7E" w:rsidRPr="002A1542">
        <w:rPr>
          <w:rFonts w:ascii="Times New Roman" w:hAnsi="Times New Roman" w:cs="Times New Roman"/>
        </w:rPr>
        <w:t xml:space="preserve">. </w:t>
      </w:r>
      <w:r w:rsidRPr="002A1542">
        <w:rPr>
          <w:rFonts w:ascii="Times New Roman" w:hAnsi="Times New Roman" w:cs="Times New Roman"/>
        </w:rPr>
        <w:t>When you file documents with the PUC</w:t>
      </w:r>
      <w:r w:rsidR="00E5422C" w:rsidRPr="002A1542">
        <w:rPr>
          <w:rFonts w:ascii="Times New Roman" w:hAnsi="Times New Roman" w:cs="Times New Roman"/>
        </w:rPr>
        <w:t xml:space="preserve">, </w:t>
      </w:r>
      <w:r w:rsidRPr="002A1542">
        <w:rPr>
          <w:rFonts w:ascii="Times New Roman" w:hAnsi="Times New Roman" w:cs="Times New Roman"/>
        </w:rPr>
        <w:t xml:space="preserve">you must also serve </w:t>
      </w:r>
      <w:r w:rsidR="00EF40F4" w:rsidRPr="002A1542">
        <w:rPr>
          <w:rFonts w:ascii="Times New Roman" w:hAnsi="Times New Roman" w:cs="Times New Roman"/>
        </w:rPr>
        <w:t>a copy</w:t>
      </w:r>
      <w:r w:rsidRPr="002A1542">
        <w:rPr>
          <w:rFonts w:ascii="Times New Roman" w:hAnsi="Times New Roman" w:cs="Times New Roman"/>
        </w:rPr>
        <w:t xml:space="preserve"> on the other party.  </w:t>
      </w:r>
      <w:r w:rsidR="001E5370" w:rsidRPr="002A1542">
        <w:rPr>
          <w:rFonts w:ascii="Times New Roman" w:hAnsi="Times New Roman" w:cs="Times New Roman"/>
        </w:rPr>
        <w:t>During COVID-19, y</w:t>
      </w:r>
      <w:r w:rsidRPr="002A1542">
        <w:rPr>
          <w:rFonts w:ascii="Times New Roman" w:hAnsi="Times New Roman" w:cs="Times New Roman"/>
        </w:rPr>
        <w:t xml:space="preserve">ou can serve </w:t>
      </w:r>
      <w:r w:rsidR="00EF40F4" w:rsidRPr="002A1542">
        <w:rPr>
          <w:rFonts w:ascii="Times New Roman" w:hAnsi="Times New Roman" w:cs="Times New Roman"/>
        </w:rPr>
        <w:t xml:space="preserve">a </w:t>
      </w:r>
      <w:r w:rsidRPr="002A1542">
        <w:rPr>
          <w:rFonts w:ascii="Times New Roman" w:hAnsi="Times New Roman" w:cs="Times New Roman"/>
        </w:rPr>
        <w:t>cop</w:t>
      </w:r>
      <w:r w:rsidR="00EF40F4" w:rsidRPr="002A1542">
        <w:rPr>
          <w:rFonts w:ascii="Times New Roman" w:hAnsi="Times New Roman" w:cs="Times New Roman"/>
        </w:rPr>
        <w:t>y</w:t>
      </w:r>
      <w:r w:rsidRPr="002A1542">
        <w:rPr>
          <w:rFonts w:ascii="Times New Roman" w:hAnsi="Times New Roman" w:cs="Times New Roman"/>
        </w:rPr>
        <w:t xml:space="preserve"> by e-Service</w:t>
      </w:r>
      <w:r w:rsidR="001E5370" w:rsidRPr="002A1542">
        <w:rPr>
          <w:rFonts w:ascii="Times New Roman" w:hAnsi="Times New Roman" w:cs="Times New Roman"/>
        </w:rPr>
        <w:t xml:space="preserve"> or e-mail</w:t>
      </w:r>
      <w:r w:rsidRPr="002A1542">
        <w:rPr>
          <w:rFonts w:ascii="Times New Roman" w:hAnsi="Times New Roman" w:cs="Times New Roman"/>
        </w:rPr>
        <w:t>.</w:t>
      </w:r>
      <w:r w:rsidR="0032153D" w:rsidRPr="002A1542">
        <w:rPr>
          <w:rFonts w:ascii="Times New Roman" w:hAnsi="Times New Roman" w:cs="Times New Roman"/>
        </w:rPr>
        <w:t xml:space="preserve"> [For your convenience, a copy of the </w:t>
      </w:r>
      <w:r w:rsidR="001E5370" w:rsidRPr="002A1542">
        <w:rPr>
          <w:rFonts w:ascii="Times New Roman" w:hAnsi="Times New Roman" w:cs="Times New Roman"/>
        </w:rPr>
        <w:t>PUC</w:t>
      </w:r>
      <w:r w:rsidR="0032153D" w:rsidRPr="002A1542">
        <w:rPr>
          <w:rFonts w:ascii="Times New Roman" w:hAnsi="Times New Roman" w:cs="Times New Roman"/>
        </w:rPr>
        <w:t xml:space="preserve">’s current service list of all parties to this proceeding is enclosed with this Order].  </w:t>
      </w:r>
    </w:p>
    <w:p w14:paraId="67044850" w14:textId="2A570DE4" w:rsidR="0022324C" w:rsidRDefault="0022324C" w:rsidP="00E5422C">
      <w:pPr>
        <w:spacing w:line="360" w:lineRule="auto"/>
      </w:pPr>
    </w:p>
    <w:p w14:paraId="6D91982D" w14:textId="3BB8AF73" w:rsidR="0022324C" w:rsidRPr="002A1542" w:rsidRDefault="0022324C" w:rsidP="002A1542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 THE PRESIDING OFFICER</w:t>
      </w:r>
      <w:r w:rsidR="00417F7E" w:rsidRPr="002A1542">
        <w:rPr>
          <w:rFonts w:ascii="Times New Roman" w:hAnsi="Times New Roman" w:cs="Times New Roman"/>
        </w:rPr>
        <w:t xml:space="preserve">.  </w:t>
      </w:r>
      <w:r w:rsidR="00BC3ED5" w:rsidRPr="002A1542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 w:rsidR="00864317" w:rsidRPr="002A1542">
        <w:rPr>
          <w:rFonts w:ascii="Times New Roman" w:hAnsi="Times New Roman" w:cs="Times New Roman"/>
        </w:rPr>
        <w:t xml:space="preserve"> You must email one (1) copy </w:t>
      </w:r>
      <w:r w:rsidR="008D3A01" w:rsidRPr="002A1542">
        <w:rPr>
          <w:rFonts w:ascii="Times New Roman" w:hAnsi="Times New Roman" w:cs="Times New Roman"/>
        </w:rPr>
        <w:t>to the presiding officer</w:t>
      </w:r>
      <w:r w:rsidR="00100DED" w:rsidRPr="002A1542">
        <w:rPr>
          <w:rFonts w:ascii="Times New Roman" w:hAnsi="Times New Roman" w:cs="Times New Roman"/>
        </w:rPr>
        <w:t xml:space="preserve">, via the legal assistant, Athena </w:t>
      </w:r>
      <w:proofErr w:type="spellStart"/>
      <w:r w:rsidR="00100DED" w:rsidRPr="002A1542">
        <w:rPr>
          <w:rFonts w:ascii="Times New Roman" w:hAnsi="Times New Roman" w:cs="Times New Roman"/>
        </w:rPr>
        <w:t>DelVillar,</w:t>
      </w:r>
      <w:proofErr w:type="spellEnd"/>
      <w:r w:rsidR="00100DED" w:rsidRPr="002A1542">
        <w:rPr>
          <w:rFonts w:ascii="Times New Roman" w:hAnsi="Times New Roman" w:cs="Times New Roman"/>
        </w:rPr>
        <w:t xml:space="preserve"> </w:t>
      </w:r>
      <w:r w:rsidR="00100DED" w:rsidRPr="002A1542">
        <w:rPr>
          <w:rFonts w:ascii="Times New Roman" w:hAnsi="Times New Roman" w:cs="Times New Roman"/>
        </w:rPr>
        <w:lastRenderedPageBreak/>
        <w:t xml:space="preserve">at </w:t>
      </w:r>
      <w:proofErr w:type="gramStart"/>
      <w:r w:rsidR="00100DED" w:rsidRPr="002A1542">
        <w:rPr>
          <w:rFonts w:ascii="Times New Roman" w:hAnsi="Times New Roman" w:cs="Times New Roman"/>
        </w:rPr>
        <w:t>sdelvillar@pa.gov</w:t>
      </w:r>
      <w:r w:rsidR="00864317" w:rsidRPr="002A1542">
        <w:rPr>
          <w:rFonts w:ascii="Times New Roman" w:hAnsi="Times New Roman" w:cs="Times New Roman"/>
        </w:rPr>
        <w:t xml:space="preserve"> .</w:t>
      </w:r>
      <w:proofErr w:type="gramEnd"/>
      <w:r w:rsidR="00864317" w:rsidRPr="002A1542">
        <w:rPr>
          <w:rFonts w:ascii="Times New Roman" w:hAnsi="Times New Roman" w:cs="Times New Roman"/>
        </w:rPr>
        <w:t xml:space="preserve">  </w:t>
      </w:r>
      <w:r w:rsidR="00BC3ED5" w:rsidRPr="002A1542">
        <w:rPr>
          <w:rFonts w:ascii="Times New Roman" w:hAnsi="Times New Roman" w:cs="Times New Roman"/>
        </w:rPr>
        <w:t xml:space="preserve"> If you send me any correspondence or document, you must</w:t>
      </w:r>
      <w:r w:rsidR="00663476" w:rsidRPr="002A1542">
        <w:rPr>
          <w:rFonts w:ascii="Times New Roman" w:hAnsi="Times New Roman" w:cs="Times New Roman"/>
        </w:rPr>
        <w:t xml:space="preserve"> </w:t>
      </w:r>
      <w:r w:rsidR="00BC3ED5" w:rsidRPr="002A1542">
        <w:rPr>
          <w:rFonts w:ascii="Times New Roman" w:hAnsi="Times New Roman" w:cs="Times New Roman"/>
        </w:rPr>
        <w:t xml:space="preserve">also send a copy of that correspondence or document to every other party.  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C5E92AE" w14:textId="3CAE0EE3" w:rsidR="008B6732" w:rsidRPr="002A1542" w:rsidRDefault="008B6732" w:rsidP="002A1542">
      <w:pPr>
        <w:pStyle w:val="BalloonText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zCs w:val="24"/>
        </w:rPr>
      </w:pPr>
      <w:r w:rsidRPr="008B6732">
        <w:rPr>
          <w:rFonts w:ascii="Times New Roman" w:hAnsi="Times New Roman" w:cs="Times New Roman"/>
          <w:b/>
        </w:rPr>
        <w:t>DOMESTIC VIOLENCE VICTIM</w:t>
      </w:r>
      <w:r w:rsidRPr="008B6732">
        <w:rPr>
          <w:rFonts w:ascii="Times New Roman" w:hAnsi="Times New Roman" w:cs="Times New Roman"/>
        </w:rPr>
        <w:t xml:space="preserve">.  If you are a domestic violence victim and you </w:t>
      </w:r>
      <w:r w:rsidRPr="002A1542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 w:rsidRPr="002A1542">
        <w:rPr>
          <w:rFonts w:ascii="Times New Roman" w:hAnsi="Times New Roman" w:cs="Times New Roman"/>
        </w:rPr>
        <w:t xml:space="preserve">other </w:t>
      </w:r>
      <w:r w:rsidRPr="002A1542">
        <w:rPr>
          <w:rFonts w:ascii="Times New Roman" w:hAnsi="Times New Roman" w:cs="Times New Roman"/>
        </w:rPr>
        <w:t xml:space="preserve">Court Order issued by a Pennsylvania court, which provides evidence that you are a domestic violence victim.  In the case of </w:t>
      </w:r>
      <w:r w:rsidR="00864317" w:rsidRPr="002A1542">
        <w:rPr>
          <w:rFonts w:ascii="Times New Roman" w:hAnsi="Times New Roman" w:cs="Times New Roman"/>
        </w:rPr>
        <w:t xml:space="preserve">these </w:t>
      </w:r>
      <w:r w:rsidRPr="002A1542">
        <w:rPr>
          <w:rFonts w:ascii="Times New Roman" w:hAnsi="Times New Roman" w:cs="Times New Roman"/>
        </w:rPr>
        <w:t>Order</w:t>
      </w:r>
      <w:r w:rsidR="00864317" w:rsidRPr="002A1542">
        <w:rPr>
          <w:rFonts w:ascii="Times New Roman" w:hAnsi="Times New Roman" w:cs="Times New Roman"/>
        </w:rPr>
        <w:t>s</w:t>
      </w:r>
      <w:r w:rsidRPr="002A1542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774C3F58" w14:textId="1A53F540" w:rsidR="008B6732" w:rsidRPr="002A1542" w:rsidRDefault="008B6732" w:rsidP="002A154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>REPRESENTATION.</w:t>
      </w:r>
      <w:r w:rsidRPr="00096CB5">
        <w:rPr>
          <w:rFonts w:ascii="Times New Roman" w:hAnsi="Times New Roman" w:cs="Times New Roman"/>
          <w:bCs/>
        </w:rPr>
        <w:t xml:space="preserve">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  <w:r w:rsidRPr="002A1542">
        <w:rPr>
          <w:rFonts w:ascii="Times New Roman" w:hAnsi="Times New Roman" w:cs="Times New Roman"/>
          <w:spacing w:val="-3"/>
        </w:rPr>
        <w:t xml:space="preserve">have an attorney represent you.  All others, including a partnership, corporation, trust, association, or governmental agency or subdivision, must be represented an attorney licensed to practice law in Pennsylvania, or admitted </w:t>
      </w:r>
      <w:r w:rsidRPr="002A1542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2A1542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2A1542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2A1542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2A1542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0DB63C1" w14:textId="7C7DF07B" w:rsidR="0022324C" w:rsidRPr="002A1542" w:rsidRDefault="0022324C" w:rsidP="002A154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>BURDEN OF PROOF.</w:t>
      </w:r>
      <w:r w:rsidRPr="00096CB5">
        <w:rPr>
          <w:rFonts w:ascii="Times New Roman" w:hAnsi="Times New Roman" w:cs="Times New Roman"/>
          <w:bCs/>
        </w:rPr>
        <w:t xml:space="preserve">  </w:t>
      </w:r>
      <w:r w:rsidRPr="008B6732">
        <w:rPr>
          <w:rFonts w:ascii="Times New Roman" w:hAnsi="Times New Roman" w:cs="Times New Roman"/>
          <w:spacing w:val="-3"/>
        </w:rPr>
        <w:t xml:space="preserve">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  <w:r w:rsidRPr="002A1542">
        <w:rPr>
          <w:rFonts w:ascii="Times New Roman" w:hAnsi="Times New Roman" w:cs="Times New Roman"/>
          <w:spacing w:val="-3"/>
        </w:rPr>
        <w:t xml:space="preserve">of proof and must present evidence sufficient to demonstrate that the utility has violated the Public Utility Code, or a regulation or order of the </w:t>
      </w:r>
      <w:r w:rsidR="0077585C" w:rsidRPr="002A1542">
        <w:rPr>
          <w:rFonts w:ascii="Times New Roman" w:hAnsi="Times New Roman" w:cs="Times New Roman"/>
          <w:spacing w:val="-3"/>
        </w:rPr>
        <w:t>PUC</w:t>
      </w:r>
      <w:r w:rsidRPr="002A1542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A1542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2A65E8C" w14:textId="6641DBC4" w:rsidR="000C1A32" w:rsidRPr="002A1542" w:rsidRDefault="000C1A32" w:rsidP="002A1542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>.</w:t>
      </w:r>
      <w:r w:rsidR="00A368C3" w:rsidRPr="00096CB5">
        <w:rPr>
          <w:rFonts w:ascii="Times New Roman" w:hAnsi="Times New Roman" w:cs="Times New Roman"/>
          <w:bCs/>
          <w:spacing w:val="-3"/>
        </w:rPr>
        <w:t xml:space="preserve">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  <w:r w:rsidR="00921971" w:rsidRPr="002A1542">
        <w:rPr>
          <w:rFonts w:ascii="Times New Roman" w:hAnsi="Times New Roman" w:cs="Times New Roman"/>
          <w:spacing w:val="-3"/>
        </w:rPr>
        <w:t>during the course of the proceeding</w:t>
      </w:r>
      <w:r w:rsidRPr="002A1542">
        <w:rPr>
          <w:rFonts w:ascii="Times New Roman" w:hAnsi="Times New Roman" w:cs="Times New Roman"/>
          <w:spacing w:val="-3"/>
        </w:rPr>
        <w:t>, you must immediately update OALJ</w:t>
      </w:r>
      <w:r w:rsidR="0032153D" w:rsidRPr="002A1542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60BA540" w14:textId="5BED4008" w:rsidR="00394B4C" w:rsidRPr="00096CB5" w:rsidRDefault="00723367" w:rsidP="00096CB5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  <w:r w:rsidR="00394B4C" w:rsidRPr="00096CB5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181BDAC0" w14:textId="77777777" w:rsidR="00096CB5" w:rsidRDefault="00096CB5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17CF6D08" w14:textId="3FE6E63F" w:rsidR="00394B4C" w:rsidRPr="00394B4C" w:rsidRDefault="00394B4C" w:rsidP="00096CB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lastRenderedPageBreak/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1F9AC0D8" w14:textId="57F46B75" w:rsidR="00166D3F" w:rsidRPr="00096CB5" w:rsidRDefault="00921971" w:rsidP="00096CB5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 w:rsidR="006F400C"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 w:rsidR="006F400C">
        <w:rPr>
          <w:rFonts w:ascii="Times New Roman" w:hAnsi="Times New Roman" w:cs="Times New Roman"/>
        </w:rPr>
        <w:t xml:space="preserve">utility shall </w:t>
      </w:r>
      <w:r w:rsidR="00950645" w:rsidRPr="00096CB5">
        <w:rPr>
          <w:rFonts w:ascii="Times New Roman" w:hAnsi="Times New Roman" w:cs="Times New Roman"/>
        </w:rPr>
        <w:t xml:space="preserve">contact </w:t>
      </w:r>
      <w:r w:rsidR="00ED672F" w:rsidRPr="00096CB5">
        <w:rPr>
          <w:rFonts w:ascii="Times New Roman" w:hAnsi="Times New Roman" w:cs="Times New Roman"/>
        </w:rPr>
        <w:t>the Complainant</w:t>
      </w:r>
      <w:r w:rsidR="00950645" w:rsidRPr="00096CB5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still resolve many questions or issues during your talks.  If an agreement is reached</w:t>
      </w:r>
      <w:r w:rsidRPr="00096CB5">
        <w:rPr>
          <w:rFonts w:ascii="Times New Roman" w:hAnsi="Times New Roman" w:cs="Times New Roman"/>
        </w:rPr>
        <w:t xml:space="preserve"> on all the issues</w:t>
      </w:r>
      <w:r w:rsidR="00950645" w:rsidRPr="00096CB5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7ACB5C9B" w14:textId="3A4C7B35" w:rsidR="00166D3F" w:rsidRPr="00096CB5" w:rsidRDefault="00166D3F" w:rsidP="00096CB5">
      <w:pPr>
        <w:pStyle w:val="ParaTab1"/>
        <w:numPr>
          <w:ilvl w:val="0"/>
          <w:numId w:val="24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</w:t>
      </w:r>
      <w:r w:rsidRPr="00A368C3">
        <w:rPr>
          <w:rFonts w:ascii="Times New Roman" w:hAnsi="Times New Roman" w:cs="Times New Roman"/>
        </w:rPr>
        <w:t xml:space="preserve">If you have requested a </w:t>
      </w:r>
      <w:r w:rsidRPr="00FD60AC">
        <w:rPr>
          <w:rFonts w:ascii="Times New Roman" w:hAnsi="Times New Roman" w:cs="Times New Roman"/>
        </w:rPr>
        <w:t xml:space="preserve">payment </w:t>
      </w:r>
      <w:r w:rsidRPr="00096CB5">
        <w:rPr>
          <w:rFonts w:ascii="Times New Roman" w:hAnsi="Times New Roman" w:cs="Times New Roman"/>
        </w:rPr>
        <w:t xml:space="preserve">arrangement, </w:t>
      </w:r>
      <w:r w:rsidR="00921971" w:rsidRPr="00096CB5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 w:rsidRPr="00096CB5">
        <w:rPr>
          <w:rFonts w:ascii="Times New Roman" w:hAnsi="Times New Roman" w:cs="Times New Roman"/>
        </w:rPr>
        <w:t xml:space="preserve">  Y</w:t>
      </w:r>
      <w:r w:rsidR="00A368C3" w:rsidRPr="00096CB5">
        <w:rPr>
          <w:rFonts w:ascii="Times New Roman" w:hAnsi="Times New Roman" w:cs="Times New Roman"/>
          <w:spacing w:val="-3"/>
        </w:rPr>
        <w:t xml:space="preserve">ou </w:t>
      </w:r>
      <w:r w:rsidRPr="00096CB5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the following:</w:t>
      </w:r>
      <w:proofErr w:type="gramStart"/>
      <w:r w:rsidRPr="00096CB5">
        <w:rPr>
          <w:rFonts w:ascii="Times New Roman" w:hAnsi="Times New Roman" w:cs="Times New Roman"/>
          <w:spacing w:val="-3"/>
        </w:rPr>
        <w:t xml:space="preserve"> </w:t>
      </w:r>
      <w:r w:rsidR="00BC3ED5" w:rsidRPr="00096CB5">
        <w:rPr>
          <w:rFonts w:ascii="Times New Roman" w:hAnsi="Times New Roman" w:cs="Times New Roman"/>
          <w:spacing w:val="-3"/>
        </w:rPr>
        <w:t xml:space="preserve">  (</w:t>
      </w:r>
      <w:proofErr w:type="gramEnd"/>
      <w:r w:rsidR="00BC3ED5" w:rsidRPr="00096CB5">
        <w:rPr>
          <w:rFonts w:ascii="Times New Roman" w:hAnsi="Times New Roman" w:cs="Times New Roman"/>
          <w:spacing w:val="-3"/>
        </w:rPr>
        <w:t>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1316E571" w14:textId="77777777" w:rsidR="00096CB5" w:rsidRDefault="00096CB5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ABAB32D" w14:textId="10443D78" w:rsidR="00723367" w:rsidRDefault="00166D3F" w:rsidP="00096CB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48CADA04" w:rsidR="006F400C" w:rsidRDefault="00AD04F2" w:rsidP="003E6DC6">
      <w:pPr>
        <w:pStyle w:val="BodyTextIndent2"/>
        <w:tabs>
          <w:tab w:val="clear" w:pos="2070"/>
        </w:tabs>
        <w:ind w:left="0" w:firstLine="1440"/>
      </w:pPr>
      <w:r w:rsidRPr="00AD04F2">
        <w:lastRenderedPageBreak/>
        <w:t xml:space="preserve">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741CEDBB" w14:textId="02D05F6C" w:rsidR="00FD60AC" w:rsidRDefault="00FD60AC" w:rsidP="003E6DC6">
      <w:pPr>
        <w:pStyle w:val="BodyTextIndent2"/>
        <w:numPr>
          <w:ilvl w:val="0"/>
          <w:numId w:val="24"/>
        </w:numPr>
        <w:tabs>
          <w:tab w:val="clear" w:pos="2070"/>
        </w:tabs>
        <w:ind w:left="0" w:firstLine="144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  <w:r w:rsidR="006F400C">
        <w:t>u</w:t>
      </w:r>
      <w:r>
        <w:t>tility</w:t>
      </w:r>
      <w:r w:rsidR="006F400C">
        <w:t xml:space="preserve"> </w:t>
      </w:r>
      <w:r>
        <w:t xml:space="preserve">bill, </w:t>
      </w:r>
      <w:r w:rsidR="006F400C">
        <w:t xml:space="preserve">then you must </w:t>
      </w:r>
      <w:r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1CF15AB8" w14:textId="1D55B96E" w:rsidR="003D53E4" w:rsidRPr="003E6DC6" w:rsidRDefault="003D53E4" w:rsidP="003E6DC6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F400C">
        <w:rPr>
          <w:b/>
        </w:rPr>
        <w:t>VIOLATIONS.</w:t>
      </w:r>
      <w:r>
        <w:t xml:space="preserve">  A</w:t>
      </w:r>
      <w:r w:rsidRPr="00412CE9">
        <w:t xml:space="preserve"> finding of a violation of a </w:t>
      </w:r>
      <w:r w:rsidR="002B2F20">
        <w:t xml:space="preserve">PUC </w:t>
      </w:r>
      <w:r w:rsidRPr="00412CE9">
        <w:t xml:space="preserve">Order, regulation or statute may 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1FD5504A" w:rsidR="00636518" w:rsidRPr="001A2D3A" w:rsidRDefault="00636518" w:rsidP="003E6DC6">
      <w:pPr>
        <w:spacing w:line="360" w:lineRule="auto"/>
        <w:ind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</w:t>
      </w:r>
      <w:r w:rsidR="00100DE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7F75438" w14:textId="77777777" w:rsidR="003E6DC6" w:rsidRDefault="002B2F2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100DE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>.</w:t>
      </w:r>
      <w:r w:rsidRPr="00E20B50">
        <w:rPr>
          <w:rFonts w:ascii="Times New Roman" w:hAnsi="Times New Roman" w:cs="Times New Roman"/>
          <w:bCs/>
        </w:rPr>
        <w:t xml:space="preserve">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</w:p>
    <w:p w14:paraId="12DD6CAA" w14:textId="77777777" w:rsidR="003E6DC6" w:rsidRDefault="003E6DC6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</w:p>
    <w:p w14:paraId="607DCB44" w14:textId="6666DA9B" w:rsidR="00A40888" w:rsidRDefault="00364E0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100DED">
        <w:rPr>
          <w:rFonts w:ascii="Times New Roman" w:hAnsi="Times New Roman" w:cs="Times New Roman"/>
        </w:rPr>
        <w:t>https://www.puc.pa.gov/complaints/formal-complaints</w:t>
      </w:r>
    </w:p>
    <w:p w14:paraId="7141F0FB" w14:textId="77777777" w:rsidR="00364E00" w:rsidRPr="003E6DC6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58AC97EE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5B0C9D">
        <w:rPr>
          <w:szCs w:val="24"/>
          <w:u w:val="single"/>
        </w:rPr>
        <w:t xml:space="preserve">June </w:t>
      </w:r>
      <w:r w:rsidR="00445BD4">
        <w:rPr>
          <w:szCs w:val="24"/>
          <w:u w:val="single"/>
        </w:rPr>
        <w:t>8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55B3AD7C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5B0C9D">
        <w:rPr>
          <w:szCs w:val="24"/>
        </w:rPr>
        <w:t>Darlene Heep</w:t>
      </w:r>
    </w:p>
    <w:p w14:paraId="1E6A2C3B" w14:textId="5C50598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4821B714" w14:textId="77777777" w:rsidR="00193F82" w:rsidRPr="00193F82" w:rsidRDefault="00193F82" w:rsidP="00193F82">
      <w:pPr>
        <w:rPr>
          <w:rFonts w:ascii="Times New Roman" w:eastAsia="Microsoft Sans Serif" w:hAnsi="Times New Roman" w:cs="Times New Roman"/>
        </w:rPr>
      </w:pPr>
      <w:r w:rsidRPr="00193F82">
        <w:rPr>
          <w:rFonts w:ascii="Times New Roman" w:eastAsia="Microsoft Sans Serif" w:hAnsi="Times New Roman" w:cs="Times New Roman"/>
          <w:b/>
          <w:u w:val="single"/>
        </w:rPr>
        <w:lastRenderedPageBreak/>
        <w:t>C-2020-3022592 - PROVENTUS HOLDINGS LLC CO JOANNE MORABITO v. THE PITTSBURGH WATER AND SEWER AUTHORITY</w:t>
      </w:r>
      <w:r w:rsidRPr="00193F82">
        <w:rPr>
          <w:rFonts w:ascii="Times New Roman" w:eastAsia="Microsoft Sans Serif" w:hAnsi="Times New Roman" w:cs="Times New Roman"/>
          <w:b/>
          <w:u w:val="single"/>
        </w:rPr>
        <w:cr/>
      </w:r>
      <w:r w:rsidRPr="00193F82">
        <w:rPr>
          <w:rFonts w:ascii="Times New Roman" w:eastAsia="Microsoft Sans Serif" w:hAnsi="Times New Roman" w:cs="Times New Roman"/>
          <w:b/>
          <w:u w:val="single"/>
        </w:rPr>
        <w:cr/>
      </w:r>
      <w:r w:rsidRPr="00193F82">
        <w:rPr>
          <w:rFonts w:ascii="Times New Roman" w:eastAsia="Microsoft Sans Serif" w:hAnsi="Times New Roman" w:cs="Times New Roman"/>
        </w:rPr>
        <w:t>PROVENTUS HOLDINGS LLC</w:t>
      </w:r>
      <w:r w:rsidRPr="00193F82">
        <w:rPr>
          <w:rFonts w:ascii="Times New Roman" w:eastAsia="Microsoft Sans Serif" w:hAnsi="Times New Roman" w:cs="Times New Roman"/>
        </w:rPr>
        <w:br/>
        <w:t xml:space="preserve">JOANNE MORABITO HEAD OF SPECIAL PROJECTS </w:t>
      </w:r>
      <w:r w:rsidRPr="00193F82">
        <w:rPr>
          <w:rFonts w:ascii="Times New Roman" w:eastAsia="Microsoft Sans Serif" w:hAnsi="Times New Roman" w:cs="Times New Roman"/>
        </w:rPr>
        <w:cr/>
        <w:t>PO BOX 58174</w:t>
      </w:r>
      <w:r w:rsidRPr="00193F82">
        <w:rPr>
          <w:rFonts w:ascii="Times New Roman" w:eastAsia="Microsoft Sans Serif" w:hAnsi="Times New Roman" w:cs="Times New Roman"/>
        </w:rPr>
        <w:cr/>
        <w:t>PITTSBURGH PA  15209</w:t>
      </w:r>
      <w:r w:rsidRPr="00193F82">
        <w:rPr>
          <w:rFonts w:ascii="Times New Roman" w:eastAsia="Microsoft Sans Serif" w:hAnsi="Times New Roman" w:cs="Times New Roman"/>
        </w:rPr>
        <w:cr/>
      </w:r>
      <w:r w:rsidRPr="00193F82">
        <w:rPr>
          <w:rFonts w:ascii="Times New Roman" w:eastAsia="Microsoft Sans Serif" w:hAnsi="Times New Roman" w:cs="Times New Roman"/>
          <w:b/>
          <w:bCs/>
        </w:rPr>
        <w:t>724.940.9119 EXT 305</w:t>
      </w:r>
      <w:r w:rsidRPr="00193F82">
        <w:rPr>
          <w:rFonts w:ascii="Times New Roman" w:eastAsia="Microsoft Sans Serif" w:hAnsi="Times New Roman" w:cs="Times New Roman"/>
          <w:b/>
          <w:bCs/>
        </w:rPr>
        <w:cr/>
      </w:r>
      <w:r w:rsidRPr="00193F82">
        <w:rPr>
          <w:rFonts w:ascii="Times New Roman" w:eastAsia="Microsoft Sans Serif" w:hAnsi="Times New Roman" w:cs="Times New Roman"/>
        </w:rPr>
        <w:t>JOANNE@WGROUPHOLDINGS.COM</w:t>
      </w:r>
      <w:r w:rsidRPr="00193F82">
        <w:rPr>
          <w:rFonts w:ascii="Times New Roman" w:eastAsia="Microsoft Sans Serif" w:hAnsi="Times New Roman" w:cs="Times New Roman"/>
        </w:rPr>
        <w:cr/>
      </w:r>
    </w:p>
    <w:p w14:paraId="50796710" w14:textId="77777777" w:rsidR="00193F82" w:rsidRPr="00193F82" w:rsidRDefault="00193F82" w:rsidP="00193F82">
      <w:pPr>
        <w:rPr>
          <w:rFonts w:ascii="Times New Roman" w:eastAsia="Microsoft Sans Serif" w:hAnsi="Times New Roman" w:cs="Times New Roman"/>
        </w:rPr>
      </w:pPr>
      <w:r w:rsidRPr="00193F82">
        <w:rPr>
          <w:rFonts w:ascii="Times New Roman" w:eastAsia="Microsoft Sans Serif" w:hAnsi="Times New Roman" w:cs="Times New Roman"/>
        </w:rPr>
        <w:t>SHANNON BARKLEY ESQUIRE</w:t>
      </w:r>
      <w:r w:rsidRPr="00193F82">
        <w:rPr>
          <w:rFonts w:ascii="Times New Roman" w:eastAsia="Microsoft Sans Serif" w:hAnsi="Times New Roman" w:cs="Times New Roman"/>
        </w:rPr>
        <w:cr/>
        <w:t>THE PITTSBURGH WATER AND SEWER AUTHORITY</w:t>
      </w:r>
      <w:r w:rsidRPr="00193F82">
        <w:rPr>
          <w:rFonts w:ascii="Times New Roman" w:eastAsia="Microsoft Sans Serif" w:hAnsi="Times New Roman" w:cs="Times New Roman"/>
        </w:rPr>
        <w:cr/>
        <w:t>PENN LIBERTY PLAZA 1</w:t>
      </w:r>
      <w:r w:rsidRPr="00193F82">
        <w:rPr>
          <w:rFonts w:ascii="Times New Roman" w:eastAsia="Microsoft Sans Serif" w:hAnsi="Times New Roman" w:cs="Times New Roman"/>
        </w:rPr>
        <w:cr/>
        <w:t>1200 PENN AVENUE</w:t>
      </w:r>
      <w:r w:rsidRPr="00193F82">
        <w:rPr>
          <w:rFonts w:ascii="Times New Roman" w:eastAsia="Microsoft Sans Serif" w:hAnsi="Times New Roman" w:cs="Times New Roman"/>
        </w:rPr>
        <w:cr/>
        <w:t>PITTSBURGH PA  15222</w:t>
      </w:r>
      <w:r w:rsidRPr="00193F82">
        <w:rPr>
          <w:rFonts w:ascii="Times New Roman" w:eastAsia="Microsoft Sans Serif" w:hAnsi="Times New Roman" w:cs="Times New Roman"/>
        </w:rPr>
        <w:cr/>
      </w:r>
      <w:r w:rsidRPr="00193F82">
        <w:rPr>
          <w:rFonts w:ascii="Times New Roman" w:eastAsia="Microsoft Sans Serif" w:hAnsi="Times New Roman" w:cs="Times New Roman"/>
          <w:b/>
          <w:bCs/>
        </w:rPr>
        <w:t>412.676.6685</w:t>
      </w:r>
      <w:r w:rsidRPr="00193F82">
        <w:rPr>
          <w:rFonts w:ascii="Times New Roman" w:eastAsia="Microsoft Sans Serif" w:hAnsi="Times New Roman" w:cs="Times New Roman"/>
        </w:rPr>
        <w:br/>
        <w:t>Accepts e-Service</w:t>
      </w:r>
    </w:p>
    <w:p w14:paraId="5C73A0C2" w14:textId="77777777" w:rsidR="00193F82" w:rsidRPr="00193F82" w:rsidRDefault="00193F82" w:rsidP="00193F82">
      <w:pPr>
        <w:rPr>
          <w:rFonts w:ascii="Times New Roman" w:hAnsi="Times New Roman" w:cs="Times New Roman"/>
        </w:rPr>
      </w:pPr>
      <w:r w:rsidRPr="00193F82">
        <w:rPr>
          <w:rFonts w:ascii="Times New Roman" w:eastAsia="Microsoft Sans Serif" w:hAnsi="Times New Roman" w:cs="Times New Roman"/>
        </w:rPr>
        <w:cr/>
        <w:t>JOHN EDDY ATTORNEY</w:t>
      </w:r>
      <w:r w:rsidRPr="00193F82">
        <w:rPr>
          <w:rFonts w:ascii="Times New Roman" w:eastAsia="Microsoft Sans Serif" w:hAnsi="Times New Roman" w:cs="Times New Roman"/>
        </w:rPr>
        <w:cr/>
        <w:t>EDDY TOWNSEND GRAVINA &amp; BENDIK</w:t>
      </w:r>
      <w:r w:rsidRPr="00193F82">
        <w:rPr>
          <w:rFonts w:ascii="Times New Roman" w:eastAsia="Microsoft Sans Serif" w:hAnsi="Times New Roman" w:cs="Times New Roman"/>
        </w:rPr>
        <w:cr/>
        <w:t>MANOR BUILDING PH 564 FORBES AVE</w:t>
      </w:r>
      <w:r w:rsidRPr="00193F82">
        <w:rPr>
          <w:rFonts w:ascii="Times New Roman" w:eastAsia="Microsoft Sans Serif" w:hAnsi="Times New Roman" w:cs="Times New Roman"/>
        </w:rPr>
        <w:cr/>
        <w:t>PITTSBURGH PA  15219</w:t>
      </w:r>
      <w:r w:rsidRPr="00193F82">
        <w:rPr>
          <w:rFonts w:ascii="Times New Roman" w:eastAsia="Microsoft Sans Serif" w:hAnsi="Times New Roman" w:cs="Times New Roman"/>
        </w:rPr>
        <w:cr/>
      </w:r>
      <w:r w:rsidRPr="00193F82">
        <w:rPr>
          <w:rFonts w:ascii="Times New Roman" w:eastAsia="Microsoft Sans Serif" w:hAnsi="Times New Roman" w:cs="Times New Roman"/>
          <w:b/>
          <w:bCs/>
        </w:rPr>
        <w:t>412.281.5336</w:t>
      </w:r>
      <w:r w:rsidRPr="00193F82">
        <w:rPr>
          <w:rFonts w:ascii="Times New Roman" w:eastAsia="Microsoft Sans Serif" w:hAnsi="Times New Roman" w:cs="Times New Roman"/>
        </w:rPr>
        <w:t xml:space="preserve"> </w:t>
      </w:r>
      <w:r w:rsidRPr="00193F82">
        <w:rPr>
          <w:rFonts w:ascii="Times New Roman" w:eastAsia="Microsoft Sans Serif" w:hAnsi="Times New Roman" w:cs="Times New Roman"/>
        </w:rPr>
        <w:cr/>
        <w:t>Accepts e-Service</w:t>
      </w:r>
      <w:r w:rsidRPr="00193F82">
        <w:rPr>
          <w:rFonts w:ascii="Times New Roman" w:eastAsia="Microsoft Sans Serif" w:hAnsi="Times New Roman" w:cs="Times New Roman"/>
        </w:rPr>
        <w:cr/>
      </w:r>
    </w:p>
    <w:p w14:paraId="5AEB2B69" w14:textId="77777777" w:rsidR="00193F82" w:rsidRPr="00193F82" w:rsidRDefault="00193F82" w:rsidP="00193F82">
      <w:pPr>
        <w:rPr>
          <w:rFonts w:ascii="Times New Roman" w:hAnsi="Times New Roman" w:cs="Times New Roman"/>
          <w:sz w:val="20"/>
        </w:rPr>
      </w:pPr>
    </w:p>
    <w:p w14:paraId="090F091C" w14:textId="5DE9B537" w:rsidR="008B6732" w:rsidRPr="00193F82" w:rsidRDefault="008B6732" w:rsidP="00193F82">
      <w:pPr>
        <w:rPr>
          <w:rFonts w:ascii="Times New Roman" w:hAnsi="Times New Roman" w:cs="Times New Roman"/>
          <w:spacing w:val="-3"/>
        </w:rPr>
      </w:pPr>
    </w:p>
    <w:sectPr w:rsidR="008B6732" w:rsidRPr="00193F82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4664" w14:textId="77777777" w:rsidR="00DA0284" w:rsidRDefault="00DA0284" w:rsidP="00244F8F">
      <w:r>
        <w:separator/>
      </w:r>
    </w:p>
  </w:endnote>
  <w:endnote w:type="continuationSeparator" w:id="0">
    <w:p w14:paraId="44A791AD" w14:textId="77777777" w:rsidR="00DA0284" w:rsidRDefault="00DA0284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D876" w14:textId="77777777" w:rsidR="00DA0284" w:rsidRDefault="00DA0284" w:rsidP="00244F8F">
      <w:r>
        <w:separator/>
      </w:r>
    </w:p>
  </w:footnote>
  <w:footnote w:type="continuationSeparator" w:id="0">
    <w:p w14:paraId="160C30D6" w14:textId="77777777" w:rsidR="00DA0284" w:rsidRDefault="00DA0284" w:rsidP="00244F8F">
      <w:r>
        <w:continuationSeparator/>
      </w:r>
    </w:p>
  </w:footnote>
  <w:footnote w:id="1">
    <w:p w14:paraId="432702D6" w14:textId="77777777" w:rsidR="008B6732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  <w:p w14:paraId="4AA4ACED" w14:textId="77777777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C0011F9"/>
    <w:multiLevelType w:val="hybridMultilevel"/>
    <w:tmpl w:val="D3A88A0A"/>
    <w:lvl w:ilvl="0" w:tplc="777439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36"/>
  </w:num>
  <w:num w:numId="5">
    <w:abstractNumId w:val="16"/>
  </w:num>
  <w:num w:numId="6">
    <w:abstractNumId w:val="27"/>
  </w:num>
  <w:num w:numId="7">
    <w:abstractNumId w:val="3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5"/>
  </w:num>
  <w:num w:numId="21">
    <w:abstractNumId w:val="31"/>
  </w:num>
  <w:num w:numId="22">
    <w:abstractNumId w:val="13"/>
  </w:num>
  <w:num w:numId="23">
    <w:abstractNumId w:val="39"/>
  </w:num>
  <w:num w:numId="24">
    <w:abstractNumId w:val="20"/>
  </w:num>
  <w:num w:numId="25">
    <w:abstractNumId w:val="30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2"/>
  </w:num>
  <w:num w:numId="30">
    <w:abstractNumId w:val="19"/>
  </w:num>
  <w:num w:numId="31">
    <w:abstractNumId w:val="25"/>
  </w:num>
  <w:num w:numId="32">
    <w:abstractNumId w:val="38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  <w:num w:numId="38">
    <w:abstractNumId w:val="29"/>
  </w:num>
  <w:num w:numId="39">
    <w:abstractNumId w:val="3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70F9E"/>
    <w:rsid w:val="00096CB5"/>
    <w:rsid w:val="000A69B3"/>
    <w:rsid w:val="000C1579"/>
    <w:rsid w:val="000C1A32"/>
    <w:rsid w:val="000D6838"/>
    <w:rsid w:val="000E169E"/>
    <w:rsid w:val="000E244C"/>
    <w:rsid w:val="00100DED"/>
    <w:rsid w:val="00102FFB"/>
    <w:rsid w:val="00136D85"/>
    <w:rsid w:val="00157114"/>
    <w:rsid w:val="00166D3F"/>
    <w:rsid w:val="00172900"/>
    <w:rsid w:val="00174DB7"/>
    <w:rsid w:val="00181B8A"/>
    <w:rsid w:val="00187155"/>
    <w:rsid w:val="00193F82"/>
    <w:rsid w:val="001A1E4F"/>
    <w:rsid w:val="001A2D3A"/>
    <w:rsid w:val="001A4041"/>
    <w:rsid w:val="001A4E19"/>
    <w:rsid w:val="001B155C"/>
    <w:rsid w:val="001C67DB"/>
    <w:rsid w:val="001E20C0"/>
    <w:rsid w:val="001E5370"/>
    <w:rsid w:val="001F152D"/>
    <w:rsid w:val="001F25A6"/>
    <w:rsid w:val="00204018"/>
    <w:rsid w:val="0021278A"/>
    <w:rsid w:val="00215D23"/>
    <w:rsid w:val="0022324C"/>
    <w:rsid w:val="00223BA7"/>
    <w:rsid w:val="0023187E"/>
    <w:rsid w:val="00236822"/>
    <w:rsid w:val="00237895"/>
    <w:rsid w:val="00244F8F"/>
    <w:rsid w:val="00257FA8"/>
    <w:rsid w:val="002638F3"/>
    <w:rsid w:val="0028740E"/>
    <w:rsid w:val="00290B15"/>
    <w:rsid w:val="002A1542"/>
    <w:rsid w:val="002B2F20"/>
    <w:rsid w:val="00301E0B"/>
    <w:rsid w:val="0032153D"/>
    <w:rsid w:val="0032346D"/>
    <w:rsid w:val="00331863"/>
    <w:rsid w:val="00332D89"/>
    <w:rsid w:val="0034617E"/>
    <w:rsid w:val="00352467"/>
    <w:rsid w:val="003526D9"/>
    <w:rsid w:val="00364E00"/>
    <w:rsid w:val="00394965"/>
    <w:rsid w:val="00394B4C"/>
    <w:rsid w:val="003C26DD"/>
    <w:rsid w:val="003D53E4"/>
    <w:rsid w:val="003E4DE8"/>
    <w:rsid w:val="003E6DC6"/>
    <w:rsid w:val="003F0684"/>
    <w:rsid w:val="004053A1"/>
    <w:rsid w:val="004054B8"/>
    <w:rsid w:val="00417F7E"/>
    <w:rsid w:val="00427F58"/>
    <w:rsid w:val="00445BD4"/>
    <w:rsid w:val="00497845"/>
    <w:rsid w:val="004A437F"/>
    <w:rsid w:val="004B0FC5"/>
    <w:rsid w:val="004B3AE5"/>
    <w:rsid w:val="004D12BD"/>
    <w:rsid w:val="004E1986"/>
    <w:rsid w:val="00586F6D"/>
    <w:rsid w:val="005A0CF6"/>
    <w:rsid w:val="005B0C9D"/>
    <w:rsid w:val="005E0459"/>
    <w:rsid w:val="005E10E9"/>
    <w:rsid w:val="005E26F7"/>
    <w:rsid w:val="005E2EFC"/>
    <w:rsid w:val="00636518"/>
    <w:rsid w:val="00645252"/>
    <w:rsid w:val="00654737"/>
    <w:rsid w:val="00657CAF"/>
    <w:rsid w:val="00663476"/>
    <w:rsid w:val="006706DB"/>
    <w:rsid w:val="006C483E"/>
    <w:rsid w:val="006D0A7B"/>
    <w:rsid w:val="006D3D74"/>
    <w:rsid w:val="006D4620"/>
    <w:rsid w:val="006E30B2"/>
    <w:rsid w:val="006E6368"/>
    <w:rsid w:val="006F400C"/>
    <w:rsid w:val="00704042"/>
    <w:rsid w:val="0070517D"/>
    <w:rsid w:val="00710804"/>
    <w:rsid w:val="00713A30"/>
    <w:rsid w:val="00723367"/>
    <w:rsid w:val="00724ACB"/>
    <w:rsid w:val="0075227A"/>
    <w:rsid w:val="007633D8"/>
    <w:rsid w:val="0077585C"/>
    <w:rsid w:val="00777389"/>
    <w:rsid w:val="007A4C3A"/>
    <w:rsid w:val="007B4E63"/>
    <w:rsid w:val="00820703"/>
    <w:rsid w:val="00821B31"/>
    <w:rsid w:val="0083569A"/>
    <w:rsid w:val="008405E9"/>
    <w:rsid w:val="00855059"/>
    <w:rsid w:val="00864317"/>
    <w:rsid w:val="008749E6"/>
    <w:rsid w:val="008B6732"/>
    <w:rsid w:val="008D3A01"/>
    <w:rsid w:val="008D6670"/>
    <w:rsid w:val="008E3282"/>
    <w:rsid w:val="009136C1"/>
    <w:rsid w:val="00921971"/>
    <w:rsid w:val="0093655A"/>
    <w:rsid w:val="00950645"/>
    <w:rsid w:val="0098348C"/>
    <w:rsid w:val="009E12DF"/>
    <w:rsid w:val="00A01711"/>
    <w:rsid w:val="00A04C95"/>
    <w:rsid w:val="00A25E93"/>
    <w:rsid w:val="00A368C3"/>
    <w:rsid w:val="00A36F1D"/>
    <w:rsid w:val="00A40888"/>
    <w:rsid w:val="00A416D1"/>
    <w:rsid w:val="00A67878"/>
    <w:rsid w:val="00A70223"/>
    <w:rsid w:val="00A812FD"/>
    <w:rsid w:val="00A9204E"/>
    <w:rsid w:val="00A974AF"/>
    <w:rsid w:val="00AB3B9B"/>
    <w:rsid w:val="00AB3FFC"/>
    <w:rsid w:val="00AD04F2"/>
    <w:rsid w:val="00AF4A2A"/>
    <w:rsid w:val="00B15498"/>
    <w:rsid w:val="00B165DA"/>
    <w:rsid w:val="00B21DAC"/>
    <w:rsid w:val="00B24F23"/>
    <w:rsid w:val="00B372AC"/>
    <w:rsid w:val="00B72F1F"/>
    <w:rsid w:val="00B829AC"/>
    <w:rsid w:val="00B8412E"/>
    <w:rsid w:val="00BC3ED5"/>
    <w:rsid w:val="00BD0E6D"/>
    <w:rsid w:val="00BF323B"/>
    <w:rsid w:val="00BF7CEE"/>
    <w:rsid w:val="00C16DC1"/>
    <w:rsid w:val="00C175C7"/>
    <w:rsid w:val="00C25146"/>
    <w:rsid w:val="00C60937"/>
    <w:rsid w:val="00C6377F"/>
    <w:rsid w:val="00C66B8C"/>
    <w:rsid w:val="00C745AB"/>
    <w:rsid w:val="00CA3B10"/>
    <w:rsid w:val="00CC77BE"/>
    <w:rsid w:val="00CD3F67"/>
    <w:rsid w:val="00CF06C4"/>
    <w:rsid w:val="00CF1D2B"/>
    <w:rsid w:val="00D22E3F"/>
    <w:rsid w:val="00D322E3"/>
    <w:rsid w:val="00D5283A"/>
    <w:rsid w:val="00D67AA8"/>
    <w:rsid w:val="00D70320"/>
    <w:rsid w:val="00D833F3"/>
    <w:rsid w:val="00DA0284"/>
    <w:rsid w:val="00DA542B"/>
    <w:rsid w:val="00DB3AE3"/>
    <w:rsid w:val="00DB3BF4"/>
    <w:rsid w:val="00DC347B"/>
    <w:rsid w:val="00DD5640"/>
    <w:rsid w:val="00DF6444"/>
    <w:rsid w:val="00E20B50"/>
    <w:rsid w:val="00E30DF9"/>
    <w:rsid w:val="00E3157A"/>
    <w:rsid w:val="00E42CDD"/>
    <w:rsid w:val="00E43791"/>
    <w:rsid w:val="00E5422C"/>
    <w:rsid w:val="00E54984"/>
    <w:rsid w:val="00E65574"/>
    <w:rsid w:val="00E8563B"/>
    <w:rsid w:val="00EC74A1"/>
    <w:rsid w:val="00ED672F"/>
    <w:rsid w:val="00ED6C45"/>
    <w:rsid w:val="00EE2AA5"/>
    <w:rsid w:val="00EF40F4"/>
    <w:rsid w:val="00F00719"/>
    <w:rsid w:val="00F0161B"/>
    <w:rsid w:val="00F14BEB"/>
    <w:rsid w:val="00F420F3"/>
    <w:rsid w:val="00F527E9"/>
    <w:rsid w:val="00F774A0"/>
    <w:rsid w:val="00F779FB"/>
    <w:rsid w:val="00FB19CC"/>
    <w:rsid w:val="00FB1FCF"/>
    <w:rsid w:val="00FC3314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2021-06-08T15:49:00Z</dcterms:created>
  <dcterms:modified xsi:type="dcterms:W3CDTF">2021-06-08T15:49:00Z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