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BCB2066" w14:textId="2C434536" w:rsidR="00657CAF" w:rsidRDefault="009A051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Ramayana</w:t>
      </w:r>
      <w:r>
        <w:rPr>
          <w:rFonts w:ascii="Times New Roman" w:hAnsi="Times New Roman" w:cs="Times New Roman"/>
          <w:spacing w:val="-3"/>
        </w:rPr>
        <w:tab/>
      </w:r>
      <w:r>
        <w:rPr>
          <w:rFonts w:ascii="Times New Roman" w:hAnsi="Times New Roman" w:cs="Times New Roman"/>
          <w:spacing w:val="-3"/>
        </w:rPr>
        <w:tab/>
      </w:r>
      <w:r w:rsidR="005E2EFC">
        <w:rPr>
          <w:rFonts w:ascii="Times New Roman" w:hAnsi="Times New Roman" w:cs="Times New Roman"/>
          <w:spacing w:val="-3"/>
        </w:rPr>
        <w:tab/>
      </w:r>
      <w:r w:rsidR="005E2EFC">
        <w:rPr>
          <w:rFonts w:ascii="Times New Roman" w:hAnsi="Times New Roman" w:cs="Times New Roman"/>
          <w:spacing w:val="-3"/>
        </w:rPr>
        <w:tab/>
      </w:r>
      <w:r w:rsidR="00CF1D2B" w:rsidRPr="007A4C3A">
        <w:rPr>
          <w:rFonts w:ascii="Times New Roman" w:hAnsi="Times New Roman" w:cs="Times New Roman"/>
          <w:spacing w:val="-3"/>
        </w:rPr>
        <w:tab/>
      </w:r>
      <w:r w:rsidR="00657CA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D88F8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6335B9">
        <w:rPr>
          <w:rFonts w:ascii="Times New Roman" w:hAnsi="Times New Roman" w:cs="Times New Roman"/>
          <w:spacing w:val="-3"/>
        </w:rPr>
        <w:t>1-3025884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6956759" w:rsidR="00CF1D2B" w:rsidRPr="007A4C3A" w:rsidRDefault="007B4E6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9A0510">
        <w:rPr>
          <w:rFonts w:ascii="Times New Roman" w:hAnsi="Times New Roman" w:cs="Times New Roman"/>
          <w:spacing w:val="-3"/>
        </w:rPr>
        <w:t>hiladelphia Gas Works</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8E18F3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A0510">
        <w:rPr>
          <w:rFonts w:ascii="Times New Roman" w:hAnsi="Times New Roman" w:cs="Times New Roman"/>
        </w:rPr>
        <w:t>9</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820703">
        <w:rPr>
          <w:rFonts w:ascii="Times New Roman" w:hAnsi="Times New Roman" w:cs="Times New Roman"/>
          <w:u w:val="single"/>
        </w:rPr>
        <w:t>June</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64EFA5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A0510">
        <w:rPr>
          <w:rFonts w:ascii="Times New Roman" w:hAnsi="Times New Roman" w:cs="Times New Roman"/>
        </w:rPr>
        <w:t>Tuesday, July 13</w:t>
      </w:r>
      <w:r w:rsidR="00820703">
        <w:rPr>
          <w:rFonts w:ascii="Times New Roman" w:hAnsi="Times New Roman" w:cs="Times New Roman"/>
        </w:rPr>
        <w:t xml:space="preserve">, 2021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60CF6F7"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 xml:space="preserve">June </w:t>
      </w:r>
      <w:r w:rsidR="009A0510">
        <w:rPr>
          <w:szCs w:val="24"/>
          <w:u w:val="single"/>
        </w:rPr>
        <w:t>9</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6EB5190" w14:textId="77777777" w:rsidR="00440A89" w:rsidRPr="00440A89" w:rsidRDefault="00440A89" w:rsidP="00440A89">
      <w:pPr>
        <w:rPr>
          <w:rFonts w:ascii="Times New Roman" w:eastAsia="Microsoft Sans Serif" w:hAnsi="Times New Roman" w:cs="Times New Roman"/>
        </w:rPr>
      </w:pPr>
      <w:r w:rsidRPr="00440A89">
        <w:rPr>
          <w:rFonts w:ascii="Times New Roman" w:eastAsia="Microsoft Sans Serif" w:hAnsi="Times New Roman" w:cs="Times New Roman"/>
          <w:b/>
          <w:u w:val="single"/>
        </w:rPr>
        <w:lastRenderedPageBreak/>
        <w:t>C-2021-3025884 - RAMAYANA v. PHILADELPHIA GAS WORKS</w:t>
      </w:r>
      <w:r w:rsidRPr="00440A89">
        <w:rPr>
          <w:rFonts w:ascii="Times New Roman" w:eastAsia="Microsoft Sans Serif" w:hAnsi="Times New Roman" w:cs="Times New Roman"/>
          <w:b/>
          <w:u w:val="single"/>
        </w:rPr>
        <w:cr/>
      </w:r>
      <w:r w:rsidRPr="00440A89">
        <w:rPr>
          <w:rFonts w:ascii="Times New Roman" w:eastAsia="Microsoft Sans Serif" w:hAnsi="Times New Roman" w:cs="Times New Roman"/>
          <w:b/>
          <w:u w:val="single"/>
        </w:rPr>
        <w:cr/>
      </w:r>
      <w:r w:rsidRPr="00440A89">
        <w:rPr>
          <w:rFonts w:ascii="Times New Roman" w:eastAsia="Microsoft Sans Serif" w:hAnsi="Times New Roman" w:cs="Times New Roman"/>
        </w:rPr>
        <w:t>ERWIN SISWANTO</w:t>
      </w:r>
    </w:p>
    <w:p w14:paraId="5CA4ACEB" w14:textId="77777777" w:rsidR="00440A89" w:rsidRPr="00440A89" w:rsidRDefault="00440A89" w:rsidP="00440A89">
      <w:pPr>
        <w:rPr>
          <w:rFonts w:ascii="Times New Roman" w:eastAsia="Microsoft Sans Serif" w:hAnsi="Times New Roman" w:cs="Times New Roman"/>
        </w:rPr>
      </w:pPr>
      <w:r w:rsidRPr="00440A89">
        <w:rPr>
          <w:rFonts w:ascii="Times New Roman" w:eastAsia="Microsoft Sans Serif" w:hAnsi="Times New Roman" w:cs="Times New Roman"/>
        </w:rPr>
        <w:t>RAMAYANA</w:t>
      </w:r>
    </w:p>
    <w:p w14:paraId="348AA8A3" w14:textId="77777777" w:rsidR="00440A89" w:rsidRPr="00440A89" w:rsidRDefault="00440A89" w:rsidP="00440A89">
      <w:pPr>
        <w:rPr>
          <w:rFonts w:ascii="Times New Roman" w:eastAsia="Microsoft Sans Serif" w:hAnsi="Times New Roman" w:cs="Times New Roman"/>
        </w:rPr>
      </w:pPr>
      <w:r w:rsidRPr="00440A89">
        <w:rPr>
          <w:rFonts w:ascii="Times New Roman" w:eastAsia="Microsoft Sans Serif" w:hAnsi="Times New Roman" w:cs="Times New Roman"/>
        </w:rPr>
        <w:t>52 SAINT DUNSTANS RD</w:t>
      </w:r>
    </w:p>
    <w:p w14:paraId="467432F5" w14:textId="77777777" w:rsidR="00440A89" w:rsidRPr="00440A89" w:rsidRDefault="00440A89" w:rsidP="00440A89">
      <w:pPr>
        <w:rPr>
          <w:rFonts w:ascii="Times New Roman" w:eastAsia="Microsoft Sans Serif" w:hAnsi="Times New Roman" w:cs="Times New Roman"/>
        </w:rPr>
      </w:pPr>
      <w:r w:rsidRPr="00440A89">
        <w:rPr>
          <w:rFonts w:ascii="Times New Roman" w:eastAsia="Microsoft Sans Serif" w:hAnsi="Times New Roman" w:cs="Times New Roman"/>
        </w:rPr>
        <w:t>HATBORO PA 19040</w:t>
      </w:r>
      <w:r w:rsidRPr="00440A89">
        <w:rPr>
          <w:rFonts w:ascii="Times New Roman" w:eastAsia="Microsoft Sans Serif" w:hAnsi="Times New Roman" w:cs="Times New Roman"/>
        </w:rPr>
        <w:cr/>
      </w:r>
      <w:r w:rsidRPr="00440A89">
        <w:rPr>
          <w:rFonts w:ascii="Times New Roman" w:eastAsia="Microsoft Sans Serif" w:hAnsi="Times New Roman" w:cs="Times New Roman"/>
          <w:b/>
          <w:bCs/>
        </w:rPr>
        <w:t>267.815.4033</w:t>
      </w:r>
      <w:r w:rsidRPr="00440A89">
        <w:rPr>
          <w:rFonts w:ascii="Times New Roman" w:eastAsia="Microsoft Sans Serif" w:hAnsi="Times New Roman" w:cs="Times New Roman"/>
        </w:rPr>
        <w:cr/>
        <w:t>sismlg@yahoo.com</w:t>
      </w:r>
      <w:r w:rsidRPr="00440A89">
        <w:rPr>
          <w:rFonts w:ascii="Times New Roman" w:eastAsia="Microsoft Sans Serif" w:hAnsi="Times New Roman" w:cs="Times New Roman"/>
        </w:rPr>
        <w:cr/>
        <w:t>Accepts eService</w:t>
      </w:r>
    </w:p>
    <w:p w14:paraId="72D3AE41" w14:textId="77777777" w:rsidR="00440A89" w:rsidRPr="00440A89" w:rsidRDefault="00440A89" w:rsidP="00440A89">
      <w:pPr>
        <w:rPr>
          <w:rFonts w:ascii="Times New Roman" w:hAnsi="Times New Roman" w:cs="Times New Roman"/>
        </w:rPr>
      </w:pPr>
      <w:r w:rsidRPr="00440A89">
        <w:rPr>
          <w:rFonts w:ascii="Times New Roman" w:eastAsia="Microsoft Sans Serif" w:hAnsi="Times New Roman" w:cs="Times New Roman"/>
        </w:rPr>
        <w:cr/>
        <w:t>LAURETO FARINAS ESQUIRE</w:t>
      </w:r>
      <w:r w:rsidRPr="00440A89">
        <w:rPr>
          <w:rFonts w:ascii="Times New Roman" w:eastAsia="Microsoft Sans Serif" w:hAnsi="Times New Roman" w:cs="Times New Roman"/>
        </w:rPr>
        <w:cr/>
        <w:t>PHILADELPHIA GAS WORKS</w:t>
      </w:r>
      <w:r w:rsidRPr="00440A89">
        <w:rPr>
          <w:rFonts w:ascii="Times New Roman" w:eastAsia="Microsoft Sans Serif" w:hAnsi="Times New Roman" w:cs="Times New Roman"/>
        </w:rPr>
        <w:cr/>
        <w:t>4th Floor</w:t>
      </w:r>
      <w:r w:rsidRPr="00440A89">
        <w:rPr>
          <w:rFonts w:ascii="Times New Roman" w:eastAsia="Microsoft Sans Serif" w:hAnsi="Times New Roman" w:cs="Times New Roman"/>
        </w:rPr>
        <w:cr/>
        <w:t>800 W MONTGOMERY AVENUE</w:t>
      </w:r>
      <w:r w:rsidRPr="00440A89">
        <w:rPr>
          <w:rFonts w:ascii="Times New Roman" w:eastAsia="Microsoft Sans Serif" w:hAnsi="Times New Roman" w:cs="Times New Roman"/>
        </w:rPr>
        <w:cr/>
        <w:t>PHILADELPHIA PA  19122</w:t>
      </w:r>
      <w:r w:rsidRPr="00440A89">
        <w:rPr>
          <w:rFonts w:ascii="Times New Roman" w:eastAsia="Microsoft Sans Serif" w:hAnsi="Times New Roman" w:cs="Times New Roman"/>
        </w:rPr>
        <w:cr/>
      </w:r>
      <w:r w:rsidRPr="00440A89">
        <w:rPr>
          <w:rFonts w:ascii="Times New Roman" w:eastAsia="Microsoft Sans Serif" w:hAnsi="Times New Roman" w:cs="Times New Roman"/>
          <w:b/>
          <w:bCs/>
        </w:rPr>
        <w:t>215.684.6982</w:t>
      </w:r>
      <w:r w:rsidRPr="00440A89">
        <w:rPr>
          <w:rFonts w:ascii="Times New Roman" w:eastAsia="Microsoft Sans Serif" w:hAnsi="Times New Roman" w:cs="Times New Roman"/>
        </w:rPr>
        <w:cr/>
        <w:t>LAURETO.FARINAS@PGWORKS.COM</w:t>
      </w:r>
      <w:r w:rsidRPr="00440A89">
        <w:rPr>
          <w:rFonts w:ascii="Times New Roman" w:eastAsia="Microsoft Sans Serif" w:hAnsi="Times New Roman" w:cs="Times New Roman"/>
        </w:rPr>
        <w:cr/>
        <w:t>Accepts eService</w:t>
      </w:r>
      <w:r w:rsidRPr="00440A89">
        <w:rPr>
          <w:rFonts w:ascii="Times New Roman" w:eastAsia="Microsoft Sans Serif" w:hAnsi="Times New Roman" w:cs="Times New Roman"/>
        </w:rPr>
        <w:cr/>
      </w:r>
      <w:r w:rsidRPr="00440A89">
        <w:rPr>
          <w:rFonts w:ascii="Times New Roman" w:eastAsia="Microsoft Sans Serif" w:hAnsi="Times New Roman" w:cs="Times New Roman"/>
        </w:rPr>
        <w:cr/>
        <w:t>GRACIELA CHRISTLIEB ESQUIRE</w:t>
      </w:r>
      <w:r w:rsidRPr="00440A89">
        <w:rPr>
          <w:rFonts w:ascii="Times New Roman" w:eastAsia="Microsoft Sans Serif" w:hAnsi="Times New Roman" w:cs="Times New Roman"/>
        </w:rPr>
        <w:cr/>
        <w:t>PHILADELPHIA GAS WORKS</w:t>
      </w:r>
      <w:r w:rsidRPr="00440A89">
        <w:rPr>
          <w:rFonts w:ascii="Times New Roman" w:eastAsia="Microsoft Sans Serif" w:hAnsi="Times New Roman" w:cs="Times New Roman"/>
        </w:rPr>
        <w:cr/>
        <w:t>800 West Montgomery Avenue</w:t>
      </w:r>
      <w:r w:rsidRPr="00440A89">
        <w:rPr>
          <w:rFonts w:ascii="Times New Roman" w:eastAsia="Microsoft Sans Serif" w:hAnsi="Times New Roman" w:cs="Times New Roman"/>
        </w:rPr>
        <w:cr/>
        <w:t>PHILADELPHIA PA  19122</w:t>
      </w:r>
      <w:r w:rsidRPr="00440A89">
        <w:rPr>
          <w:rFonts w:ascii="Times New Roman" w:eastAsia="Microsoft Sans Serif" w:hAnsi="Times New Roman" w:cs="Times New Roman"/>
        </w:rPr>
        <w:cr/>
      </w:r>
      <w:r w:rsidRPr="00440A89">
        <w:rPr>
          <w:rFonts w:ascii="Times New Roman" w:eastAsia="Microsoft Sans Serif" w:hAnsi="Times New Roman" w:cs="Times New Roman"/>
          <w:b/>
          <w:bCs/>
        </w:rPr>
        <w:t>215.684.6164</w:t>
      </w:r>
      <w:r w:rsidRPr="00440A89">
        <w:rPr>
          <w:rFonts w:ascii="Times New Roman" w:eastAsia="Microsoft Sans Serif" w:hAnsi="Times New Roman" w:cs="Times New Roman"/>
        </w:rPr>
        <w:cr/>
        <w:t>Graciela.Christlieb@pgworks.com</w:t>
      </w:r>
      <w:r w:rsidRPr="00440A89">
        <w:rPr>
          <w:rFonts w:ascii="Times New Roman" w:eastAsia="Microsoft Sans Serif" w:hAnsi="Times New Roman" w:cs="Times New Roman"/>
        </w:rPr>
        <w:cr/>
        <w:t>Accepts eService</w:t>
      </w:r>
      <w:r w:rsidRPr="00440A89">
        <w:rPr>
          <w:rFonts w:ascii="Times New Roman" w:eastAsia="Microsoft Sans Serif" w:hAnsi="Times New Roman" w:cs="Times New Roman"/>
        </w:rPr>
        <w:cr/>
      </w:r>
    </w:p>
    <w:p w14:paraId="3DD0D7DE" w14:textId="77777777" w:rsidR="00440A89" w:rsidRPr="00440A89" w:rsidRDefault="00440A89" w:rsidP="00440A89">
      <w:pPr>
        <w:rPr>
          <w:rFonts w:ascii="Times New Roman" w:hAnsi="Times New Roman" w:cs="Times New Roman"/>
        </w:rPr>
      </w:pPr>
    </w:p>
    <w:p w14:paraId="090F091C" w14:textId="5DE9B537" w:rsidR="008B6732" w:rsidRPr="00440A89" w:rsidRDefault="008B6732" w:rsidP="00440A89">
      <w:pPr>
        <w:rPr>
          <w:rFonts w:ascii="Times New Roman" w:hAnsi="Times New Roman" w:cs="Times New Roman"/>
          <w:spacing w:val="-3"/>
        </w:rPr>
      </w:pPr>
    </w:p>
    <w:sectPr w:rsidR="008B6732" w:rsidRPr="00440A89"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4E3C" w14:textId="77777777" w:rsidR="00046219" w:rsidRDefault="00046219" w:rsidP="00244F8F">
      <w:r>
        <w:separator/>
      </w:r>
    </w:p>
  </w:endnote>
  <w:endnote w:type="continuationSeparator" w:id="0">
    <w:p w14:paraId="60DBE26F" w14:textId="77777777" w:rsidR="00046219" w:rsidRDefault="0004621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5363" w14:textId="77777777" w:rsidR="00046219" w:rsidRDefault="00046219" w:rsidP="00244F8F">
      <w:r>
        <w:separator/>
      </w:r>
    </w:p>
  </w:footnote>
  <w:footnote w:type="continuationSeparator" w:id="0">
    <w:p w14:paraId="40990E1F" w14:textId="77777777" w:rsidR="00046219" w:rsidRDefault="00046219"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219"/>
    <w:rsid w:val="00046C0F"/>
    <w:rsid w:val="000571B7"/>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7FA8"/>
    <w:rsid w:val="002638F3"/>
    <w:rsid w:val="0028740E"/>
    <w:rsid w:val="00290B15"/>
    <w:rsid w:val="002A1542"/>
    <w:rsid w:val="002B2F20"/>
    <w:rsid w:val="00301E0B"/>
    <w:rsid w:val="0032153D"/>
    <w:rsid w:val="0032346D"/>
    <w:rsid w:val="00331863"/>
    <w:rsid w:val="00332D89"/>
    <w:rsid w:val="0034617E"/>
    <w:rsid w:val="00352467"/>
    <w:rsid w:val="003526D9"/>
    <w:rsid w:val="00364E00"/>
    <w:rsid w:val="00394965"/>
    <w:rsid w:val="00394B4C"/>
    <w:rsid w:val="003C26DD"/>
    <w:rsid w:val="003D53E4"/>
    <w:rsid w:val="003E4DE8"/>
    <w:rsid w:val="003E6DC6"/>
    <w:rsid w:val="003F0684"/>
    <w:rsid w:val="004054B8"/>
    <w:rsid w:val="00417F7E"/>
    <w:rsid w:val="00440A89"/>
    <w:rsid w:val="00445BD4"/>
    <w:rsid w:val="00497845"/>
    <w:rsid w:val="004A437F"/>
    <w:rsid w:val="004B0FC5"/>
    <w:rsid w:val="004B3AE5"/>
    <w:rsid w:val="004D12BD"/>
    <w:rsid w:val="004E1986"/>
    <w:rsid w:val="00586F6D"/>
    <w:rsid w:val="005A0CF6"/>
    <w:rsid w:val="005B0C9D"/>
    <w:rsid w:val="005E0459"/>
    <w:rsid w:val="005E10E9"/>
    <w:rsid w:val="005E26F7"/>
    <w:rsid w:val="005E2EFC"/>
    <w:rsid w:val="006335B9"/>
    <w:rsid w:val="00636518"/>
    <w:rsid w:val="00645252"/>
    <w:rsid w:val="00654737"/>
    <w:rsid w:val="00657CAF"/>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633D8"/>
    <w:rsid w:val="0077585C"/>
    <w:rsid w:val="00777389"/>
    <w:rsid w:val="007A4C3A"/>
    <w:rsid w:val="007B4E63"/>
    <w:rsid w:val="00820703"/>
    <w:rsid w:val="00821B31"/>
    <w:rsid w:val="0083569A"/>
    <w:rsid w:val="008405E9"/>
    <w:rsid w:val="00855059"/>
    <w:rsid w:val="00864317"/>
    <w:rsid w:val="008749E6"/>
    <w:rsid w:val="008B6732"/>
    <w:rsid w:val="008D3A01"/>
    <w:rsid w:val="008D5C43"/>
    <w:rsid w:val="008D6670"/>
    <w:rsid w:val="008E3282"/>
    <w:rsid w:val="009136C1"/>
    <w:rsid w:val="00921971"/>
    <w:rsid w:val="0093655A"/>
    <w:rsid w:val="00950645"/>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D04F2"/>
    <w:rsid w:val="00AF4A2A"/>
    <w:rsid w:val="00B15498"/>
    <w:rsid w:val="00B165DA"/>
    <w:rsid w:val="00B21DAC"/>
    <w:rsid w:val="00B24F23"/>
    <w:rsid w:val="00B372AC"/>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F06C4"/>
    <w:rsid w:val="00CF1D2B"/>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2021-06-09T17:18:00Z</dcterms:created>
  <dcterms:modified xsi:type="dcterms:W3CDTF">2021-06-09T17:18:00Z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