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3D6E755" w:rsidR="00CF1D2B" w:rsidRPr="007A4C3A" w:rsidRDefault="00AE0BD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Kevin Rogers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78007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EC6066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8007D">
        <w:rPr>
          <w:rFonts w:ascii="Times New Roman" w:hAnsi="Times New Roman" w:cs="Times New Roman"/>
          <w:spacing w:val="-3"/>
        </w:rPr>
        <w:t>C-2021-302</w:t>
      </w:r>
      <w:r w:rsidR="00AE0BDE">
        <w:rPr>
          <w:rFonts w:ascii="Times New Roman" w:hAnsi="Times New Roman" w:cs="Times New Roman"/>
          <w:spacing w:val="-3"/>
        </w:rPr>
        <w:t>4909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264957"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4886EC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E0BDE">
        <w:rPr>
          <w:rFonts w:ascii="Times New Roman" w:hAnsi="Times New Roman" w:cs="Times New Roman"/>
        </w:rPr>
        <w:t>15</w:t>
      </w:r>
      <w:r w:rsidR="00AE0BDE" w:rsidRPr="00AE0BDE">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CE7E2C">
        <w:rPr>
          <w:rFonts w:ascii="Times New Roman" w:hAnsi="Times New Roman" w:cs="Times New Roman"/>
          <w:u w:val="single"/>
        </w:rPr>
        <w:t>June</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1708F3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E0BDE">
        <w:rPr>
          <w:rFonts w:ascii="Times New Roman" w:hAnsi="Times New Roman" w:cs="Times New Roman"/>
        </w:rPr>
        <w:t>Thursday</w:t>
      </w:r>
      <w:r w:rsidR="00394965">
        <w:rPr>
          <w:rFonts w:ascii="Times New Roman" w:hAnsi="Times New Roman" w:cs="Times New Roman"/>
        </w:rPr>
        <w:t xml:space="preserve">, </w:t>
      </w:r>
      <w:r w:rsidR="00E54984">
        <w:rPr>
          <w:rFonts w:ascii="Times New Roman" w:hAnsi="Times New Roman" w:cs="Times New Roman"/>
        </w:rPr>
        <w:t>Ju</w:t>
      </w:r>
      <w:r w:rsidR="00CE7E2C">
        <w:rPr>
          <w:rFonts w:ascii="Times New Roman" w:hAnsi="Times New Roman" w:cs="Times New Roman"/>
        </w:rPr>
        <w:t xml:space="preserve">ly </w:t>
      </w:r>
      <w:r w:rsidR="00AE0BDE">
        <w:rPr>
          <w:rFonts w:ascii="Times New Roman" w:hAnsi="Times New Roman" w:cs="Times New Roman"/>
        </w:rPr>
        <w:t>15</w:t>
      </w:r>
      <w:r w:rsidR="007A4C3A" w:rsidRPr="00A368C3">
        <w:rPr>
          <w:rFonts w:ascii="Times New Roman" w:hAnsi="Times New Roman" w:cs="Times New Roman"/>
        </w:rPr>
        <w:t>,</w:t>
      </w:r>
      <w:r w:rsidR="00E54984">
        <w:rPr>
          <w:rFonts w:ascii="Times New Roman" w:hAnsi="Times New Roman" w:cs="Times New Roman"/>
        </w:rPr>
        <w:t xml:space="preserve"> </w:t>
      </w:r>
      <w:proofErr w:type="gramStart"/>
      <w:r w:rsidR="00E54984">
        <w:rPr>
          <w:rFonts w:ascii="Times New Roman" w:hAnsi="Times New Roman" w:cs="Times New Roman"/>
        </w:rPr>
        <w:t>2021</w:t>
      </w:r>
      <w:proofErr w:type="gramEnd"/>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4972DA9" w:rsidR="008D6670" w:rsidRPr="002D1426" w:rsidRDefault="008D6670" w:rsidP="008D6670">
      <w:pPr>
        <w:pStyle w:val="NoSpacing"/>
        <w:rPr>
          <w:szCs w:val="24"/>
        </w:rPr>
      </w:pPr>
      <w:r w:rsidRPr="002D1426">
        <w:rPr>
          <w:szCs w:val="24"/>
        </w:rPr>
        <w:t>Date:</w:t>
      </w:r>
      <w:r w:rsidRPr="002D1426">
        <w:rPr>
          <w:szCs w:val="24"/>
        </w:rPr>
        <w:tab/>
      </w:r>
      <w:r w:rsidR="00CE7E2C">
        <w:rPr>
          <w:szCs w:val="24"/>
          <w:u w:val="single"/>
        </w:rPr>
        <w:t xml:space="preserve">June </w:t>
      </w:r>
      <w:r w:rsidR="00336F4C">
        <w:rPr>
          <w:szCs w:val="24"/>
          <w:u w:val="single"/>
        </w:rPr>
        <w:t>15</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411A81" w14:textId="77777777" w:rsidR="00B67E39" w:rsidRPr="00B67E39" w:rsidRDefault="00B67E39" w:rsidP="00B67E39">
      <w:pPr>
        <w:rPr>
          <w:rFonts w:ascii="Times New Roman" w:eastAsia="Microsoft Sans Serif" w:hAnsi="Times New Roman" w:cs="Times New Roman"/>
        </w:rPr>
      </w:pPr>
      <w:r w:rsidRPr="00B67E39">
        <w:rPr>
          <w:rFonts w:ascii="Times New Roman" w:eastAsia="Microsoft Sans Serif" w:hAnsi="Times New Roman" w:cs="Times New Roman"/>
          <w:b/>
          <w:u w:val="single"/>
        </w:rPr>
        <w:lastRenderedPageBreak/>
        <w:t>C-2021-3024909 - KEVIN ROGERS v. PECO ENERGY COMPANY</w:t>
      </w:r>
      <w:r w:rsidRPr="00B67E39">
        <w:rPr>
          <w:rFonts w:ascii="Times New Roman" w:eastAsia="Microsoft Sans Serif" w:hAnsi="Times New Roman" w:cs="Times New Roman"/>
          <w:b/>
          <w:u w:val="single"/>
        </w:rPr>
        <w:cr/>
      </w:r>
      <w:r w:rsidRPr="00B67E39">
        <w:rPr>
          <w:rFonts w:ascii="Times New Roman" w:eastAsia="Microsoft Sans Serif" w:hAnsi="Times New Roman" w:cs="Times New Roman"/>
          <w:b/>
          <w:u w:val="single"/>
        </w:rPr>
        <w:cr/>
      </w:r>
      <w:r w:rsidRPr="00B67E39">
        <w:rPr>
          <w:rFonts w:ascii="Times New Roman" w:eastAsia="Microsoft Sans Serif" w:hAnsi="Times New Roman" w:cs="Times New Roman"/>
        </w:rPr>
        <w:t>KEVIN ROGERS</w:t>
      </w:r>
      <w:r w:rsidRPr="00B67E39">
        <w:rPr>
          <w:rFonts w:ascii="Times New Roman" w:eastAsia="Microsoft Sans Serif" w:hAnsi="Times New Roman" w:cs="Times New Roman"/>
        </w:rPr>
        <w:cr/>
        <w:t>2164 WODOCK AVE</w:t>
      </w:r>
      <w:r w:rsidRPr="00B67E39">
        <w:rPr>
          <w:rFonts w:ascii="Times New Roman" w:eastAsia="Microsoft Sans Serif" w:hAnsi="Times New Roman" w:cs="Times New Roman"/>
        </w:rPr>
        <w:cr/>
        <w:t>WARRINGTON PA  18976</w:t>
      </w:r>
      <w:r w:rsidRPr="00B67E39">
        <w:rPr>
          <w:rFonts w:ascii="Times New Roman" w:eastAsia="Microsoft Sans Serif" w:hAnsi="Times New Roman" w:cs="Times New Roman"/>
        </w:rPr>
        <w:cr/>
      </w:r>
      <w:r w:rsidRPr="00B67E39">
        <w:rPr>
          <w:rFonts w:ascii="Times New Roman" w:eastAsia="Microsoft Sans Serif" w:hAnsi="Times New Roman" w:cs="Times New Roman"/>
          <w:b/>
          <w:bCs/>
        </w:rPr>
        <w:t>215.932.3795</w:t>
      </w:r>
      <w:r w:rsidRPr="00B67E39">
        <w:rPr>
          <w:rFonts w:ascii="Times New Roman" w:eastAsia="Microsoft Sans Serif" w:hAnsi="Times New Roman" w:cs="Times New Roman"/>
        </w:rPr>
        <w:cr/>
        <w:t>krogers@faulknerinfiniti.com</w:t>
      </w:r>
      <w:r w:rsidRPr="00B67E39">
        <w:rPr>
          <w:rFonts w:ascii="Times New Roman" w:eastAsia="Microsoft Sans Serif" w:hAnsi="Times New Roman" w:cs="Times New Roman"/>
        </w:rPr>
        <w:cr/>
      </w:r>
    </w:p>
    <w:p w14:paraId="46A2CDE2" w14:textId="77777777" w:rsidR="00B67E39" w:rsidRPr="00B67E39" w:rsidRDefault="00B67E39" w:rsidP="00B67E39">
      <w:pPr>
        <w:rPr>
          <w:rFonts w:ascii="Times New Roman" w:hAnsi="Times New Roman" w:cs="Times New Roman"/>
        </w:rPr>
      </w:pPr>
      <w:r w:rsidRPr="00B67E39">
        <w:rPr>
          <w:rFonts w:ascii="Times New Roman" w:eastAsia="Microsoft Sans Serif" w:hAnsi="Times New Roman" w:cs="Times New Roman"/>
        </w:rPr>
        <w:cr/>
        <w:t>KHADIJAH SCOTT ASSOCIATE GENERAL COUNSEL</w:t>
      </w:r>
      <w:r w:rsidRPr="00B67E39">
        <w:rPr>
          <w:rFonts w:ascii="Times New Roman" w:eastAsia="Microsoft Sans Serif" w:hAnsi="Times New Roman" w:cs="Times New Roman"/>
        </w:rPr>
        <w:cr/>
        <w:t>PECO ENERGY COMPANY</w:t>
      </w:r>
      <w:r w:rsidRPr="00B67E39">
        <w:rPr>
          <w:rFonts w:ascii="Times New Roman" w:eastAsia="Microsoft Sans Serif" w:hAnsi="Times New Roman" w:cs="Times New Roman"/>
        </w:rPr>
        <w:cr/>
        <w:t>2301 MARKET STREET</w:t>
      </w:r>
      <w:r w:rsidRPr="00B67E39">
        <w:rPr>
          <w:rFonts w:ascii="Times New Roman" w:eastAsia="Microsoft Sans Serif" w:hAnsi="Times New Roman" w:cs="Times New Roman"/>
        </w:rPr>
        <w:cr/>
        <w:t>23RD FLOOR</w:t>
      </w:r>
      <w:r w:rsidRPr="00B67E39">
        <w:rPr>
          <w:rFonts w:ascii="Times New Roman" w:eastAsia="Microsoft Sans Serif" w:hAnsi="Times New Roman" w:cs="Times New Roman"/>
        </w:rPr>
        <w:cr/>
        <w:t>PHILADELPHIA PA  19103</w:t>
      </w:r>
      <w:r w:rsidRPr="00B67E39">
        <w:rPr>
          <w:rFonts w:ascii="Times New Roman" w:eastAsia="Microsoft Sans Serif" w:hAnsi="Times New Roman" w:cs="Times New Roman"/>
        </w:rPr>
        <w:cr/>
      </w:r>
      <w:r w:rsidRPr="00B67E39">
        <w:rPr>
          <w:rFonts w:ascii="Times New Roman" w:eastAsia="Microsoft Sans Serif" w:hAnsi="Times New Roman" w:cs="Times New Roman"/>
          <w:b/>
          <w:bCs/>
        </w:rPr>
        <w:t>215.841.6841</w:t>
      </w:r>
      <w:r w:rsidRPr="00B67E39">
        <w:rPr>
          <w:rFonts w:ascii="Times New Roman" w:eastAsia="Microsoft Sans Serif" w:hAnsi="Times New Roman" w:cs="Times New Roman"/>
        </w:rPr>
        <w:cr/>
        <w:t>khadijah.scott@exeloncorp.com</w:t>
      </w:r>
      <w:r w:rsidRPr="00B67E39">
        <w:rPr>
          <w:rFonts w:ascii="Times New Roman" w:eastAsia="Microsoft Sans Serif" w:hAnsi="Times New Roman" w:cs="Times New Roman"/>
        </w:rPr>
        <w:cr/>
        <w:t>Accepts eService</w:t>
      </w:r>
    </w:p>
    <w:p w14:paraId="6EC13D3A" w14:textId="77777777" w:rsidR="00B67E39" w:rsidRPr="00B67E39" w:rsidRDefault="00B67E39" w:rsidP="00B67E39">
      <w:pPr>
        <w:rPr>
          <w:rFonts w:ascii="Times New Roman" w:hAnsi="Times New Roman" w:cs="Times New Roman"/>
        </w:rPr>
      </w:pPr>
    </w:p>
    <w:p w14:paraId="0656CA04" w14:textId="77777777" w:rsidR="00B67E39" w:rsidRPr="00B67E39" w:rsidRDefault="00B67E39" w:rsidP="00B67E39">
      <w:pPr>
        <w:rPr>
          <w:rFonts w:ascii="Times New Roman" w:hAnsi="Times New Roman" w:cs="Times New Roman"/>
        </w:rPr>
      </w:pPr>
    </w:p>
    <w:p w14:paraId="090F091C" w14:textId="6DCDB7E2" w:rsidR="008B6732" w:rsidRPr="00B67E39" w:rsidRDefault="008B6732" w:rsidP="00B67E39">
      <w:pPr>
        <w:rPr>
          <w:rFonts w:ascii="Times New Roman" w:hAnsi="Times New Roman" w:cs="Times New Roman"/>
          <w:spacing w:val="-3"/>
        </w:rPr>
      </w:pPr>
    </w:p>
    <w:sectPr w:rsidR="008B6732" w:rsidRPr="00B67E39"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0A8E" w14:textId="77777777" w:rsidR="00653209" w:rsidRDefault="00653209" w:rsidP="00244F8F">
      <w:r>
        <w:separator/>
      </w:r>
    </w:p>
  </w:endnote>
  <w:endnote w:type="continuationSeparator" w:id="0">
    <w:p w14:paraId="09535339" w14:textId="77777777" w:rsidR="00653209" w:rsidRDefault="0065320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589A" w14:textId="77777777" w:rsidR="00653209" w:rsidRDefault="00653209" w:rsidP="00244F8F">
      <w:r>
        <w:separator/>
      </w:r>
    </w:p>
  </w:footnote>
  <w:footnote w:type="continuationSeparator" w:id="0">
    <w:p w14:paraId="090FF103" w14:textId="77777777" w:rsidR="00653209" w:rsidRDefault="00653209"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8007D"/>
    <w:rsid w:val="007A4C3A"/>
    <w:rsid w:val="007B4E63"/>
    <w:rsid w:val="00821B31"/>
    <w:rsid w:val="0083569A"/>
    <w:rsid w:val="00855059"/>
    <w:rsid w:val="00864317"/>
    <w:rsid w:val="008749E6"/>
    <w:rsid w:val="008B6732"/>
    <w:rsid w:val="008D3A01"/>
    <w:rsid w:val="008D6670"/>
    <w:rsid w:val="008E3282"/>
    <w:rsid w:val="009136C1"/>
    <w:rsid w:val="00921971"/>
    <w:rsid w:val="0093655A"/>
    <w:rsid w:val="00950645"/>
    <w:rsid w:val="0098348C"/>
    <w:rsid w:val="00A02578"/>
    <w:rsid w:val="00A04C95"/>
    <w:rsid w:val="00A25E93"/>
    <w:rsid w:val="00A368C3"/>
    <w:rsid w:val="00A36F1D"/>
    <w:rsid w:val="00A40888"/>
    <w:rsid w:val="00A416D1"/>
    <w:rsid w:val="00A67878"/>
    <w:rsid w:val="00A812FD"/>
    <w:rsid w:val="00A9204E"/>
    <w:rsid w:val="00A974AF"/>
    <w:rsid w:val="00AB3B9B"/>
    <w:rsid w:val="00AB3FFC"/>
    <w:rsid w:val="00AD04F2"/>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2021-06-15T19:50:00Z</dcterms:created>
  <dcterms:modified xsi:type="dcterms:W3CDTF">2021-06-15T19:50:00Z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