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3AA7CD8" w:rsidR="00CF1D2B" w:rsidRPr="007A4C3A" w:rsidRDefault="00A13F14"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Tphung</w:t>
      </w:r>
      <w:proofErr w:type="spellEnd"/>
      <w:r>
        <w:rPr>
          <w:rFonts w:ascii="Times New Roman" w:hAnsi="Times New Roman" w:cs="Times New Roman"/>
          <w:spacing w:val="-3"/>
        </w:rPr>
        <w:t>, Inc.</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068418C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75979">
        <w:rPr>
          <w:rFonts w:ascii="Times New Roman" w:hAnsi="Times New Roman" w:cs="Times New Roman"/>
          <w:spacing w:val="-3"/>
        </w:rPr>
        <w:t>C-2021-302</w:t>
      </w:r>
      <w:r w:rsidR="00A13F14">
        <w:rPr>
          <w:rFonts w:ascii="Times New Roman" w:hAnsi="Times New Roman" w:cs="Times New Roman"/>
          <w:spacing w:val="-3"/>
        </w:rPr>
        <w:t>6085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F622F0D" w:rsidR="00CF1D2B" w:rsidRPr="007A4C3A" w:rsidRDefault="00A13F14"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683B4F7"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166E9">
        <w:rPr>
          <w:rFonts w:ascii="Times New Roman" w:hAnsi="Times New Roman" w:cs="Times New Roman"/>
        </w:rPr>
        <w:t>2</w:t>
      </w:r>
      <w:r w:rsidR="00A1557F">
        <w:rPr>
          <w:rFonts w:ascii="Times New Roman" w:hAnsi="Times New Roman" w:cs="Times New Roman"/>
        </w:rPr>
        <w:t>3</w:t>
      </w:r>
      <w:r w:rsidR="00A1557F" w:rsidRPr="00A1557F">
        <w:rPr>
          <w:rFonts w:ascii="Times New Roman" w:hAnsi="Times New Roman" w:cs="Times New Roman"/>
          <w:vertAlign w:val="superscript"/>
        </w:rPr>
        <w:t>rd</w:t>
      </w:r>
      <w:r w:rsidR="00E166E9">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E915D2">
        <w:rPr>
          <w:rFonts w:ascii="Times New Roman" w:hAnsi="Times New Roman" w:cs="Times New Roman"/>
        </w:rPr>
        <w:t>June</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CC7EA4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E073DB">
        <w:rPr>
          <w:rFonts w:ascii="Times New Roman" w:hAnsi="Times New Roman" w:cs="Times New Roman"/>
        </w:rPr>
        <w:t>Wednesday</w:t>
      </w:r>
      <w:r w:rsidR="00200E1B">
        <w:rPr>
          <w:rFonts w:ascii="Times New Roman" w:hAnsi="Times New Roman" w:cs="Times New Roman"/>
        </w:rPr>
        <w:t>,</w:t>
      </w:r>
      <w:r w:rsidR="00F1728C">
        <w:rPr>
          <w:rFonts w:ascii="Times New Roman" w:hAnsi="Times New Roman" w:cs="Times New Roman"/>
        </w:rPr>
        <w:t xml:space="preserve"> Ju</w:t>
      </w:r>
      <w:r w:rsidR="00E073DB">
        <w:rPr>
          <w:rFonts w:ascii="Times New Roman" w:hAnsi="Times New Roman" w:cs="Times New Roman"/>
        </w:rPr>
        <w:t>ly</w:t>
      </w:r>
      <w:r w:rsidR="00F1728C">
        <w:rPr>
          <w:rFonts w:ascii="Times New Roman" w:hAnsi="Times New Roman" w:cs="Times New Roman"/>
        </w:rPr>
        <w:t xml:space="preserve"> </w:t>
      </w:r>
      <w:r w:rsidR="00E073DB">
        <w:rPr>
          <w:rFonts w:ascii="Times New Roman" w:hAnsi="Times New Roman" w:cs="Times New Roman"/>
        </w:rPr>
        <w:t>21</w:t>
      </w:r>
      <w:r w:rsidR="00F1728C">
        <w:rPr>
          <w:rFonts w:ascii="Times New Roman" w:hAnsi="Times New Roman" w:cs="Times New Roman"/>
        </w:rPr>
        <w:t>,</w:t>
      </w:r>
      <w:r w:rsidR="00200E1B">
        <w:rPr>
          <w:rFonts w:ascii="Times New Roman" w:hAnsi="Times New Roman" w:cs="Times New Roman"/>
        </w:rPr>
        <w:t xml:space="preserve"> </w:t>
      </w:r>
      <w:proofErr w:type="gramStart"/>
      <w:r w:rsidR="00200E1B">
        <w:rPr>
          <w:rFonts w:ascii="Times New Roman" w:hAnsi="Times New Roman" w:cs="Times New Roman"/>
        </w:rPr>
        <w:t>2021</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351F0D8B" w14:textId="77777777" w:rsidR="008C0C2C" w:rsidRDefault="008C0C2C" w:rsidP="00ED672F">
      <w:pPr>
        <w:pStyle w:val="BalloonText"/>
        <w:spacing w:line="360" w:lineRule="auto"/>
        <w:rPr>
          <w:rFonts w:ascii="Times New Roman" w:hAnsi="Times New Roman" w:cs="Times New Roman"/>
          <w:szCs w:val="24"/>
        </w:rPr>
        <w:sectPr w:rsidR="008C0C2C">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4D89207F" w14:textId="1802346C" w:rsidR="008274BB" w:rsidRPr="00A368C3" w:rsidRDefault="008274BB" w:rsidP="00F612B6">
      <w:pPr>
        <w:ind w:left="1440" w:firstLine="720"/>
        <w:rPr>
          <w:rFonts w:ascii="Times New Roman" w:hAnsi="Times New Roman" w:cs="Times New Roman"/>
        </w:rPr>
      </w:pPr>
      <w:r>
        <w:rPr>
          <w:rFonts w:ascii="Times New Roman" w:hAnsi="Times New Roman" w:cs="Times New Roman"/>
        </w:rPr>
        <w:t>jc</w:t>
      </w:r>
      <w:r w:rsidR="00D47056">
        <w:rPr>
          <w:rFonts w:ascii="Times New Roman" w:hAnsi="Times New Roman" w:cs="Times New Roman"/>
        </w:rPr>
        <w:t>oogan</w:t>
      </w:r>
      <w:r>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3191799D"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Currently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2F9329B"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2840CA">
        <w:rPr>
          <w:rFonts w:ascii="Times New Roman" w:hAnsi="Times New Roman" w:cs="Times New Roman"/>
        </w:rPr>
        <w:t>jc</w:t>
      </w:r>
      <w:r w:rsidR="008A1403">
        <w:rPr>
          <w:rFonts w:ascii="Times New Roman" w:hAnsi="Times New Roman" w:cs="Times New Roman"/>
        </w:rPr>
        <w:t>oogan</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F1D1281"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23429D9C" w:rsidR="008B6732" w:rsidRDefault="008B6732" w:rsidP="008B6732">
      <w:pPr>
        <w:tabs>
          <w:tab w:val="left" w:pos="720"/>
        </w:tabs>
        <w:spacing w:line="360" w:lineRule="auto"/>
        <w:rPr>
          <w:rFonts w:ascii="Times New Roman" w:hAnsi="Times New Roman" w:cs="Times New Roman"/>
          <w:spacing w:val="-3"/>
        </w:rPr>
      </w:pPr>
    </w:p>
    <w:p w14:paraId="4DA527A3" w14:textId="77777777" w:rsidR="000F70EF" w:rsidRDefault="000F70E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2F8D1ADA" w:rsidR="00166D3F" w:rsidRPr="00612E7E" w:rsidRDefault="006F400C" w:rsidP="00FD60AC">
      <w:pPr>
        <w:pStyle w:val="ParaTab1"/>
        <w:numPr>
          <w:ilvl w:val="0"/>
          <w:numId w:val="24"/>
        </w:numPr>
        <w:tabs>
          <w:tab w:val="left" w:pos="720"/>
          <w:tab w:val="left" w:pos="2070"/>
        </w:tabs>
        <w:spacing w:line="360" w:lineRule="auto"/>
        <w:ind w:left="0" w:firstLine="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w:t>
      </w:r>
      <w:r w:rsidR="00612E7E">
        <w:rPr>
          <w:rFonts w:ascii="Times New Roman" w:hAnsi="Times New Roman" w:cs="Times New Roman"/>
        </w:rPr>
        <w:t xml:space="preserve">are a residential customer and </w:t>
      </w:r>
      <w:r w:rsidR="00166D3F" w:rsidRPr="00A368C3">
        <w:rPr>
          <w:rFonts w:ascii="Times New Roman" w:hAnsi="Times New Roman" w:cs="Times New Roman"/>
        </w:rPr>
        <w:t>have</w:t>
      </w:r>
      <w:r w:rsidR="00612E7E">
        <w:rPr>
          <w:rFonts w:ascii="Times New Roman" w:hAnsi="Times New Roman" w:cs="Times New Roman"/>
        </w:rPr>
        <w:t xml:space="preserve"> </w:t>
      </w:r>
      <w:r w:rsidR="00166D3F" w:rsidRPr="00A368C3">
        <w:rPr>
          <w:rFonts w:ascii="Times New Roman" w:hAnsi="Times New Roman" w:cs="Times New Roman"/>
        </w:rPr>
        <w:t xml:space="preserve">requested a </w:t>
      </w:r>
      <w:r w:rsidR="00166D3F" w:rsidRPr="00FD60AC">
        <w:rPr>
          <w:rFonts w:ascii="Times New Roman" w:hAnsi="Times New Roman" w:cs="Times New Roman"/>
        </w:rPr>
        <w:t xml:space="preserve">payment </w:t>
      </w:r>
      <w:r w:rsidR="00166D3F" w:rsidRPr="00612E7E">
        <w:rPr>
          <w:rFonts w:ascii="Times New Roman" w:hAnsi="Times New Roman" w:cs="Times New Roman"/>
        </w:rPr>
        <w:t xml:space="preserve">arrangement, </w:t>
      </w:r>
      <w:r w:rsidR="00921971" w:rsidRPr="00612E7E">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sidR="00921971" w:rsidRPr="00612E7E">
        <w:rPr>
          <w:rFonts w:ascii="Times New Roman" w:hAnsi="Times New Roman" w:cs="Times New Roman"/>
        </w:rPr>
        <w:t xml:space="preserve">  Y</w:t>
      </w:r>
      <w:r w:rsidR="00A368C3" w:rsidRPr="00612E7E">
        <w:rPr>
          <w:rFonts w:ascii="Times New Roman" w:hAnsi="Times New Roman" w:cs="Times New Roman"/>
          <w:spacing w:val="-3"/>
        </w:rPr>
        <w:t xml:space="preserve">ou </w:t>
      </w:r>
      <w:r w:rsidR="00166D3F" w:rsidRPr="00612E7E">
        <w:rPr>
          <w:rFonts w:ascii="Times New Roman" w:hAnsi="Times New Roman" w:cs="Times New Roman"/>
          <w:spacing w:val="-3"/>
        </w:rPr>
        <w:t xml:space="preserve">must be prepared to testify about the total gross monthly income of the household.  A </w:t>
      </w:r>
      <w:r w:rsidR="00166D3F" w:rsidRPr="00612E7E">
        <w:rPr>
          <w:rFonts w:ascii="Times New Roman" w:hAnsi="Times New Roman" w:cs="Times New Roman"/>
          <w:spacing w:val="-3"/>
        </w:rPr>
        <w:lastRenderedPageBreak/>
        <w:t>household includes all adults living at the service address and benefiting from the utility service.  The “total gross monthly household income” includes</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but is not limited to</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the following:</w:t>
      </w:r>
      <w:proofErr w:type="gramStart"/>
      <w:r w:rsidR="00166D3F" w:rsidRPr="00612E7E">
        <w:rPr>
          <w:rFonts w:ascii="Times New Roman" w:hAnsi="Times New Roman" w:cs="Times New Roman"/>
          <w:spacing w:val="-3"/>
        </w:rPr>
        <w:t xml:space="preserve"> </w:t>
      </w:r>
      <w:r w:rsidR="00BC3ED5" w:rsidRPr="00612E7E">
        <w:rPr>
          <w:rFonts w:ascii="Times New Roman" w:hAnsi="Times New Roman" w:cs="Times New Roman"/>
          <w:spacing w:val="-3"/>
        </w:rPr>
        <w:t xml:space="preserve">  (</w:t>
      </w:r>
      <w:proofErr w:type="gramEnd"/>
      <w:r w:rsidR="00BC3ED5" w:rsidRPr="00612E7E">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4"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343EBDD6" w14:textId="77777777" w:rsidR="000F70EF" w:rsidRDefault="000F70EF" w:rsidP="000F70EF"/>
    <w:p w14:paraId="054A6FCE" w14:textId="77777777" w:rsidR="008C0C2C" w:rsidRDefault="008C0C2C" w:rsidP="008B6732">
      <w:pPr>
        <w:tabs>
          <w:tab w:val="left" w:pos="720"/>
        </w:tabs>
        <w:spacing w:line="360" w:lineRule="auto"/>
        <w:rPr>
          <w:rFonts w:ascii="Times New Roman" w:hAnsi="Times New Roman" w:cs="Times New Roman"/>
          <w:spacing w:val="-3"/>
        </w:rPr>
        <w:sectPr w:rsidR="008C0C2C">
          <w:footerReference w:type="default" r:id="rId15"/>
          <w:pgSz w:w="12240" w:h="15840"/>
          <w:pgMar w:top="1440" w:right="1440" w:bottom="1440" w:left="1440" w:header="720" w:footer="720" w:gutter="0"/>
          <w:cols w:space="720"/>
          <w:docGrid w:linePitch="360"/>
        </w:sectPr>
      </w:pPr>
    </w:p>
    <w:p w14:paraId="054C3E3E" w14:textId="77777777" w:rsidR="008C0C2C" w:rsidRPr="00697788" w:rsidRDefault="008C0C2C" w:rsidP="008C0C2C">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lastRenderedPageBreak/>
        <w:t>C-2021-3026085 – TPHUNG, INC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697788">
        <w:rPr>
          <w:rFonts w:ascii="Microsoft Sans Serif" w:eastAsia="Microsoft Sans Serif" w:hAnsi="Microsoft Sans Serif" w:cs="Microsoft Sans Serif"/>
        </w:rPr>
        <w:t>TUAN PHUNG</w:t>
      </w:r>
      <w:r w:rsidRPr="00697788">
        <w:rPr>
          <w:rFonts w:ascii="Microsoft Sans Serif" w:eastAsia="Microsoft Sans Serif" w:hAnsi="Microsoft Sans Serif" w:cs="Microsoft Sans Serif"/>
        </w:rPr>
        <w:cr/>
        <w:t>714 SOUTH STREET</w:t>
      </w:r>
      <w:r w:rsidRPr="00697788">
        <w:rPr>
          <w:rFonts w:ascii="Microsoft Sans Serif" w:eastAsia="Microsoft Sans Serif" w:hAnsi="Microsoft Sans Serif" w:cs="Microsoft Sans Serif"/>
        </w:rPr>
        <w:cr/>
        <w:t>PHILADELPHIA PA  19147</w:t>
      </w:r>
      <w:r w:rsidRPr="00697788">
        <w:rPr>
          <w:rFonts w:ascii="Microsoft Sans Serif" w:eastAsia="Microsoft Sans Serif" w:hAnsi="Microsoft Sans Serif" w:cs="Microsoft Sans Serif"/>
        </w:rPr>
        <w:br/>
      </w:r>
      <w:r w:rsidRPr="00697788">
        <w:rPr>
          <w:rFonts w:ascii="Microsoft Sans Serif" w:eastAsia="Microsoft Sans Serif" w:hAnsi="Microsoft Sans Serif" w:cs="Microsoft Sans Serif"/>
          <w:b/>
          <w:bCs/>
        </w:rPr>
        <w:t>267.815.7477</w:t>
      </w:r>
      <w:r w:rsidRPr="00697788">
        <w:rPr>
          <w:rFonts w:ascii="Microsoft Sans Serif" w:eastAsia="Microsoft Sans Serif" w:hAnsi="Microsoft Sans Serif" w:cs="Microsoft Sans Serif"/>
          <w:b/>
          <w:bCs/>
        </w:rPr>
        <w:br/>
      </w:r>
      <w:hyperlink r:id="rId16" w:history="1">
        <w:r w:rsidRPr="00697788">
          <w:rPr>
            <w:rStyle w:val="Hyperlink"/>
            <w:rFonts w:ascii="Microsoft Sans Serif" w:eastAsia="Microsoft Sans Serif" w:hAnsi="Microsoft Sans Serif" w:cs="Microsoft Sans Serif"/>
          </w:rPr>
          <w:t>bnbsouthstreet@gmail.com</w:t>
        </w:r>
      </w:hyperlink>
      <w:r w:rsidRPr="00697788">
        <w:rPr>
          <w:rFonts w:ascii="Microsoft Sans Serif" w:eastAsia="Microsoft Sans Serif" w:hAnsi="Microsoft Sans Serif" w:cs="Microsoft Sans Serif"/>
        </w:rPr>
        <w:br/>
        <w:t>Accepts eService</w:t>
      </w:r>
      <w:r w:rsidRPr="00697788">
        <w:rPr>
          <w:rFonts w:ascii="Microsoft Sans Serif" w:eastAsia="Microsoft Sans Serif" w:hAnsi="Microsoft Sans Serif" w:cs="Microsoft Sans Serif"/>
        </w:rPr>
        <w:cr/>
      </w:r>
      <w:r w:rsidRPr="00697788">
        <w:rPr>
          <w:rFonts w:ascii="Microsoft Sans Serif" w:eastAsia="Microsoft Sans Serif" w:hAnsi="Microsoft Sans Serif" w:cs="Microsoft Sans Serif"/>
        </w:rPr>
        <w:cr/>
        <w:t>GRACIELA CHRISTLIEB ESQUIRE</w:t>
      </w:r>
      <w:r w:rsidRPr="00697788">
        <w:rPr>
          <w:rFonts w:ascii="Microsoft Sans Serif" w:eastAsia="Microsoft Sans Serif" w:hAnsi="Microsoft Sans Serif" w:cs="Microsoft Sans Serif"/>
        </w:rPr>
        <w:cr/>
        <w:t>PHILADELPHIA GAS WORKS</w:t>
      </w:r>
      <w:r w:rsidRPr="00697788">
        <w:rPr>
          <w:rFonts w:ascii="Microsoft Sans Serif" w:eastAsia="Microsoft Sans Serif" w:hAnsi="Microsoft Sans Serif" w:cs="Microsoft Sans Serif"/>
        </w:rPr>
        <w:cr/>
        <w:t>800 WEST MONTGOMERY AVENUE</w:t>
      </w:r>
      <w:r w:rsidRPr="00697788">
        <w:rPr>
          <w:rFonts w:ascii="Microsoft Sans Serif" w:eastAsia="Microsoft Sans Serif" w:hAnsi="Microsoft Sans Serif" w:cs="Microsoft Sans Serif"/>
        </w:rPr>
        <w:cr/>
        <w:t>PHILADELPHIA PA  19122</w:t>
      </w:r>
      <w:r w:rsidRPr="00697788">
        <w:rPr>
          <w:rFonts w:ascii="Microsoft Sans Serif" w:eastAsia="Microsoft Sans Serif" w:hAnsi="Microsoft Sans Serif" w:cs="Microsoft Sans Serif"/>
        </w:rPr>
        <w:cr/>
      </w:r>
      <w:r w:rsidRPr="00697788">
        <w:rPr>
          <w:rFonts w:ascii="Microsoft Sans Serif" w:eastAsia="Microsoft Sans Serif" w:hAnsi="Microsoft Sans Serif" w:cs="Microsoft Sans Serif"/>
          <w:b/>
          <w:bCs/>
        </w:rPr>
        <w:t>215.684.6164</w:t>
      </w:r>
      <w:r w:rsidRPr="00697788">
        <w:rPr>
          <w:rFonts w:ascii="Microsoft Sans Serif" w:eastAsia="Microsoft Sans Serif" w:hAnsi="Microsoft Sans Serif" w:cs="Microsoft Sans Serif"/>
          <w:b/>
          <w:bCs/>
        </w:rPr>
        <w:br/>
      </w:r>
      <w:hyperlink r:id="rId17" w:history="1">
        <w:r w:rsidRPr="00697788">
          <w:rPr>
            <w:rStyle w:val="Hyperlink"/>
            <w:rFonts w:ascii="Microsoft Sans Serif" w:eastAsia="Microsoft Sans Serif" w:hAnsi="Microsoft Sans Serif" w:cs="Microsoft Sans Serif"/>
          </w:rPr>
          <w:t>Graciela.Christlieb@pgworks.com</w:t>
        </w:r>
      </w:hyperlink>
      <w:r w:rsidRPr="00697788">
        <w:rPr>
          <w:rFonts w:ascii="Microsoft Sans Serif" w:eastAsia="Microsoft Sans Serif" w:hAnsi="Microsoft Sans Serif" w:cs="Microsoft Sans Serif"/>
          <w:b/>
          <w:bCs/>
        </w:rPr>
        <w:br/>
      </w:r>
      <w:r w:rsidRPr="00697788">
        <w:rPr>
          <w:rFonts w:ascii="Microsoft Sans Serif" w:eastAsia="Microsoft Sans Serif" w:hAnsi="Microsoft Sans Serif" w:cs="Microsoft Sans Serif"/>
        </w:rPr>
        <w:t>Accepts eService</w:t>
      </w:r>
      <w:r w:rsidRPr="00697788">
        <w:rPr>
          <w:rFonts w:ascii="Microsoft Sans Serif" w:eastAsia="Microsoft Sans Serif" w:hAnsi="Microsoft Sans Serif" w:cs="Microsoft Sans Serif"/>
        </w:rPr>
        <w:cr/>
      </w:r>
    </w:p>
    <w:p w14:paraId="090F091C" w14:textId="4D34FFE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52C52" w14:textId="77777777" w:rsidR="000D7A2F" w:rsidRDefault="000D7A2F" w:rsidP="00244F8F">
      <w:r>
        <w:separator/>
      </w:r>
    </w:p>
  </w:endnote>
  <w:endnote w:type="continuationSeparator" w:id="0">
    <w:p w14:paraId="1183E88C" w14:textId="77777777" w:rsidR="000D7A2F" w:rsidRDefault="000D7A2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39FA2C3"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654203"/>
      <w:docPartObj>
        <w:docPartGallery w:val="Page Numbers (Bottom of Page)"/>
        <w:docPartUnique/>
      </w:docPartObj>
    </w:sdtPr>
    <w:sdtEndPr>
      <w:rPr>
        <w:rFonts w:ascii="Times New Roman" w:hAnsi="Times New Roman" w:cs="Times New Roman"/>
        <w:noProof/>
        <w:sz w:val="20"/>
        <w:szCs w:val="20"/>
      </w:rPr>
    </w:sdtEndPr>
    <w:sdtContent>
      <w:p w14:paraId="193D404C" w14:textId="77777777" w:rsidR="008C0C2C" w:rsidRPr="000F70EF" w:rsidRDefault="008C0C2C">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50898" w14:textId="77777777" w:rsidR="000D7A2F" w:rsidRDefault="000D7A2F" w:rsidP="00244F8F">
      <w:r>
        <w:separator/>
      </w:r>
    </w:p>
  </w:footnote>
  <w:footnote w:type="continuationSeparator" w:id="0">
    <w:p w14:paraId="7672CEE0" w14:textId="77777777" w:rsidR="000D7A2F" w:rsidRDefault="000D7A2F"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E8AEF6A"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r w:rsidR="00544794">
        <w:rPr>
          <w:rFonts w:ascii="Times New Roman" w:hAnsi="Times New Roman" w:cs="Times New Roman"/>
          <w:sz w:val="20"/>
        </w:rPr>
        <w:t xml:space="preserve">Additionally, </w:t>
      </w:r>
      <w:r w:rsidR="00502B4E">
        <w:rPr>
          <w:rFonts w:ascii="Times New Roman" w:hAnsi="Times New Roman" w:cs="Times New Roman"/>
          <w:sz w:val="20"/>
        </w:rPr>
        <w:t>the Commission’s</w:t>
      </w:r>
      <w:r w:rsidR="00E1720A">
        <w:rPr>
          <w:rFonts w:ascii="Times New Roman" w:hAnsi="Times New Roman" w:cs="Times New Roman"/>
          <w:sz w:val="20"/>
        </w:rPr>
        <w:t xml:space="preserve"> order entered</w:t>
      </w:r>
      <w:r w:rsidR="00502B4E">
        <w:rPr>
          <w:rFonts w:ascii="Times New Roman" w:hAnsi="Times New Roman" w:cs="Times New Roman"/>
          <w:sz w:val="20"/>
        </w:rPr>
        <w:t xml:space="preserve"> </w:t>
      </w:r>
      <w:r w:rsidR="00865F7C">
        <w:rPr>
          <w:rFonts w:ascii="Times New Roman" w:hAnsi="Times New Roman" w:cs="Times New Roman"/>
          <w:sz w:val="20"/>
        </w:rPr>
        <w:t>March</w:t>
      </w:r>
      <w:r w:rsidR="00E1720A">
        <w:rPr>
          <w:rFonts w:ascii="Times New Roman" w:hAnsi="Times New Roman" w:cs="Times New Roman"/>
          <w:sz w:val="20"/>
        </w:rPr>
        <w:t xml:space="preserve"> 18, </w:t>
      </w:r>
      <w:proofErr w:type="gramStart"/>
      <w:r w:rsidR="00E1720A">
        <w:rPr>
          <w:rFonts w:ascii="Times New Roman" w:hAnsi="Times New Roman" w:cs="Times New Roman"/>
          <w:sz w:val="20"/>
        </w:rPr>
        <w:t>2021</w:t>
      </w:r>
      <w:proofErr w:type="gramEnd"/>
      <w:r w:rsidR="00FD0419">
        <w:rPr>
          <w:rFonts w:ascii="Times New Roman" w:hAnsi="Times New Roman" w:cs="Times New Roman"/>
          <w:sz w:val="20"/>
        </w:rPr>
        <w:t xml:space="preserve"> in</w:t>
      </w:r>
      <w:r w:rsidR="00FB3620">
        <w:rPr>
          <w:rFonts w:ascii="Times New Roman" w:hAnsi="Times New Roman" w:cs="Times New Roman"/>
          <w:sz w:val="20"/>
        </w:rPr>
        <w:t xml:space="preserve"> </w:t>
      </w:r>
      <w:r w:rsidR="00FB3620">
        <w:rPr>
          <w:rFonts w:ascii="Times New Roman" w:hAnsi="Times New Roman" w:cs="Times New Roman"/>
          <w:i/>
          <w:iCs/>
          <w:sz w:val="20"/>
        </w:rPr>
        <w:t>Public Utility Service Termination Morat</w:t>
      </w:r>
      <w:r w:rsidR="00904261">
        <w:rPr>
          <w:rFonts w:ascii="Times New Roman" w:hAnsi="Times New Roman" w:cs="Times New Roman"/>
          <w:i/>
          <w:iCs/>
          <w:sz w:val="20"/>
        </w:rPr>
        <w:t>orium</w:t>
      </w:r>
      <w:r w:rsidR="00904261">
        <w:rPr>
          <w:rFonts w:ascii="Times New Roman" w:hAnsi="Times New Roman" w:cs="Times New Roman"/>
          <w:sz w:val="20"/>
        </w:rPr>
        <w:t xml:space="preserve"> at Docket No. M-2020-3019244</w:t>
      </w:r>
      <w:r w:rsidR="00A03FDA">
        <w:rPr>
          <w:rFonts w:ascii="Times New Roman" w:hAnsi="Times New Roman" w:cs="Times New Roman"/>
          <w:sz w:val="20"/>
        </w:rPr>
        <w:t xml:space="preserve"> provides additional</w:t>
      </w:r>
      <w:r w:rsidR="00C47A7D">
        <w:rPr>
          <w:rFonts w:ascii="Times New Roman" w:hAnsi="Times New Roman" w:cs="Times New Roman"/>
          <w:sz w:val="20"/>
        </w:rPr>
        <w:t xml:space="preserve"> modifications/protections to existing </w:t>
      </w:r>
      <w:r w:rsidR="00FB4CF0">
        <w:rPr>
          <w:rFonts w:ascii="Times New Roman" w:hAnsi="Times New Roman" w:cs="Times New Roman"/>
          <w:sz w:val="20"/>
        </w:rPr>
        <w:t>collection policies for residential and small business customers</w:t>
      </w:r>
      <w:r w:rsidR="00E420F2">
        <w:rPr>
          <w:rFonts w:ascii="Times New Roman" w:hAnsi="Times New Roman" w:cs="Times New Roman"/>
          <w:sz w:val="20"/>
        </w:rPr>
        <w:t xml:space="preserve"> until December 31, 2021</w:t>
      </w:r>
      <w:r w:rsidR="00FB4CF0">
        <w:rPr>
          <w:rFonts w:ascii="Times New Roman" w:hAnsi="Times New Roman" w:cs="Times New Roman"/>
          <w:sz w:val="20"/>
        </w:rPr>
        <w:t>.</w:t>
      </w:r>
      <w:r w:rsidR="00865F7C">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4FFB"/>
    <w:rsid w:val="000A69B3"/>
    <w:rsid w:val="000C1579"/>
    <w:rsid w:val="000C1A32"/>
    <w:rsid w:val="000D6838"/>
    <w:rsid w:val="000D7A2F"/>
    <w:rsid w:val="000E244C"/>
    <w:rsid w:val="000E7FED"/>
    <w:rsid w:val="000F70EF"/>
    <w:rsid w:val="00102FFB"/>
    <w:rsid w:val="00136D85"/>
    <w:rsid w:val="0014626D"/>
    <w:rsid w:val="00166D3F"/>
    <w:rsid w:val="00172900"/>
    <w:rsid w:val="00174DB7"/>
    <w:rsid w:val="00187155"/>
    <w:rsid w:val="001A4E19"/>
    <w:rsid w:val="001B155C"/>
    <w:rsid w:val="001C67DB"/>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B2F20"/>
    <w:rsid w:val="0031515B"/>
    <w:rsid w:val="0031678B"/>
    <w:rsid w:val="0032153D"/>
    <w:rsid w:val="0032346D"/>
    <w:rsid w:val="00331863"/>
    <w:rsid w:val="00332D89"/>
    <w:rsid w:val="0034617E"/>
    <w:rsid w:val="00352467"/>
    <w:rsid w:val="00364E00"/>
    <w:rsid w:val="003811A6"/>
    <w:rsid w:val="00394B4C"/>
    <w:rsid w:val="003B3AF7"/>
    <w:rsid w:val="003C26DD"/>
    <w:rsid w:val="003D53E4"/>
    <w:rsid w:val="003F0684"/>
    <w:rsid w:val="003F415B"/>
    <w:rsid w:val="004054B8"/>
    <w:rsid w:val="00417F7E"/>
    <w:rsid w:val="004A437F"/>
    <w:rsid w:val="004B0FC5"/>
    <w:rsid w:val="004B3AE5"/>
    <w:rsid w:val="004E1986"/>
    <w:rsid w:val="00502B4E"/>
    <w:rsid w:val="00516A5F"/>
    <w:rsid w:val="00544794"/>
    <w:rsid w:val="00575979"/>
    <w:rsid w:val="00586F6D"/>
    <w:rsid w:val="005A0CF6"/>
    <w:rsid w:val="005E0459"/>
    <w:rsid w:val="005E10E9"/>
    <w:rsid w:val="005E26F7"/>
    <w:rsid w:val="00612E7E"/>
    <w:rsid w:val="00634E0B"/>
    <w:rsid w:val="00636518"/>
    <w:rsid w:val="00645252"/>
    <w:rsid w:val="00654737"/>
    <w:rsid w:val="0066251F"/>
    <w:rsid w:val="00663476"/>
    <w:rsid w:val="006706DB"/>
    <w:rsid w:val="006C483E"/>
    <w:rsid w:val="006D3D74"/>
    <w:rsid w:val="006E30B2"/>
    <w:rsid w:val="006E6368"/>
    <w:rsid w:val="006F400C"/>
    <w:rsid w:val="00704042"/>
    <w:rsid w:val="0070517D"/>
    <w:rsid w:val="00723367"/>
    <w:rsid w:val="00724ACB"/>
    <w:rsid w:val="0075227A"/>
    <w:rsid w:val="00756596"/>
    <w:rsid w:val="0077585C"/>
    <w:rsid w:val="007A4C3A"/>
    <w:rsid w:val="007D4690"/>
    <w:rsid w:val="008274BB"/>
    <w:rsid w:val="0083569A"/>
    <w:rsid w:val="00864317"/>
    <w:rsid w:val="00865F7C"/>
    <w:rsid w:val="008749E6"/>
    <w:rsid w:val="00892D11"/>
    <w:rsid w:val="008A1403"/>
    <w:rsid w:val="008B6732"/>
    <w:rsid w:val="008C0C2C"/>
    <w:rsid w:val="008D4A86"/>
    <w:rsid w:val="008E3282"/>
    <w:rsid w:val="008E6D9E"/>
    <w:rsid w:val="00904261"/>
    <w:rsid w:val="00921971"/>
    <w:rsid w:val="0093655A"/>
    <w:rsid w:val="00950645"/>
    <w:rsid w:val="0096531A"/>
    <w:rsid w:val="00970BF0"/>
    <w:rsid w:val="0098348C"/>
    <w:rsid w:val="00A03FDA"/>
    <w:rsid w:val="00A13F14"/>
    <w:rsid w:val="00A1557F"/>
    <w:rsid w:val="00A25E93"/>
    <w:rsid w:val="00A368C3"/>
    <w:rsid w:val="00A36F1D"/>
    <w:rsid w:val="00A40888"/>
    <w:rsid w:val="00A416D1"/>
    <w:rsid w:val="00A5147C"/>
    <w:rsid w:val="00A67878"/>
    <w:rsid w:val="00A9204E"/>
    <w:rsid w:val="00A974AF"/>
    <w:rsid w:val="00AB3B9B"/>
    <w:rsid w:val="00AD04F2"/>
    <w:rsid w:val="00AF4A2A"/>
    <w:rsid w:val="00B15498"/>
    <w:rsid w:val="00B165DA"/>
    <w:rsid w:val="00B21DAC"/>
    <w:rsid w:val="00B24F23"/>
    <w:rsid w:val="00B33F11"/>
    <w:rsid w:val="00B372AC"/>
    <w:rsid w:val="00B829AC"/>
    <w:rsid w:val="00B8412E"/>
    <w:rsid w:val="00BC3ED5"/>
    <w:rsid w:val="00BD0E6D"/>
    <w:rsid w:val="00BF323B"/>
    <w:rsid w:val="00BF7CEE"/>
    <w:rsid w:val="00C175C7"/>
    <w:rsid w:val="00C25146"/>
    <w:rsid w:val="00C47A7D"/>
    <w:rsid w:val="00C60937"/>
    <w:rsid w:val="00C6377F"/>
    <w:rsid w:val="00C66B8C"/>
    <w:rsid w:val="00C745AB"/>
    <w:rsid w:val="00CA3B10"/>
    <w:rsid w:val="00CC77BE"/>
    <w:rsid w:val="00CD3F67"/>
    <w:rsid w:val="00CF1D2B"/>
    <w:rsid w:val="00D22E3F"/>
    <w:rsid w:val="00D322E3"/>
    <w:rsid w:val="00D3317B"/>
    <w:rsid w:val="00D47056"/>
    <w:rsid w:val="00D5283A"/>
    <w:rsid w:val="00D67AA8"/>
    <w:rsid w:val="00D70320"/>
    <w:rsid w:val="00D72BF7"/>
    <w:rsid w:val="00D833F3"/>
    <w:rsid w:val="00D95A2F"/>
    <w:rsid w:val="00DB3AE3"/>
    <w:rsid w:val="00DB3BF4"/>
    <w:rsid w:val="00DC347B"/>
    <w:rsid w:val="00DD0AAF"/>
    <w:rsid w:val="00DD5640"/>
    <w:rsid w:val="00DD5911"/>
    <w:rsid w:val="00E00811"/>
    <w:rsid w:val="00E073DB"/>
    <w:rsid w:val="00E166E9"/>
    <w:rsid w:val="00E1720A"/>
    <w:rsid w:val="00E30DF9"/>
    <w:rsid w:val="00E3157A"/>
    <w:rsid w:val="00E420F2"/>
    <w:rsid w:val="00E43791"/>
    <w:rsid w:val="00E44AF2"/>
    <w:rsid w:val="00E8563B"/>
    <w:rsid w:val="00E915D2"/>
    <w:rsid w:val="00EC74A1"/>
    <w:rsid w:val="00ED672F"/>
    <w:rsid w:val="00ED6C45"/>
    <w:rsid w:val="00EE2AA5"/>
    <w:rsid w:val="00EF40F4"/>
    <w:rsid w:val="00F00719"/>
    <w:rsid w:val="00F1728C"/>
    <w:rsid w:val="00F527E9"/>
    <w:rsid w:val="00F612B6"/>
    <w:rsid w:val="00F779FB"/>
    <w:rsid w:val="00FB1FCF"/>
    <w:rsid w:val="00FB3620"/>
    <w:rsid w:val="00FB4CF0"/>
    <w:rsid w:val="00FD0419"/>
    <w:rsid w:val="00FD352B"/>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Documentation/eFiling_Subscription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hyperlink" Target="mailto:Graciela.Christlieb@pgworks.com" TargetMode="External"/><Relationship Id="rId2" Type="http://schemas.openxmlformats.org/officeDocument/2006/relationships/customXml" Target="../customXml/item2.xml"/><Relationship Id="rId16" Type="http://schemas.openxmlformats.org/officeDocument/2006/relationships/hyperlink" Target="mailto:bnbsouthstreet@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1433</Words>
  <Characters>8173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2021-06-23T12:30:00Z</dcterms:created>
  <dcterms:modified xsi:type="dcterms:W3CDTF">2021-06-23T12:30:00Z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