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4DAE1AD" w14:textId="77777777" w:rsidR="00D00398" w:rsidRPr="00EE5548" w:rsidRDefault="00D00398" w:rsidP="00D00398">
      <w:pPr>
        <w:tabs>
          <w:tab w:val="left" w:pos="-720"/>
        </w:tabs>
        <w:suppressAutoHyphens/>
        <w:autoSpaceDE/>
        <w:autoSpaceDN/>
        <w:jc w:val="both"/>
        <w:rPr>
          <w:rFonts w:eastAsiaTheme="minorHAnsi"/>
          <w:spacing w:val="-3"/>
        </w:rPr>
      </w:pPr>
      <w:r>
        <w:rPr>
          <w:rFonts w:eastAsiaTheme="minorHAnsi"/>
          <w:spacing w:val="-3"/>
        </w:rPr>
        <w:t xml:space="preserve">Florence R. Parker </w:t>
      </w:r>
      <w:proofErr w:type="spellStart"/>
      <w:r>
        <w:rPr>
          <w:rFonts w:eastAsiaTheme="minorHAnsi"/>
          <w:spacing w:val="-3"/>
        </w:rPr>
        <w:t>Chailla</w:t>
      </w:r>
      <w:proofErr w:type="spellEnd"/>
      <w:r w:rsidRPr="00EE5548">
        <w:rPr>
          <w:rFonts w:eastAsiaTheme="minorHAnsi"/>
          <w:spacing w:val="-3"/>
        </w:rPr>
        <w:tab/>
      </w:r>
      <w:r w:rsidRPr="00EE5548">
        <w:rPr>
          <w:rFonts w:eastAsiaTheme="minorHAnsi"/>
          <w:spacing w:val="-3"/>
        </w:rPr>
        <w:tab/>
      </w:r>
      <w:r>
        <w:rPr>
          <w:rFonts w:eastAsiaTheme="minorHAnsi"/>
          <w:spacing w:val="-3"/>
        </w:rPr>
        <w:tab/>
      </w:r>
      <w:r>
        <w:rPr>
          <w:rFonts w:eastAsiaTheme="minorHAnsi"/>
          <w:spacing w:val="-3"/>
        </w:rPr>
        <w:tab/>
        <w:t xml:space="preserve">  </w:t>
      </w:r>
      <w:r w:rsidRPr="00EE5548">
        <w:rPr>
          <w:rFonts w:eastAsiaTheme="minorHAnsi"/>
          <w:spacing w:val="-3"/>
        </w:rPr>
        <w:fldChar w:fldCharType="begin"/>
      </w:r>
      <w:r w:rsidRPr="00EE5548">
        <w:rPr>
          <w:rFonts w:eastAsiaTheme="minorHAnsi"/>
          <w:spacing w:val="-3"/>
        </w:rPr>
        <w:instrText>fillin "Complainant's name" \d ""</w:instrText>
      </w:r>
      <w:r w:rsidRPr="00EE5548">
        <w:rPr>
          <w:rFonts w:eastAsiaTheme="minorHAnsi"/>
          <w:spacing w:val="-3"/>
        </w:rPr>
        <w:fldChar w:fldCharType="end"/>
      </w:r>
      <w:r w:rsidRPr="00EE5548">
        <w:rPr>
          <w:rFonts w:eastAsiaTheme="minorHAnsi"/>
          <w:spacing w:val="-3"/>
        </w:rPr>
        <w:t>:</w:t>
      </w:r>
    </w:p>
    <w:p w14:paraId="3C1095BF" w14:textId="77777777" w:rsidR="00D00398" w:rsidRPr="00EE5548" w:rsidRDefault="00D00398" w:rsidP="00D00398">
      <w:pPr>
        <w:tabs>
          <w:tab w:val="left" w:pos="-720"/>
        </w:tabs>
        <w:suppressAutoHyphens/>
        <w:autoSpaceDE/>
        <w:autoSpaceDN/>
        <w:jc w:val="both"/>
        <w:rPr>
          <w:rFonts w:eastAsiaTheme="minorHAnsi"/>
          <w:spacing w:val="-3"/>
        </w:rPr>
      </w:pP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Pr>
          <w:rFonts w:eastAsiaTheme="minorHAnsi"/>
          <w:spacing w:val="-3"/>
        </w:rPr>
        <w:t xml:space="preserve">  </w:t>
      </w:r>
      <w:r w:rsidRPr="00EE5548">
        <w:rPr>
          <w:rFonts w:eastAsiaTheme="minorHAnsi"/>
          <w:spacing w:val="-3"/>
        </w:rPr>
        <w:t>:</w:t>
      </w:r>
    </w:p>
    <w:p w14:paraId="634D8971" w14:textId="77777777" w:rsidR="00D00398" w:rsidRPr="00EE5548" w:rsidRDefault="00D00398" w:rsidP="00D00398">
      <w:pPr>
        <w:tabs>
          <w:tab w:val="left" w:pos="-720"/>
        </w:tabs>
        <w:suppressAutoHyphens/>
        <w:autoSpaceDE/>
        <w:autoSpaceDN/>
        <w:jc w:val="both"/>
        <w:rPr>
          <w:rFonts w:eastAsiaTheme="minorHAnsi"/>
          <w:spacing w:val="-3"/>
        </w:rPr>
      </w:pPr>
      <w:r w:rsidRPr="00EE5548">
        <w:rPr>
          <w:rFonts w:eastAsiaTheme="minorHAnsi"/>
          <w:spacing w:val="-3"/>
        </w:rPr>
        <w:tab/>
        <w:t>v.</w:t>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proofErr w:type="gramStart"/>
      <w:r w:rsidRPr="00EE5548">
        <w:rPr>
          <w:rFonts w:eastAsiaTheme="minorHAnsi"/>
          <w:spacing w:val="-3"/>
        </w:rPr>
        <w:tab/>
      </w:r>
      <w:r>
        <w:rPr>
          <w:rFonts w:eastAsiaTheme="minorHAnsi"/>
          <w:spacing w:val="-3"/>
        </w:rPr>
        <w:t xml:space="preserve">  </w:t>
      </w:r>
      <w:r w:rsidRPr="00EE5548">
        <w:rPr>
          <w:rFonts w:eastAsiaTheme="minorHAnsi"/>
          <w:spacing w:val="-3"/>
        </w:rPr>
        <w:t>:</w:t>
      </w:r>
      <w:proofErr w:type="gramEnd"/>
      <w:r w:rsidRPr="00EE5548">
        <w:rPr>
          <w:rFonts w:eastAsiaTheme="minorHAnsi"/>
          <w:spacing w:val="-3"/>
        </w:rPr>
        <w:tab/>
      </w:r>
      <w:r w:rsidRPr="00EE5548">
        <w:rPr>
          <w:rFonts w:eastAsiaTheme="minorHAnsi"/>
          <w:spacing w:val="-3"/>
        </w:rPr>
        <w:tab/>
        <w:t>C-</w:t>
      </w:r>
      <w:r>
        <w:rPr>
          <w:rFonts w:eastAsiaTheme="minorHAnsi"/>
          <w:spacing w:val="-3"/>
        </w:rPr>
        <w:t>2021-3024417</w:t>
      </w:r>
    </w:p>
    <w:p w14:paraId="309E91B6" w14:textId="77777777" w:rsidR="00D00398" w:rsidRPr="00EE5548" w:rsidRDefault="00D00398" w:rsidP="00D00398">
      <w:pPr>
        <w:tabs>
          <w:tab w:val="left" w:pos="-720"/>
        </w:tabs>
        <w:suppressAutoHyphens/>
        <w:autoSpaceDE/>
        <w:autoSpaceDN/>
        <w:jc w:val="both"/>
        <w:rPr>
          <w:rFonts w:eastAsiaTheme="minorHAnsi"/>
          <w:spacing w:val="-3"/>
        </w:rPr>
      </w:pP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Pr>
          <w:rFonts w:eastAsiaTheme="minorHAnsi"/>
          <w:spacing w:val="-3"/>
        </w:rPr>
        <w:t xml:space="preserve">  </w:t>
      </w:r>
      <w:r w:rsidRPr="00EE5548">
        <w:rPr>
          <w:rFonts w:eastAsiaTheme="minorHAnsi"/>
          <w:spacing w:val="-3"/>
        </w:rPr>
        <w:t>:</w:t>
      </w:r>
    </w:p>
    <w:p w14:paraId="4E48CEE7" w14:textId="77777777" w:rsidR="00D00398" w:rsidRPr="00EE5548" w:rsidRDefault="00D00398" w:rsidP="00D00398">
      <w:pPr>
        <w:tabs>
          <w:tab w:val="left" w:pos="-720"/>
        </w:tabs>
        <w:suppressAutoHyphens/>
        <w:autoSpaceDE/>
        <w:autoSpaceDN/>
        <w:jc w:val="both"/>
        <w:rPr>
          <w:rFonts w:eastAsiaTheme="minorHAnsi"/>
          <w:spacing w:val="-3"/>
        </w:rPr>
      </w:pPr>
      <w:r>
        <w:rPr>
          <w:rFonts w:eastAsiaTheme="minorHAnsi"/>
          <w:spacing w:val="-3"/>
        </w:rPr>
        <w:t>Metropolitan Edison Company</w:t>
      </w:r>
      <w:r w:rsidRPr="00EE5548">
        <w:rPr>
          <w:rFonts w:eastAsiaTheme="minorHAnsi"/>
          <w:spacing w:val="-3"/>
        </w:rPr>
        <w:tab/>
      </w:r>
      <w:r w:rsidRPr="00EE5548">
        <w:rPr>
          <w:rFonts w:eastAsiaTheme="minorHAnsi"/>
          <w:spacing w:val="-3"/>
        </w:rPr>
        <w:tab/>
      </w:r>
      <w:proofErr w:type="gramStart"/>
      <w:r w:rsidRPr="00EE5548">
        <w:rPr>
          <w:rFonts w:eastAsiaTheme="minorHAnsi"/>
          <w:spacing w:val="-3"/>
        </w:rPr>
        <w:tab/>
      </w:r>
      <w:r>
        <w:rPr>
          <w:rFonts w:eastAsiaTheme="minorHAnsi"/>
          <w:spacing w:val="-3"/>
        </w:rPr>
        <w:t xml:space="preserve">  </w:t>
      </w:r>
      <w:r w:rsidRPr="00EE5548">
        <w:rPr>
          <w:rFonts w:eastAsiaTheme="minorHAnsi"/>
          <w:spacing w:val="-3"/>
        </w:rPr>
        <w:t>:</w:t>
      </w:r>
      <w:proofErr w:type="gramEnd"/>
    </w:p>
    <w:p w14:paraId="5A366150" w14:textId="77777777" w:rsidR="00D00398" w:rsidRPr="00EE5548" w:rsidRDefault="00D00398" w:rsidP="00D00398">
      <w:pPr>
        <w:widowControl w:val="0"/>
        <w:adjustRightInd w:val="0"/>
        <w:rPr>
          <w:bCs/>
          <w:color w:val="000000"/>
        </w:rPr>
      </w:pPr>
      <w:r>
        <w:rPr>
          <w:bCs/>
          <w:color w:val="000000"/>
        </w:rPr>
        <w:t>Choice Energy, LLC, d/b/a/ 4 Choice Energy, LLC</w:t>
      </w:r>
      <w:proofErr w:type="gramStart"/>
      <w:r>
        <w:rPr>
          <w:bCs/>
          <w:color w:val="000000"/>
        </w:rPr>
        <w:tab/>
        <w:t xml:space="preserve">  :</w:t>
      </w:r>
      <w:proofErr w:type="gramEnd"/>
    </w:p>
    <w:p w14:paraId="483B110F"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D9AD7FB" w14:textId="57C0893C" w:rsidR="00CF1D2B" w:rsidRPr="00DC347B" w:rsidRDefault="00CF1D2B" w:rsidP="00CF1D2B">
      <w:pPr>
        <w:tabs>
          <w:tab w:val="center" w:pos="4680"/>
        </w:tabs>
        <w:suppressAutoHyphens/>
        <w:jc w:val="center"/>
        <w:rPr>
          <w:rFonts w:ascii="Times New Roman" w:hAnsi="Times New Roman" w:cs="Times New Roman"/>
          <w:bCs/>
          <w:color w:val="FF0000"/>
          <w:spacing w:val="-3"/>
        </w:rPr>
      </w:pP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1F84DB3B" w14:textId="3683B4F7" w:rsidR="00A9204E" w:rsidRPr="007A4C3A" w:rsidRDefault="005E10E9">
      <w:pPr>
        <w:rPr>
          <w:rFonts w:ascii="Times New Roman" w:hAnsi="Times New Roman" w:cs="Times New Roman"/>
        </w:rPr>
      </w:pPr>
      <w:r w:rsidRPr="007A4C3A">
        <w:rPr>
          <w:rFonts w:ascii="Times New Roman" w:hAnsi="Times New Roman" w:cs="Times New Roman"/>
        </w:rPr>
        <w:tab/>
        <w:t xml:space="preserve">AND NOW, this </w:t>
      </w:r>
      <w:r w:rsidR="00E166E9">
        <w:rPr>
          <w:rFonts w:ascii="Times New Roman" w:hAnsi="Times New Roman" w:cs="Times New Roman"/>
        </w:rPr>
        <w:t>2</w:t>
      </w:r>
      <w:r w:rsidR="00A1557F">
        <w:rPr>
          <w:rFonts w:ascii="Times New Roman" w:hAnsi="Times New Roman" w:cs="Times New Roman"/>
        </w:rPr>
        <w:t>3</w:t>
      </w:r>
      <w:r w:rsidR="00A1557F" w:rsidRPr="00A1557F">
        <w:rPr>
          <w:rFonts w:ascii="Times New Roman" w:hAnsi="Times New Roman" w:cs="Times New Roman"/>
          <w:vertAlign w:val="superscript"/>
        </w:rPr>
        <w:t>rd</w:t>
      </w:r>
      <w:r w:rsidR="00E166E9">
        <w:rPr>
          <w:rFonts w:ascii="Times New Roman" w:hAnsi="Times New Roman" w:cs="Times New Roman"/>
        </w:rPr>
        <w:t xml:space="preserve"> </w:t>
      </w:r>
      <w:r w:rsidRPr="007A4C3A">
        <w:rPr>
          <w:rFonts w:ascii="Times New Roman" w:hAnsi="Times New Roman" w:cs="Times New Roman"/>
        </w:rPr>
        <w:t xml:space="preserve">day </w:t>
      </w:r>
      <w:r w:rsidR="007D4690">
        <w:rPr>
          <w:rFonts w:ascii="Times New Roman" w:hAnsi="Times New Roman" w:cs="Times New Roman"/>
        </w:rPr>
        <w:t xml:space="preserve">of </w:t>
      </w:r>
      <w:r w:rsidR="00E915D2">
        <w:rPr>
          <w:rFonts w:ascii="Times New Roman" w:hAnsi="Times New Roman" w:cs="Times New Roman"/>
        </w:rPr>
        <w:t>June</w:t>
      </w:r>
      <w:r w:rsidR="00200E1B">
        <w:rPr>
          <w:rFonts w:ascii="Times New Roman" w:hAnsi="Times New Roman" w:cs="Times New Roman"/>
        </w:rPr>
        <w:t xml:space="preserve"> </w:t>
      </w:r>
      <w:r w:rsidRPr="007A4C3A">
        <w:rPr>
          <w:rFonts w:ascii="Times New Roman" w:hAnsi="Times New Roman" w:cs="Times New Roman"/>
        </w:rPr>
        <w:t>20</w:t>
      </w:r>
      <w:r w:rsidR="00D322E3">
        <w:rPr>
          <w:rFonts w:ascii="Times New Roman" w:hAnsi="Times New Roman" w:cs="Times New Roman"/>
        </w:rPr>
        <w:t>21</w:t>
      </w:r>
      <w:r w:rsidR="007A4C3A" w:rsidRPr="007A4C3A">
        <w:rPr>
          <w:rFonts w:ascii="Times New Roman" w:hAnsi="Times New Roman" w:cs="Times New Roman"/>
        </w:rPr>
        <w:t>, 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0CF88706" w14:textId="081254C0" w:rsidR="00237895" w:rsidRPr="00237895" w:rsidRDefault="007A4C3A" w:rsidP="00636518">
      <w:pPr>
        <w:pStyle w:val="ListParagraph"/>
        <w:numPr>
          <w:ilvl w:val="0"/>
          <w:numId w:val="24"/>
        </w:numPr>
        <w:tabs>
          <w:tab w:val="left" w:pos="720"/>
        </w:tabs>
        <w:ind w:hanging="72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A416D1">
        <w:rPr>
          <w:rFonts w:ascii="Times New Roman" w:hAnsi="Times New Roman" w:cs="Times New Roman"/>
        </w:rPr>
        <w:t xml:space="preserve">in this </w:t>
      </w:r>
      <w:r w:rsidR="00237895">
        <w:rPr>
          <w:rFonts w:ascii="Times New Roman" w:hAnsi="Times New Roman" w:cs="Times New Roman"/>
        </w:rPr>
        <w:t xml:space="preserve"> </w:t>
      </w:r>
    </w:p>
    <w:p w14:paraId="2222BB24" w14:textId="65B10F48" w:rsidR="00A368C3" w:rsidRPr="00A368C3" w:rsidRDefault="00237895" w:rsidP="00237895">
      <w:pPr>
        <w:pStyle w:val="ListParagraph"/>
        <w:tabs>
          <w:tab w:val="left" w:pos="720"/>
        </w:tabs>
        <w:ind w:left="630"/>
        <w:rPr>
          <w:rFonts w:ascii="Times New Roman" w:hAnsi="Times New Roman" w:cs="Times New Roman"/>
          <w:b/>
        </w:rPr>
      </w:pPr>
      <w:r>
        <w:rPr>
          <w:rFonts w:ascii="Times New Roman" w:hAnsi="Times New Roman" w:cs="Times New Roman"/>
          <w:b/>
        </w:rPr>
        <w:t xml:space="preserve">  </w:t>
      </w:r>
      <w:r w:rsidR="00A416D1">
        <w:rPr>
          <w:rFonts w:ascii="Times New Roman" w:hAnsi="Times New Roman" w:cs="Times New Roman"/>
        </w:rPr>
        <w:t xml:space="preserve">case </w:t>
      </w:r>
      <w:r w:rsidR="007A4C3A" w:rsidRPr="00A368C3">
        <w:rPr>
          <w:rFonts w:ascii="Times New Roman" w:hAnsi="Times New Roman" w:cs="Times New Roman"/>
        </w:rPr>
        <w:t>on</w:t>
      </w:r>
      <w:r w:rsidR="00A368C3">
        <w:rPr>
          <w:rFonts w:ascii="Times New Roman" w:hAnsi="Times New Roman" w:cs="Times New Roman"/>
        </w:rPr>
        <w:t xml:space="preserve">: </w:t>
      </w:r>
      <w:r w:rsidR="007A4C3A" w:rsidRPr="00A368C3">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36BD5956" w:rsidR="007A4C3A" w:rsidRPr="00A368C3" w:rsidRDefault="00A368C3" w:rsidP="00A368C3">
      <w:pPr>
        <w:tabs>
          <w:tab w:val="left" w:pos="720"/>
        </w:tabs>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D00398">
        <w:rPr>
          <w:rFonts w:ascii="Times New Roman" w:hAnsi="Times New Roman" w:cs="Times New Roman"/>
        </w:rPr>
        <w:t>Thursday</w:t>
      </w:r>
      <w:r w:rsidR="00200E1B">
        <w:rPr>
          <w:rFonts w:ascii="Times New Roman" w:hAnsi="Times New Roman" w:cs="Times New Roman"/>
        </w:rPr>
        <w:t>,</w:t>
      </w:r>
      <w:r w:rsidR="00F1728C">
        <w:rPr>
          <w:rFonts w:ascii="Times New Roman" w:hAnsi="Times New Roman" w:cs="Times New Roman"/>
        </w:rPr>
        <w:t xml:space="preserve"> Ju</w:t>
      </w:r>
      <w:r w:rsidR="00E073DB">
        <w:rPr>
          <w:rFonts w:ascii="Times New Roman" w:hAnsi="Times New Roman" w:cs="Times New Roman"/>
        </w:rPr>
        <w:t>ly</w:t>
      </w:r>
      <w:r w:rsidR="00F1728C">
        <w:rPr>
          <w:rFonts w:ascii="Times New Roman" w:hAnsi="Times New Roman" w:cs="Times New Roman"/>
        </w:rPr>
        <w:t xml:space="preserve"> </w:t>
      </w:r>
      <w:r w:rsidR="00E073DB">
        <w:rPr>
          <w:rFonts w:ascii="Times New Roman" w:hAnsi="Times New Roman" w:cs="Times New Roman"/>
        </w:rPr>
        <w:t>2</w:t>
      </w:r>
      <w:r w:rsidR="00D00398">
        <w:rPr>
          <w:rFonts w:ascii="Times New Roman" w:hAnsi="Times New Roman" w:cs="Times New Roman"/>
        </w:rPr>
        <w:t>2</w:t>
      </w:r>
      <w:r w:rsidR="00F1728C">
        <w:rPr>
          <w:rFonts w:ascii="Times New Roman" w:hAnsi="Times New Roman" w:cs="Times New Roman"/>
        </w:rPr>
        <w:t>,</w:t>
      </w:r>
      <w:r w:rsidR="00200E1B">
        <w:rPr>
          <w:rFonts w:ascii="Times New Roman" w:hAnsi="Times New Roman" w:cs="Times New Roman"/>
        </w:rPr>
        <w:t xml:space="preserve"> </w:t>
      </w:r>
      <w:proofErr w:type="gramStart"/>
      <w:r w:rsidR="00200E1B">
        <w:rPr>
          <w:rFonts w:ascii="Times New Roman" w:hAnsi="Times New Roman" w:cs="Times New Roman"/>
        </w:rPr>
        <w:t>2021</w:t>
      </w:r>
      <w:proofErr w:type="gramEnd"/>
      <w:r w:rsidR="00200E1B">
        <w:rPr>
          <w:rFonts w:ascii="Times New Roman" w:hAnsi="Times New Roman" w:cs="Times New Roman"/>
        </w:rPr>
        <w:t xml:space="preserve"> </w:t>
      </w:r>
      <w:r w:rsidR="007A4C3A" w:rsidRPr="00A368C3">
        <w:rPr>
          <w:rFonts w:ascii="Times New Roman" w:hAnsi="Times New Roman" w:cs="Times New Roman"/>
        </w:rPr>
        <w:t xml:space="preserve">beginning at </w:t>
      </w:r>
      <w:r w:rsidR="00200E1B">
        <w:rPr>
          <w:rFonts w:ascii="Times New Roman" w:hAnsi="Times New Roman" w:cs="Times New Roman"/>
        </w:rPr>
        <w:t>10:</w:t>
      </w:r>
      <w:r w:rsidR="00B33F11">
        <w:rPr>
          <w:rFonts w:ascii="Times New Roman" w:hAnsi="Times New Roman" w:cs="Times New Roman"/>
        </w:rPr>
        <w:t>00</w:t>
      </w:r>
      <w:r w:rsidR="00200E1B">
        <w:rPr>
          <w:rFonts w:ascii="Times New Roman" w:hAnsi="Times New Roman" w:cs="Times New Roman"/>
        </w:rPr>
        <w:t xml:space="preserve"> a.m.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77C99EC4" w14:textId="4F89B7B6" w:rsidR="007A4C3A" w:rsidRDefault="007A4C3A" w:rsidP="007A4C3A">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Toll-free Bridge Telephone Number:  8</w:t>
      </w:r>
      <w:r w:rsidR="00970BF0">
        <w:rPr>
          <w:rFonts w:ascii="Times New Roman" w:hAnsi="Times New Roman" w:cs="Times New Roman"/>
        </w:rPr>
        <w:t>88</w:t>
      </w:r>
      <w:r>
        <w:rPr>
          <w:rFonts w:ascii="Times New Roman" w:hAnsi="Times New Roman" w:cs="Times New Roman"/>
        </w:rPr>
        <w:t>-</w:t>
      </w:r>
      <w:r w:rsidR="00970BF0">
        <w:rPr>
          <w:rFonts w:ascii="Times New Roman" w:hAnsi="Times New Roman" w:cs="Times New Roman"/>
        </w:rPr>
        <w:t>459</w:t>
      </w:r>
      <w:r w:rsidR="00200E1B">
        <w:rPr>
          <w:rFonts w:ascii="Times New Roman" w:hAnsi="Times New Roman" w:cs="Times New Roman"/>
        </w:rPr>
        <w:t>-</w:t>
      </w:r>
      <w:r w:rsidR="00970BF0">
        <w:rPr>
          <w:rFonts w:ascii="Times New Roman" w:hAnsi="Times New Roman" w:cs="Times New Roman"/>
        </w:rPr>
        <w:t>7411</w:t>
      </w:r>
    </w:p>
    <w:p w14:paraId="526C2AAD" w14:textId="4039151B" w:rsidR="007A4C3A" w:rsidRDefault="007A4C3A" w:rsidP="007A4C3A">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PIN Number:     </w:t>
      </w:r>
      <w:r w:rsidR="00970BF0">
        <w:rPr>
          <w:rFonts w:ascii="Times New Roman" w:hAnsi="Times New Roman" w:cs="Times New Roman"/>
        </w:rPr>
        <w:t>95632432</w:t>
      </w:r>
    </w:p>
    <w:p w14:paraId="130DC900" w14:textId="12E4C96A" w:rsidR="007A4C3A" w:rsidRPr="00ED672F" w:rsidRDefault="007A4C3A" w:rsidP="00ED672F">
      <w:pPr>
        <w:pStyle w:val="BalloonText"/>
        <w:spacing w:line="360" w:lineRule="auto"/>
        <w:rPr>
          <w:rFonts w:ascii="Times New Roman" w:hAnsi="Times New Roman" w:cs="Times New Roman"/>
          <w:szCs w:val="24"/>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778AA2F8" w14:textId="77777777" w:rsidR="00C80979" w:rsidRDefault="00C80979" w:rsidP="00ED672F">
      <w:pPr>
        <w:pStyle w:val="BalloonText"/>
        <w:spacing w:line="360" w:lineRule="auto"/>
        <w:rPr>
          <w:rFonts w:ascii="Times New Roman" w:hAnsi="Times New Roman" w:cs="Times New Roman"/>
          <w:szCs w:val="24"/>
        </w:rPr>
        <w:sectPr w:rsidR="00C80979">
          <w:footerReference w:type="default" r:id="rId11"/>
          <w:pgSz w:w="12240" w:h="15840"/>
          <w:pgMar w:top="1440" w:right="1440" w:bottom="1440" w:left="1440" w:header="720" w:footer="720" w:gutter="0"/>
          <w:cols w:space="720"/>
          <w:docGrid w:linePitch="360"/>
        </w:sectPr>
      </w:pPr>
    </w:p>
    <w:p w14:paraId="7B6CE1C2" w14:textId="3DA0205D" w:rsidR="00A368C3" w:rsidRPr="00A368C3" w:rsidRDefault="000C1A32" w:rsidP="00187155">
      <w:pPr>
        <w:pStyle w:val="ListParagraph"/>
        <w:numPr>
          <w:ilvl w:val="0"/>
          <w:numId w:val="24"/>
        </w:numPr>
        <w:tabs>
          <w:tab w:val="left" w:pos="630"/>
          <w:tab w:val="left" w:pos="720"/>
          <w:tab w:val="left" w:pos="900"/>
          <w:tab w:val="left" w:pos="990"/>
        </w:tabs>
        <w:spacing w:line="360" w:lineRule="auto"/>
        <w:ind w:left="360"/>
        <w:rPr>
          <w:rFonts w:ascii="Times New Roman" w:hAnsi="Times New Roman" w:cs="Times New Roman"/>
          <w:b/>
        </w:rPr>
      </w:pPr>
      <w:r>
        <w:rPr>
          <w:rFonts w:ascii="Times New Roman" w:hAnsi="Times New Roman" w:cs="Times New Roman"/>
          <w:b/>
        </w:rPr>
        <w:lastRenderedPageBreak/>
        <w:t xml:space="preserve"> </w:t>
      </w:r>
      <w:r w:rsidR="00331863">
        <w:rPr>
          <w:rFonts w:ascii="Times New Roman" w:hAnsi="Times New Roman" w:cs="Times New Roman"/>
          <w:b/>
        </w:rPr>
        <w:t xml:space="preserve">    </w:t>
      </w:r>
      <w:r w:rsidR="00A67878">
        <w:rPr>
          <w:rFonts w:ascii="Times New Roman" w:hAnsi="Times New Roman" w:cs="Times New Roman"/>
          <w:b/>
        </w:rPr>
        <w:t>CONTINUANCES</w:t>
      </w:r>
      <w:r w:rsidR="00A368C3">
        <w:rPr>
          <w:rFonts w:ascii="Times New Roman" w:hAnsi="Times New Roman" w:cs="Times New Roman"/>
          <w:b/>
        </w:rPr>
        <w:t xml:space="preserve">.   </w:t>
      </w:r>
      <w:r w:rsidR="00A67878"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00A67878"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00A67878" w:rsidRPr="00A368C3">
        <w:rPr>
          <w:rFonts w:ascii="Times New Roman" w:hAnsi="Times New Roman" w:cs="Times New Roman"/>
        </w:rPr>
        <w:t xml:space="preserve">good </w:t>
      </w:r>
    </w:p>
    <w:p w14:paraId="7FA0AB79" w14:textId="4243CCA0" w:rsidR="00DB3AE3" w:rsidRDefault="00A67878" w:rsidP="00950645">
      <w:pPr>
        <w:spacing w:line="360" w:lineRule="auto"/>
        <w:rPr>
          <w:rFonts w:ascii="Times New Roman" w:hAnsi="Times New Roman" w:cs="Times New Roman"/>
        </w:rPr>
      </w:pPr>
      <w:r w:rsidRPr="00A368C3">
        <w:rPr>
          <w:rFonts w:ascii="Times New Roman" w:hAnsi="Times New Roman" w:cs="Times New Roman"/>
        </w:rPr>
        <w:t>reason</w:t>
      </w:r>
      <w:r w:rsidR="00A36F1D" w:rsidRPr="00A368C3">
        <w:rPr>
          <w:rFonts w:ascii="Times New Roman" w:hAnsi="Times New Roman" w:cs="Times New Roman"/>
        </w:rPr>
        <w:t xml:space="preserve">.  </w:t>
      </w:r>
      <w:r w:rsidR="00DD5640">
        <w:rPr>
          <w:rFonts w:ascii="Times New Roman" w:hAnsi="Times New Roman" w:cs="Times New Roman"/>
        </w:rPr>
        <w:t xml:space="preserve">Continuances will be granted only for good cause.  </w:t>
      </w:r>
      <w:r w:rsidR="00C745AB">
        <w:rPr>
          <w:rFonts w:ascii="Times New Roman" w:hAnsi="Times New Roman" w:cs="Times New Roman"/>
        </w:rPr>
        <w:t xml:space="preserve">To request a continuance, you must </w:t>
      </w:r>
    </w:p>
    <w:p w14:paraId="7991F925" w14:textId="77777777" w:rsidR="00DB3AE3" w:rsidRDefault="00C745AB" w:rsidP="00950645">
      <w:pPr>
        <w:spacing w:line="360" w:lineRule="auto"/>
        <w:rPr>
          <w:rFonts w:ascii="Times New Roman" w:hAnsi="Times New Roman" w:cs="Times New Roman"/>
        </w:rPr>
      </w:pPr>
      <w:r>
        <w:rPr>
          <w:rFonts w:ascii="Times New Roman" w:hAnsi="Times New Roman" w:cs="Times New Roman"/>
        </w:rPr>
        <w:t xml:space="preserve">submit a written request </w:t>
      </w:r>
      <w:r w:rsidR="00DB3AE3">
        <w:rPr>
          <w:rFonts w:ascii="Times New Roman" w:hAnsi="Times New Roman" w:cs="Times New Roman"/>
        </w:rPr>
        <w:t xml:space="preserve">(a “motion”) </w:t>
      </w:r>
      <w:r>
        <w:rPr>
          <w:rFonts w:ascii="Times New Roman" w:hAnsi="Times New Roman" w:cs="Times New Roman"/>
        </w:rPr>
        <w:t xml:space="preserve">at least five (5) days before the hearing.  Your </w:t>
      </w:r>
      <w:r w:rsidR="00DB3AE3">
        <w:rPr>
          <w:rFonts w:ascii="Times New Roman" w:hAnsi="Times New Roman" w:cs="Times New Roman"/>
        </w:rPr>
        <w:t>motion</w:t>
      </w:r>
      <w:r>
        <w:rPr>
          <w:rFonts w:ascii="Times New Roman" w:hAnsi="Times New Roman" w:cs="Times New Roman"/>
        </w:rPr>
        <w:t xml:space="preserve"> </w:t>
      </w:r>
    </w:p>
    <w:p w14:paraId="0F6C8067" w14:textId="51DF2B6E" w:rsidR="00DB3AE3" w:rsidRPr="00C745AB" w:rsidRDefault="00C745AB" w:rsidP="00950645">
      <w:pPr>
        <w:spacing w:line="360" w:lineRule="auto"/>
        <w:rPr>
          <w:rFonts w:ascii="Times New Roman" w:hAnsi="Times New Roman" w:cs="Times New Roman"/>
        </w:rPr>
      </w:pPr>
      <w:r>
        <w:rPr>
          <w:rFonts w:ascii="Times New Roman" w:hAnsi="Times New Roman" w:cs="Times New Roman"/>
        </w:rPr>
        <w:t>should include:</w:t>
      </w:r>
    </w:p>
    <w:p w14:paraId="26BE9776" w14:textId="100E9BC5" w:rsidR="00DB3AE3" w:rsidRDefault="0022324C" w:rsidP="0028740E">
      <w:pPr>
        <w:pStyle w:val="BodyTextIndent"/>
        <w:numPr>
          <w:ilvl w:val="0"/>
          <w:numId w:val="26"/>
        </w:numPr>
        <w:spacing w:line="360" w:lineRule="auto"/>
      </w:pPr>
      <w:r>
        <w:t xml:space="preserve"> </w:t>
      </w:r>
      <w:r w:rsidR="000C1A32">
        <w:t xml:space="preserve"> </w:t>
      </w:r>
      <w:r w:rsidR="00C745AB">
        <w:t xml:space="preserve">The case name, case number, and hearing </w:t>
      </w:r>
      <w:proofErr w:type="gramStart"/>
      <w:r w:rsidR="00C745AB">
        <w:t>date;</w:t>
      </w:r>
      <w:proofErr w:type="gramEnd"/>
      <w:r w:rsidR="00C745AB">
        <w:t xml:space="preserve"> </w:t>
      </w:r>
    </w:p>
    <w:p w14:paraId="4597DF0F" w14:textId="3ED29BDA" w:rsidR="00DB3AE3" w:rsidRPr="00DB3AE3" w:rsidRDefault="000C1A32"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 xml:space="preserve"> </w:t>
      </w:r>
      <w:r w:rsidR="0022324C">
        <w:rPr>
          <w:rFonts w:ascii="Times New Roman" w:hAnsi="Times New Roman" w:cs="Times New Roman"/>
        </w:rPr>
        <w:t xml:space="preserve"> </w:t>
      </w:r>
      <w:r w:rsidR="0028740E">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1B152ABF" w:rsidR="00A67878" w:rsidRPr="008B6732" w:rsidRDefault="0022324C" w:rsidP="008B6732">
      <w:pPr>
        <w:pStyle w:val="ListParagraph"/>
        <w:numPr>
          <w:ilvl w:val="0"/>
          <w:numId w:val="26"/>
        </w:numPr>
        <w:rPr>
          <w:rFonts w:ascii="Times New Roman" w:hAnsi="Times New Roman" w:cs="Times New Roman"/>
        </w:rPr>
      </w:pPr>
      <w:r>
        <w:rPr>
          <w:rFonts w:ascii="Times New Roman" w:hAnsi="Times New Roman" w:cs="Times New Roman"/>
        </w:rPr>
        <w:t xml:space="preserve"> </w:t>
      </w:r>
      <w:r w:rsidR="000C1A32">
        <w:rPr>
          <w:rFonts w:ascii="Times New Roman" w:hAnsi="Times New Roman" w:cs="Times New Roman"/>
        </w:rPr>
        <w:t xml:space="preserve"> </w:t>
      </w: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B7A996E"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me at:</w:t>
      </w:r>
    </w:p>
    <w:p w14:paraId="455DE979" w14:textId="77777777" w:rsidR="003C26DD" w:rsidRDefault="003C26DD" w:rsidP="0028740E">
      <w:pPr>
        <w:ind w:left="2880"/>
        <w:rPr>
          <w:rFonts w:ascii="Times New Roman" w:hAnsi="Times New Roman" w:cs="Times New Roman"/>
        </w:rPr>
      </w:pPr>
    </w:p>
    <w:p w14:paraId="09F8EB96" w14:textId="6339536B" w:rsidR="00A368C3" w:rsidRDefault="008274BB" w:rsidP="00F612B6">
      <w:pPr>
        <w:ind w:left="1440" w:firstLine="720"/>
        <w:rPr>
          <w:rFonts w:ascii="Times New Roman" w:hAnsi="Times New Roman" w:cs="Times New Roman"/>
        </w:rPr>
      </w:pPr>
      <w:r>
        <w:rPr>
          <w:rFonts w:ascii="Times New Roman" w:hAnsi="Times New Roman" w:cs="Times New Roman"/>
        </w:rPr>
        <w:t xml:space="preserve">Administrative Law Judge </w:t>
      </w:r>
      <w:r w:rsidR="00D47056">
        <w:rPr>
          <w:rFonts w:ascii="Times New Roman" w:hAnsi="Times New Roman" w:cs="Times New Roman"/>
        </w:rPr>
        <w:t>John M. Coogan</w:t>
      </w:r>
    </w:p>
    <w:p w14:paraId="4D89207F" w14:textId="1802346C" w:rsidR="008274BB" w:rsidRPr="00A368C3" w:rsidRDefault="008274BB" w:rsidP="00F612B6">
      <w:pPr>
        <w:ind w:left="1440" w:firstLine="720"/>
        <w:rPr>
          <w:rFonts w:ascii="Times New Roman" w:hAnsi="Times New Roman" w:cs="Times New Roman"/>
        </w:rPr>
      </w:pPr>
      <w:r>
        <w:rPr>
          <w:rFonts w:ascii="Times New Roman" w:hAnsi="Times New Roman" w:cs="Times New Roman"/>
        </w:rPr>
        <w:t>jc</w:t>
      </w:r>
      <w:r w:rsidR="00D47056">
        <w:rPr>
          <w:rFonts w:ascii="Times New Roman" w:hAnsi="Times New Roman" w:cs="Times New Roman"/>
        </w:rPr>
        <w:t>oogan</w:t>
      </w:r>
      <w:r>
        <w:rPr>
          <w:rFonts w:ascii="Times New Roman" w:hAnsi="Times New Roman" w:cs="Times New Roman"/>
        </w:rPr>
        <w:t>@pa.gov</w:t>
      </w:r>
    </w:p>
    <w:p w14:paraId="5984842E" w14:textId="77777777" w:rsidR="0022324C" w:rsidRPr="0022324C" w:rsidRDefault="0022324C" w:rsidP="0022324C">
      <w:pPr>
        <w:pStyle w:val="ListParagraph"/>
        <w:spacing w:line="360" w:lineRule="auto"/>
        <w:ind w:left="180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0679F2CF" w14:textId="10C16EC5" w:rsidR="00BD0E6D" w:rsidRPr="00E43791" w:rsidRDefault="0077585C" w:rsidP="00187155">
      <w:pPr>
        <w:pStyle w:val="ListParagraph"/>
        <w:numPr>
          <w:ilvl w:val="0"/>
          <w:numId w:val="24"/>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w:t>
      </w:r>
      <w:r w:rsidR="00187155">
        <w:rPr>
          <w:rFonts w:ascii="Times New Roman" w:hAnsi="Times New Roman" w:cs="Times New Roman"/>
          <w:b/>
        </w:rPr>
        <w:t xml:space="preserve">    </w:t>
      </w:r>
      <w:r w:rsidR="00BD0E6D" w:rsidRPr="00723367">
        <w:rPr>
          <w:rFonts w:ascii="Times New Roman" w:hAnsi="Times New Roman" w:cs="Times New Roman"/>
          <w:b/>
        </w:rPr>
        <w:t>PRESENTING EXHIBITS</w:t>
      </w:r>
      <w:r w:rsidR="00BD0E6D">
        <w:rPr>
          <w:rFonts w:ascii="Times New Roman" w:hAnsi="Times New Roman" w:cs="Times New Roman"/>
          <w:b/>
        </w:rPr>
        <w:t>.</w:t>
      </w:r>
      <w:r w:rsidR="00BD0E6D">
        <w:rPr>
          <w:rFonts w:ascii="Times New Roman" w:hAnsi="Times New Roman" w:cs="Times New Roman"/>
          <w:b/>
        </w:rPr>
        <w:tab/>
      </w:r>
      <w:r w:rsidR="00BD0E6D" w:rsidRPr="00E43791">
        <w:rPr>
          <w:rFonts w:ascii="Times New Roman" w:hAnsi="Times New Roman" w:cs="Times New Roman"/>
          <w:b/>
        </w:rPr>
        <w:t xml:space="preserve">   </w:t>
      </w:r>
      <w:r w:rsidR="00BD0E6D" w:rsidRPr="00E43791">
        <w:rPr>
          <w:rFonts w:ascii="Times New Roman" w:hAnsi="Times New Roman" w:cs="Times New Roman"/>
        </w:rPr>
        <w:t xml:space="preserve">If you intend to present any documents or exhibits at the </w:t>
      </w:r>
    </w:p>
    <w:p w14:paraId="77B621EB" w14:textId="534E1EFC" w:rsidR="00E43791" w:rsidRPr="00E43791" w:rsidRDefault="00BD0E6D" w:rsidP="00E43791">
      <w:pPr>
        <w:pStyle w:val="xmsonormal"/>
        <w:spacing w:line="360" w:lineRule="auto"/>
        <w:rPr>
          <w:rFonts w:ascii="Times New Roman" w:hAnsi="Times New Roman" w:cs="Times New Roman"/>
          <w:sz w:val="24"/>
          <w:szCs w:val="24"/>
        </w:rPr>
      </w:pPr>
      <w:r w:rsidRPr="00E43791">
        <w:rPr>
          <w:rFonts w:ascii="Times New Roman" w:hAnsi="Times New Roman" w:cs="Times New Roman"/>
          <w:sz w:val="24"/>
          <w:szCs w:val="24"/>
        </w:rPr>
        <w:t xml:space="preserve">hearing, you must </w:t>
      </w:r>
      <w:r w:rsidR="00E43791" w:rsidRPr="00E43791">
        <w:rPr>
          <w:rFonts w:ascii="Times New Roman" w:hAnsi="Times New Roman" w:cs="Times New Roman"/>
          <w:sz w:val="24"/>
          <w:szCs w:val="24"/>
        </w:rPr>
        <w:t xml:space="preserve">email one (1) copy to </w:t>
      </w:r>
      <w:r w:rsidR="00D72BF7">
        <w:rPr>
          <w:rFonts w:ascii="Times New Roman" w:hAnsi="Times New Roman" w:cs="Times New Roman"/>
          <w:sz w:val="24"/>
          <w:szCs w:val="24"/>
        </w:rPr>
        <w:t xml:space="preserve">me </w:t>
      </w:r>
      <w:r w:rsidR="00E43791" w:rsidRPr="00E43791">
        <w:rPr>
          <w:rFonts w:ascii="Times New Roman" w:hAnsi="Times New Roman" w:cs="Times New Roman"/>
          <w:sz w:val="24"/>
          <w:szCs w:val="24"/>
        </w:rPr>
        <w:t xml:space="preserve">at </w:t>
      </w:r>
      <w:hyperlink r:id="rId12" w:history="1">
        <w:r w:rsidR="008A1403" w:rsidRPr="00513FD3">
          <w:rPr>
            <w:rStyle w:val="Hyperlink"/>
            <w:rFonts w:ascii="Times New Roman" w:hAnsi="Times New Roman" w:cs="Times New Roman"/>
            <w:sz w:val="24"/>
            <w:szCs w:val="24"/>
          </w:rPr>
          <w:t>jcoogan@pa.gov</w:t>
        </w:r>
      </w:hyperlink>
      <w:r w:rsidR="00D72BF7">
        <w:rPr>
          <w:rFonts w:ascii="Times New Roman" w:hAnsi="Times New Roman" w:cs="Times New Roman"/>
          <w:sz w:val="24"/>
          <w:szCs w:val="24"/>
        </w:rPr>
        <w:t xml:space="preserve"> </w:t>
      </w:r>
      <w:r w:rsidR="00E43791" w:rsidRPr="00E43791">
        <w:rPr>
          <w:rFonts w:ascii="Times New Roman" w:hAnsi="Times New Roman" w:cs="Times New Roman"/>
          <w:sz w:val="24"/>
          <w:szCs w:val="24"/>
        </w:rPr>
        <w:t>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4289760A" w14:textId="64CDB5DC" w:rsidR="00E30DF9" w:rsidRPr="008B6732" w:rsidRDefault="00187155" w:rsidP="00187155">
      <w:pPr>
        <w:pStyle w:val="ListParagraph"/>
        <w:numPr>
          <w:ilvl w:val="0"/>
          <w:numId w:val="24"/>
        </w:numPr>
        <w:tabs>
          <w:tab w:val="left" w:pos="540"/>
        </w:tabs>
        <w:spacing w:line="360" w:lineRule="auto"/>
        <w:ind w:left="360"/>
        <w:rPr>
          <w:rFonts w:ascii="Times New Roman" w:hAnsi="Times New Roman" w:cs="Times New Roman"/>
          <w:b/>
        </w:rPr>
      </w:pPr>
      <w:r>
        <w:rPr>
          <w:rFonts w:ascii="Times New Roman" w:hAnsi="Times New Roman" w:cs="Times New Roman"/>
          <w:b/>
        </w:rPr>
        <w:t xml:space="preserve">     </w:t>
      </w:r>
      <w:r w:rsidR="00174DB7" w:rsidRPr="008B6732">
        <w:rPr>
          <w:rFonts w:ascii="Times New Roman" w:hAnsi="Times New Roman" w:cs="Times New Roman"/>
          <w:b/>
        </w:rPr>
        <w:t>FILING AND SERVING DOCUMENTS</w:t>
      </w:r>
      <w:r w:rsidR="001E5370">
        <w:rPr>
          <w:rFonts w:ascii="Times New Roman" w:hAnsi="Times New Roman" w:cs="Times New Roman"/>
          <w:b/>
        </w:rPr>
        <w:t xml:space="preserve"> DURING COVID-19</w:t>
      </w:r>
    </w:p>
    <w:p w14:paraId="26B02DA1" w14:textId="77777777" w:rsidR="001E5370" w:rsidRDefault="001E5370" w:rsidP="001E5370">
      <w:pPr>
        <w:rPr>
          <w:rFonts w:ascii="Times New Roman" w:hAnsi="Times New Roman" w:cs="Times New Roman"/>
        </w:rPr>
      </w:pPr>
    </w:p>
    <w:p w14:paraId="035F3D11" w14:textId="66E62898" w:rsidR="001E5370" w:rsidRDefault="00244F8F" w:rsidP="001E5370">
      <w:pPr>
        <w:rPr>
          <w:rFonts w:ascii="Microsoft Sans Serif" w:hAnsi="Microsoft Sans Serif" w:cs="Microsoft Sans Serif"/>
        </w:rPr>
      </w:pPr>
      <w:r w:rsidRPr="00A67878">
        <w:rPr>
          <w:rFonts w:ascii="Times New Roman" w:hAnsi="Times New Roman" w:cs="Times New Roman"/>
        </w:rPr>
        <w:t>FILING WITH THE PUC</w:t>
      </w:r>
      <w:r w:rsidR="00ED672F">
        <w:rPr>
          <w:rFonts w:ascii="Times New Roman" w:hAnsi="Times New Roman" w:cs="Times New Roman"/>
        </w:rPr>
        <w:t>.</w:t>
      </w:r>
      <w:r w:rsidRPr="00A67878">
        <w:rPr>
          <w:rFonts w:ascii="Times New Roman" w:hAnsi="Times New Roman" w:cs="Times New Roman"/>
        </w:rPr>
        <w:t xml:space="preserve">  </w:t>
      </w:r>
    </w:p>
    <w:p w14:paraId="4BF3AB84" w14:textId="77777777" w:rsidR="001E5370" w:rsidRDefault="001E5370" w:rsidP="001E5370">
      <w:pPr>
        <w:rPr>
          <w:rFonts w:ascii="Times New Roman" w:hAnsi="Times New Roman" w:cs="Times New Roman"/>
          <w:b/>
          <w:bCs/>
        </w:rPr>
      </w:pPr>
    </w:p>
    <w:p w14:paraId="77B66760" w14:textId="3191799D" w:rsidR="001E5370" w:rsidRPr="001E5370" w:rsidRDefault="001E5370" w:rsidP="001E5370">
      <w:pPr>
        <w:spacing w:line="360" w:lineRule="auto"/>
        <w:rPr>
          <w:rFonts w:ascii="Times New Roman" w:hAnsi="Times New Roman" w:cs="Times New Roman"/>
        </w:rPr>
      </w:pPr>
      <w:r w:rsidRPr="001E5370">
        <w:rPr>
          <w:rFonts w:ascii="Times New Roman" w:hAnsi="Times New Roman" w:cs="Times New Roman"/>
          <w:b/>
          <w:bCs/>
        </w:rPr>
        <w:t>COVID-19</w:t>
      </w:r>
      <w:r w:rsidRPr="001E5370">
        <w:rPr>
          <w:rFonts w:ascii="Times New Roman" w:hAnsi="Times New Roman" w:cs="Times New Roman"/>
        </w:rPr>
        <w:t xml:space="preserve">.   Currently the PUC’s buildings are closed due to the COVID-19 pandemic. However, the PUC remains fully functional and continues to work remotely.  Because the PUC does not have access to regular U.S. Mail, all </w:t>
      </w:r>
      <w:r>
        <w:rPr>
          <w:rFonts w:ascii="Times New Roman" w:hAnsi="Times New Roman" w:cs="Times New Roman"/>
        </w:rPr>
        <w:t>filing</w:t>
      </w:r>
      <w:r w:rsidR="00D5283A">
        <w:rPr>
          <w:rFonts w:ascii="Times New Roman" w:hAnsi="Times New Roman" w:cs="Times New Roman"/>
        </w:rPr>
        <w:t>s</w:t>
      </w:r>
      <w:r>
        <w:rPr>
          <w:rFonts w:ascii="Times New Roman" w:hAnsi="Times New Roman" w:cs="Times New Roman"/>
        </w:rPr>
        <w:t xml:space="preserve"> and </w:t>
      </w:r>
      <w:r w:rsidRPr="001E5370">
        <w:rPr>
          <w:rFonts w:ascii="Times New Roman" w:hAnsi="Times New Roman" w:cs="Times New Roman"/>
        </w:rPr>
        <w:t xml:space="preserve">service will be electronic.  Therefore, all parties are encouraged to sign-up for e-filing and e-service </w:t>
      </w:r>
      <w:r w:rsidR="00D5283A">
        <w:rPr>
          <w:rFonts w:ascii="Times New Roman" w:hAnsi="Times New Roman" w:cs="Times New Roman"/>
        </w:rPr>
        <w:t xml:space="preserve">as indicated </w:t>
      </w:r>
      <w:r w:rsidRPr="001E5370">
        <w:rPr>
          <w:rFonts w:ascii="Times New Roman" w:hAnsi="Times New Roman" w:cs="Times New Roman"/>
        </w:rPr>
        <w:t>below.</w:t>
      </w:r>
    </w:p>
    <w:p w14:paraId="2BA8C28A" w14:textId="77777777" w:rsidR="001E5370" w:rsidRPr="001E5370" w:rsidRDefault="001E5370" w:rsidP="001E5370">
      <w:pPr>
        <w:spacing w:line="360" w:lineRule="auto"/>
        <w:rPr>
          <w:rFonts w:ascii="Times New Roman" w:hAnsi="Times New Roman" w:cs="Times New Roman"/>
        </w:rPr>
      </w:pPr>
    </w:p>
    <w:p w14:paraId="043BFAEF" w14:textId="09978FDB" w:rsidR="001E5370" w:rsidRPr="001E5370" w:rsidRDefault="001E5370" w:rsidP="001E5370">
      <w:pPr>
        <w:spacing w:line="360" w:lineRule="auto"/>
        <w:rPr>
          <w:rFonts w:ascii="Times New Roman" w:hAnsi="Times New Roman" w:cs="Times New Roman"/>
        </w:rPr>
      </w:pPr>
      <w:r w:rsidRPr="001E5370">
        <w:rPr>
          <w:rFonts w:ascii="Times New Roman" w:hAnsi="Times New Roman" w:cs="Times New Roman"/>
          <w:b/>
        </w:rPr>
        <w:lastRenderedPageBreak/>
        <w:t>E-FILING</w:t>
      </w:r>
      <w:r w:rsidRPr="001E5370">
        <w:rPr>
          <w:rFonts w:ascii="Times New Roman" w:hAnsi="Times New Roman" w:cs="Times New Roman"/>
        </w:rPr>
        <w:t xml:space="preserve">. The PUC offers a free e-Filing Subscription Service.  This service allows a user to </w:t>
      </w:r>
      <w:r>
        <w:rPr>
          <w:rFonts w:ascii="Times New Roman" w:hAnsi="Times New Roman" w:cs="Times New Roman"/>
        </w:rPr>
        <w:t xml:space="preserve">file documents electronically and </w:t>
      </w:r>
      <w:r w:rsidRPr="001E5370">
        <w:rPr>
          <w:rFonts w:ascii="Times New Roman" w:hAnsi="Times New Roman" w:cs="Times New Roman"/>
        </w:rPr>
        <w:t xml:space="preserve">receive an automatic email notification whenever a document is added, removed, or changed on the PUC website in a specific case. For information and to subscribe to this service, visit the PUC’s website at: </w:t>
      </w:r>
      <w:hyperlink r:id="rId13" w:history="1">
        <w:r w:rsidRPr="001E5370">
          <w:rPr>
            <w:rStyle w:val="Hyperlink"/>
            <w:rFonts w:ascii="Times New Roman" w:eastAsiaTheme="majorEastAsia" w:hAnsi="Times New Roman" w:cs="Times New Roman"/>
          </w:rPr>
          <w:t>http://www.puc.pa.gov/Documentation/eFiling_Subscriptions.pdf</w:t>
        </w:r>
      </w:hyperlink>
      <w:r w:rsidRPr="001E5370">
        <w:rPr>
          <w:rFonts w:ascii="Times New Roman" w:hAnsi="Times New Roman" w:cs="Times New Roman"/>
        </w:rPr>
        <w:t xml:space="preserve">.     </w:t>
      </w:r>
    </w:p>
    <w:p w14:paraId="39002E8A" w14:textId="57062E9C" w:rsidR="0022324C" w:rsidRPr="0077585C" w:rsidRDefault="0022324C" w:rsidP="0077585C">
      <w:pPr>
        <w:pStyle w:val="BalloonText"/>
        <w:tabs>
          <w:tab w:val="left" w:pos="720"/>
        </w:tabs>
        <w:rPr>
          <w:rFonts w:ascii="Times New Roman" w:hAnsi="Times New Roman" w:cs="Times New Roman"/>
          <w:szCs w:val="24"/>
        </w:rPr>
      </w:pPr>
    </w:p>
    <w:p w14:paraId="276EC9C7" w14:textId="796F3C86" w:rsidR="00A368C3" w:rsidRPr="00A368C3" w:rsidRDefault="0022324C" w:rsidP="00A368C3">
      <w:pPr>
        <w:pStyle w:val="Heading2"/>
        <w:spacing w:line="360" w:lineRule="auto"/>
        <w:rPr>
          <w:rFonts w:ascii="Times New Roman" w:hAnsi="Times New Roman" w:cs="Times New Roman"/>
          <w:color w:val="auto"/>
          <w:sz w:val="24"/>
          <w:szCs w:val="24"/>
        </w:rPr>
      </w:pPr>
      <w:r w:rsidRPr="00A368C3">
        <w:rPr>
          <w:rFonts w:ascii="Times New Roman" w:hAnsi="Times New Roman" w:cs="Times New Roman"/>
          <w:color w:val="auto"/>
          <w:sz w:val="24"/>
          <w:szCs w:val="24"/>
        </w:rPr>
        <w:t>SERVING</w:t>
      </w:r>
      <w:r w:rsidR="000C1A32" w:rsidRPr="00A368C3">
        <w:rPr>
          <w:rFonts w:ascii="Times New Roman" w:hAnsi="Times New Roman" w:cs="Times New Roman"/>
          <w:color w:val="auto"/>
          <w:sz w:val="24"/>
          <w:szCs w:val="24"/>
        </w:rPr>
        <w:t xml:space="preserve"> </w:t>
      </w:r>
      <w:r w:rsidRPr="00A368C3">
        <w:rPr>
          <w:rFonts w:ascii="Times New Roman" w:hAnsi="Times New Roman" w:cs="Times New Roman"/>
          <w:color w:val="auto"/>
          <w:sz w:val="24"/>
          <w:szCs w:val="24"/>
        </w:rPr>
        <w:t>OTHER PARTIES</w:t>
      </w:r>
      <w:r w:rsidR="00417F7E">
        <w:rPr>
          <w:rFonts w:ascii="Times New Roman" w:hAnsi="Times New Roman" w:cs="Times New Roman"/>
          <w:color w:val="auto"/>
          <w:sz w:val="24"/>
          <w:szCs w:val="24"/>
        </w:rPr>
        <w:t xml:space="preserve">. </w:t>
      </w:r>
      <w:r w:rsidRPr="00A368C3">
        <w:rPr>
          <w:rFonts w:ascii="Times New Roman" w:hAnsi="Times New Roman" w:cs="Times New Roman"/>
          <w:color w:val="auto"/>
          <w:sz w:val="24"/>
          <w:szCs w:val="24"/>
        </w:rPr>
        <w:t xml:space="preserve">When you file documents with the PUC, you must also </w:t>
      </w:r>
    </w:p>
    <w:p w14:paraId="233705A5" w14:textId="15EB1CB1" w:rsidR="0022324C" w:rsidRPr="00A368C3" w:rsidRDefault="0022324C" w:rsidP="00A368C3">
      <w:pPr>
        <w:spacing w:line="360" w:lineRule="auto"/>
        <w:rPr>
          <w:rFonts w:ascii="Times New Roman" w:hAnsi="Times New Roman" w:cs="Times New Roman"/>
        </w:rPr>
      </w:pPr>
      <w:r w:rsidRPr="00A368C3">
        <w:rPr>
          <w:rFonts w:ascii="Times New Roman" w:hAnsi="Times New Roman" w:cs="Times New Roman"/>
        </w:rPr>
        <w:t xml:space="preserve">serve </w:t>
      </w:r>
      <w:r w:rsidR="00EF40F4">
        <w:rPr>
          <w:rFonts w:ascii="Times New Roman" w:hAnsi="Times New Roman" w:cs="Times New Roman"/>
        </w:rPr>
        <w:t>a copy</w:t>
      </w:r>
      <w:r w:rsidRPr="00A368C3">
        <w:rPr>
          <w:rFonts w:ascii="Times New Roman" w:hAnsi="Times New Roman" w:cs="Times New Roman"/>
        </w:rPr>
        <w:t xml:space="preserve"> on the other party.  </w:t>
      </w:r>
      <w:r w:rsidR="001E5370">
        <w:rPr>
          <w:rFonts w:ascii="Times New Roman" w:hAnsi="Times New Roman" w:cs="Times New Roman"/>
        </w:rPr>
        <w:t>During COVID-19, y</w:t>
      </w:r>
      <w:r w:rsidRPr="00A368C3">
        <w:rPr>
          <w:rFonts w:ascii="Times New Roman" w:hAnsi="Times New Roman" w:cs="Times New Roman"/>
        </w:rPr>
        <w:t xml:space="preserve">ou can serve </w:t>
      </w:r>
      <w:r w:rsidR="00EF40F4">
        <w:rPr>
          <w:rFonts w:ascii="Times New Roman" w:hAnsi="Times New Roman" w:cs="Times New Roman"/>
        </w:rPr>
        <w:t xml:space="preserve">a </w:t>
      </w:r>
      <w:r w:rsidRPr="00A368C3">
        <w:rPr>
          <w:rFonts w:ascii="Times New Roman" w:hAnsi="Times New Roman" w:cs="Times New Roman"/>
        </w:rPr>
        <w:t>cop</w:t>
      </w:r>
      <w:r w:rsidR="00EF40F4">
        <w:rPr>
          <w:rFonts w:ascii="Times New Roman" w:hAnsi="Times New Roman" w:cs="Times New Roman"/>
        </w:rPr>
        <w:t>y</w:t>
      </w:r>
      <w:r w:rsidRPr="00A368C3">
        <w:rPr>
          <w:rFonts w:ascii="Times New Roman" w:hAnsi="Times New Roman" w:cs="Times New Roman"/>
        </w:rPr>
        <w:t xml:space="preserve"> by e-Service</w:t>
      </w:r>
      <w:r w:rsidR="001E5370">
        <w:rPr>
          <w:rFonts w:ascii="Times New Roman" w:hAnsi="Times New Roman" w:cs="Times New Roman"/>
        </w:rPr>
        <w:t xml:space="preserve"> or e-mail</w:t>
      </w:r>
      <w:r w:rsidRPr="00A368C3">
        <w:rPr>
          <w:rFonts w:ascii="Times New Roman" w:hAnsi="Times New Roman" w:cs="Times New Roman"/>
        </w:rPr>
        <w:t>.</w:t>
      </w:r>
      <w:r w:rsidR="0032153D" w:rsidRPr="0032153D">
        <w:rPr>
          <w:rFonts w:ascii="Times New Roman" w:hAnsi="Times New Roman" w:cs="Times New Roman"/>
        </w:rPr>
        <w:t xml:space="preserve"> </w:t>
      </w:r>
      <w:r w:rsidR="0032153D" w:rsidRPr="00090F56">
        <w:rPr>
          <w:rFonts w:ascii="Times New Roman" w:hAnsi="Times New Roman" w:cs="Times New Roman"/>
        </w:rPr>
        <w:t xml:space="preserve">For your convenience, a copy of the </w:t>
      </w:r>
      <w:r w:rsidR="001E5370">
        <w:rPr>
          <w:rFonts w:ascii="Times New Roman" w:hAnsi="Times New Roman" w:cs="Times New Roman"/>
        </w:rPr>
        <w:t>PUC</w:t>
      </w:r>
      <w:r w:rsidR="0032153D" w:rsidRPr="00090F56">
        <w:rPr>
          <w:rFonts w:ascii="Times New Roman" w:hAnsi="Times New Roman" w:cs="Times New Roman"/>
        </w:rPr>
        <w:t xml:space="preserve">’s current service list of all parties to this proceeding is enclosed with this Order.  </w:t>
      </w:r>
    </w:p>
    <w:p w14:paraId="67044850" w14:textId="2A570DE4" w:rsidR="0022324C" w:rsidRDefault="0022324C" w:rsidP="0022324C">
      <w:pPr>
        <w:rPr>
          <w:rFonts w:ascii="Times New Roman" w:hAnsi="Times New Roman" w:cs="Times New Roman"/>
        </w:rPr>
      </w:pPr>
    </w:p>
    <w:p w14:paraId="6D91982D" w14:textId="72F9329B" w:rsidR="0022324C" w:rsidRDefault="0022324C" w:rsidP="00636518">
      <w:pPr>
        <w:pStyle w:val="ParaTab1"/>
        <w:tabs>
          <w:tab w:val="left" w:pos="2070"/>
        </w:tabs>
        <w:spacing w:line="360" w:lineRule="auto"/>
        <w:ind w:firstLine="0"/>
        <w:rPr>
          <w:rFonts w:ascii="Times New Roman" w:hAnsi="Times New Roman" w:cs="Times New Roman"/>
        </w:rPr>
      </w:pPr>
      <w:r>
        <w:rPr>
          <w:rFonts w:ascii="Times New Roman" w:hAnsi="Times New Roman" w:cs="Times New Roman"/>
        </w:rPr>
        <w:t>SERVING THE PRESIDING OFFICER</w:t>
      </w:r>
      <w:r w:rsidR="00417F7E">
        <w:rPr>
          <w:rFonts w:ascii="Times New Roman" w:hAnsi="Times New Roman" w:cs="Times New Roman"/>
        </w:rPr>
        <w:t xml:space="preserve">.  </w:t>
      </w:r>
      <w:r w:rsidR="00BC3ED5" w:rsidRPr="00090F56">
        <w:rPr>
          <w:rFonts w:ascii="Times New Roman" w:hAnsi="Times New Roman" w:cs="Times New Roman"/>
        </w:rPr>
        <w:t xml:space="preserve">Be sure that you serve me directly with a copy of any document that you file in this proceeding at the time of its filing. </w:t>
      </w:r>
      <w:r w:rsidR="00864317">
        <w:rPr>
          <w:rFonts w:ascii="Times New Roman" w:hAnsi="Times New Roman" w:cs="Times New Roman"/>
        </w:rPr>
        <w:t xml:space="preserve"> Y</w:t>
      </w:r>
      <w:r w:rsidR="00864317" w:rsidRPr="00E43791">
        <w:rPr>
          <w:rFonts w:ascii="Times New Roman" w:hAnsi="Times New Roman" w:cs="Times New Roman"/>
        </w:rPr>
        <w:t xml:space="preserve">ou must email one (1) copy at </w:t>
      </w:r>
      <w:r w:rsidR="002840CA">
        <w:rPr>
          <w:rFonts w:ascii="Times New Roman" w:hAnsi="Times New Roman" w:cs="Times New Roman"/>
        </w:rPr>
        <w:t>jc</w:t>
      </w:r>
      <w:r w:rsidR="008A1403">
        <w:rPr>
          <w:rFonts w:ascii="Times New Roman" w:hAnsi="Times New Roman" w:cs="Times New Roman"/>
        </w:rPr>
        <w:t>oogan</w:t>
      </w:r>
      <w:r w:rsidR="002840CA">
        <w:rPr>
          <w:rFonts w:ascii="Times New Roman" w:hAnsi="Times New Roman" w:cs="Times New Roman"/>
        </w:rPr>
        <w:t>@pa.gov</w:t>
      </w:r>
      <w:r w:rsidR="00864317">
        <w:rPr>
          <w:rFonts w:ascii="Times New Roman" w:hAnsi="Times New Roman" w:cs="Times New Roman"/>
        </w:rPr>
        <w:t xml:space="preserve">.  </w:t>
      </w:r>
      <w:r w:rsidR="00BC3ED5" w:rsidRPr="00090F56">
        <w:rPr>
          <w:rFonts w:ascii="Times New Roman" w:hAnsi="Times New Roman" w:cs="Times New Roman"/>
        </w:rPr>
        <w:t xml:space="preserve"> If you send me any correspondence or document, </w:t>
      </w:r>
      <w:r w:rsidR="00BC3ED5" w:rsidRPr="00BC3ED5">
        <w:rPr>
          <w:rFonts w:ascii="Times New Roman" w:hAnsi="Times New Roman" w:cs="Times New Roman"/>
        </w:rPr>
        <w:t xml:space="preserve">you </w:t>
      </w:r>
      <w:r w:rsidR="00BC3ED5" w:rsidRPr="00663476">
        <w:rPr>
          <w:rFonts w:ascii="Times New Roman" w:hAnsi="Times New Roman" w:cs="Times New Roman"/>
        </w:rPr>
        <w:t>must</w:t>
      </w:r>
      <w:r w:rsidR="00663476" w:rsidRPr="00663476">
        <w:rPr>
          <w:rFonts w:ascii="Times New Roman" w:hAnsi="Times New Roman" w:cs="Times New Roman"/>
        </w:rPr>
        <w:t xml:space="preserve"> </w:t>
      </w:r>
      <w:r w:rsidR="00BC3ED5" w:rsidRPr="00663476">
        <w:rPr>
          <w:rFonts w:ascii="Times New Roman" w:hAnsi="Times New Roman" w:cs="Times New Roman"/>
        </w:rPr>
        <w:t>a</w:t>
      </w:r>
      <w:r w:rsidR="00BC3ED5" w:rsidRPr="00090F56">
        <w:rPr>
          <w:rFonts w:ascii="Times New Roman" w:hAnsi="Times New Roman" w:cs="Times New Roman"/>
        </w:rPr>
        <w:t xml:space="preserve">lso send a copy of that correspondence or document to every other party.  </w:t>
      </w:r>
    </w:p>
    <w:p w14:paraId="5D6D2191" w14:textId="220D8BAB" w:rsidR="00237895" w:rsidRDefault="00237895" w:rsidP="008B6732">
      <w:pPr>
        <w:pStyle w:val="BalloonText"/>
        <w:spacing w:line="360" w:lineRule="auto"/>
        <w:rPr>
          <w:rFonts w:ascii="Times New Roman" w:hAnsi="Times New Roman" w:cs="Times New Roman"/>
          <w:szCs w:val="24"/>
        </w:rPr>
      </w:pPr>
    </w:p>
    <w:p w14:paraId="39BE15FE" w14:textId="6DC47851" w:rsidR="008B6732" w:rsidRPr="008B6732" w:rsidRDefault="00187155" w:rsidP="00187155">
      <w:pPr>
        <w:pStyle w:val="BalloonText"/>
        <w:numPr>
          <w:ilvl w:val="0"/>
          <w:numId w:val="24"/>
        </w:numPr>
        <w:tabs>
          <w:tab w:val="left" w:pos="720"/>
        </w:tabs>
        <w:spacing w:line="360" w:lineRule="auto"/>
        <w:ind w:left="360"/>
        <w:rPr>
          <w:rFonts w:ascii="Times New Roman" w:hAnsi="Times New Roman" w:cs="Times New Roman"/>
          <w:szCs w:val="24"/>
        </w:rPr>
      </w:pPr>
      <w:r>
        <w:rPr>
          <w:rFonts w:ascii="Times New Roman" w:hAnsi="Times New Roman" w:cs="Times New Roman"/>
          <w:b/>
        </w:rPr>
        <w:t xml:space="preserve">    </w:t>
      </w:r>
      <w:r w:rsidR="008B6732" w:rsidRPr="008B6732">
        <w:rPr>
          <w:rFonts w:ascii="Times New Roman" w:hAnsi="Times New Roman" w:cs="Times New Roman"/>
          <w:b/>
        </w:rPr>
        <w:t>DOMESTIC VIOLENCE VICTIM</w:t>
      </w:r>
      <w:r w:rsidR="008B6732" w:rsidRPr="008B6732">
        <w:rPr>
          <w:rFonts w:ascii="Times New Roman" w:hAnsi="Times New Roman" w:cs="Times New Roman"/>
        </w:rPr>
        <w:t xml:space="preserve">.    If you are a domestic violence victim and you </w:t>
      </w:r>
    </w:p>
    <w:p w14:paraId="4C5E92AE" w14:textId="1F1C59BE" w:rsidR="008B6732" w:rsidRDefault="008B6732" w:rsidP="008B6732">
      <w:pPr>
        <w:spacing w:line="360" w:lineRule="auto"/>
        <w:rPr>
          <w:rFonts w:ascii="Times New Roman" w:hAnsi="Times New Roman" w:cs="Times New Roman"/>
        </w:rPr>
      </w:pPr>
      <w:r w:rsidRPr="00237895">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Pr>
          <w:rFonts w:ascii="Times New Roman" w:hAnsi="Times New Roman" w:cs="Times New Roman"/>
        </w:rPr>
        <w:t xml:space="preserve">other </w:t>
      </w:r>
      <w:r w:rsidRPr="00237895">
        <w:rPr>
          <w:rFonts w:ascii="Times New Roman" w:hAnsi="Times New Roman" w:cs="Times New Roman"/>
        </w:rPr>
        <w:t>Court Order issued by a Pennsylvania</w:t>
      </w:r>
      <w:r>
        <w:rPr>
          <w:rFonts w:ascii="Times New Roman" w:hAnsi="Times New Roman" w:cs="Times New Roman"/>
        </w:rPr>
        <w:t xml:space="preserve"> court, which provides evidence that you are a domestic violence victim</w:t>
      </w:r>
      <w:r w:rsidRPr="00237895">
        <w:rPr>
          <w:rFonts w:ascii="Times New Roman" w:hAnsi="Times New Roman" w:cs="Times New Roman"/>
        </w:rPr>
        <w:t xml:space="preserve">.  In the case of </w:t>
      </w:r>
      <w:r w:rsidR="00864317">
        <w:rPr>
          <w:rFonts w:ascii="Times New Roman" w:hAnsi="Times New Roman" w:cs="Times New Roman"/>
        </w:rPr>
        <w:t xml:space="preserve">these </w:t>
      </w:r>
      <w:r w:rsidRPr="00237895">
        <w:rPr>
          <w:rFonts w:ascii="Times New Roman" w:hAnsi="Times New Roman" w:cs="Times New Roman"/>
        </w:rPr>
        <w:t>Order</w:t>
      </w:r>
      <w:r w:rsidR="00864317">
        <w:rPr>
          <w:rFonts w:ascii="Times New Roman" w:hAnsi="Times New Roman" w:cs="Times New Roman"/>
        </w:rPr>
        <w:t>s</w:t>
      </w:r>
      <w:r w:rsidRPr="00237895">
        <w:rPr>
          <w:rFonts w:ascii="Times New Roman" w:hAnsi="Times New Roman" w:cs="Times New Roman"/>
        </w:rPr>
        <w:t>, we will take precautions to ensure that your address is not made public.</w:t>
      </w:r>
    </w:p>
    <w:p w14:paraId="58E51718" w14:textId="77777777" w:rsidR="008B6732" w:rsidRPr="00237895" w:rsidRDefault="008B6732" w:rsidP="008B6732">
      <w:pPr>
        <w:spacing w:line="360" w:lineRule="auto"/>
        <w:rPr>
          <w:rFonts w:ascii="Times New Roman" w:hAnsi="Times New Roman" w:cs="Times New Roman"/>
        </w:rPr>
      </w:pPr>
    </w:p>
    <w:p w14:paraId="0AAC7343" w14:textId="77777777" w:rsidR="00021493" w:rsidRPr="00021493" w:rsidRDefault="008B6732" w:rsidP="00021493">
      <w:pPr>
        <w:pStyle w:val="ListParagraph"/>
        <w:numPr>
          <w:ilvl w:val="0"/>
          <w:numId w:val="24"/>
        </w:numPr>
        <w:tabs>
          <w:tab w:val="left" w:pos="630"/>
        </w:tabs>
        <w:spacing w:line="360" w:lineRule="auto"/>
        <w:ind w:hanging="720"/>
        <w:rPr>
          <w:rFonts w:ascii="Times New Roman" w:hAnsi="Times New Roman" w:cs="Times New Roman"/>
        </w:rPr>
      </w:pPr>
      <w:r w:rsidRPr="008B6732">
        <w:rPr>
          <w:rFonts w:ascii="Times New Roman" w:hAnsi="Times New Roman" w:cs="Times New Roman"/>
          <w:b/>
        </w:rPr>
        <w:t xml:space="preserve">REPRESENTATION.  </w:t>
      </w:r>
      <w:r w:rsidRPr="00021493">
        <w:rPr>
          <w:rFonts w:ascii="Times New Roman" w:hAnsi="Times New Roman" w:cs="Times New Roman"/>
          <w:spacing w:val="-3"/>
        </w:rPr>
        <w:t xml:space="preserve">If you are an individual, you may represent yourself or you may </w:t>
      </w:r>
    </w:p>
    <w:p w14:paraId="774C3F58" w14:textId="2F1D1281" w:rsidR="008B6732" w:rsidRPr="00021493" w:rsidRDefault="008B6732" w:rsidP="00021493">
      <w:pPr>
        <w:tabs>
          <w:tab w:val="left" w:pos="630"/>
        </w:tabs>
        <w:spacing w:line="360" w:lineRule="auto"/>
        <w:rPr>
          <w:rFonts w:ascii="Times New Roman" w:hAnsi="Times New Roman" w:cs="Times New Roman"/>
        </w:rPr>
      </w:pPr>
      <w:r w:rsidRPr="00021493">
        <w:rPr>
          <w:rFonts w:ascii="Times New Roman" w:hAnsi="Times New Roman" w:cs="Times New Roman"/>
          <w:spacing w:val="-3"/>
        </w:rPr>
        <w:t xml:space="preserve">have an attorney represent you.   All others, including a partnership, corporation, trust, association, or governmental agency or subdivision, must be represented an attorney licensed to practice law in Pennsylvania, or admitted </w:t>
      </w:r>
      <w:r w:rsidRPr="00021493">
        <w:rPr>
          <w:rFonts w:ascii="Times New Roman" w:hAnsi="Times New Roman" w:cs="Times New Roman"/>
          <w:i/>
          <w:iCs/>
          <w:spacing w:val="-3"/>
        </w:rPr>
        <w:t>pro hac vice</w:t>
      </w:r>
      <w:r w:rsidRPr="00021493">
        <w:rPr>
          <w:rFonts w:ascii="Times New Roman" w:hAnsi="Times New Roman" w:cs="Times New Roman"/>
          <w:spacing w:val="-3"/>
        </w:rPr>
        <w:t>.</w:t>
      </w:r>
      <w:r>
        <w:rPr>
          <w:rStyle w:val="FootnoteReference"/>
          <w:rFonts w:ascii="Times New Roman" w:hAnsi="Times New Roman" w:cs="Times New Roman"/>
          <w:spacing w:val="-3"/>
        </w:rPr>
        <w:footnoteReference w:id="1"/>
      </w:r>
      <w:r w:rsidRPr="00021493">
        <w:rPr>
          <w:rFonts w:ascii="Times New Roman" w:hAnsi="Times New Roman" w:cs="Times New Roman"/>
          <w:spacing w:val="-3"/>
        </w:rPr>
        <w:t xml:space="preserve">  </w:t>
      </w:r>
      <w:r w:rsidR="0031678B">
        <w:rPr>
          <w:rFonts w:ascii="Times New Roman" w:hAnsi="Times New Roman" w:cs="Times New Roman"/>
          <w:spacing w:val="-3"/>
        </w:rPr>
        <w:t>U</w:t>
      </w:r>
      <w:r w:rsidRPr="00021493">
        <w:rPr>
          <w:rFonts w:ascii="Times New Roman" w:hAnsi="Times New Roman" w:cs="Times New Roman"/>
          <w:spacing w:val="-3"/>
        </w:rPr>
        <w:t>nless you are an attorney, you may not represent someone else.</w:t>
      </w:r>
    </w:p>
    <w:p w14:paraId="0E0A262C" w14:textId="23429D9C" w:rsidR="008B6732" w:rsidRDefault="008B6732" w:rsidP="008B6732">
      <w:pPr>
        <w:tabs>
          <w:tab w:val="left" w:pos="720"/>
        </w:tabs>
        <w:spacing w:line="360" w:lineRule="auto"/>
        <w:rPr>
          <w:rFonts w:ascii="Times New Roman" w:hAnsi="Times New Roman" w:cs="Times New Roman"/>
          <w:spacing w:val="-3"/>
        </w:rPr>
      </w:pPr>
    </w:p>
    <w:p w14:paraId="4DA527A3" w14:textId="77777777" w:rsidR="000F70EF" w:rsidRDefault="000F70EF" w:rsidP="008B6732">
      <w:pPr>
        <w:tabs>
          <w:tab w:val="left" w:pos="720"/>
        </w:tabs>
        <w:spacing w:line="360" w:lineRule="auto"/>
        <w:rPr>
          <w:rFonts w:ascii="Times New Roman" w:hAnsi="Times New Roman" w:cs="Times New Roman"/>
          <w:spacing w:val="-3"/>
        </w:rPr>
      </w:pPr>
    </w:p>
    <w:p w14:paraId="55DEBD68" w14:textId="2DBFBAB6" w:rsidR="00ED672F" w:rsidRPr="008B6732" w:rsidRDefault="0022324C" w:rsidP="008B6732">
      <w:pPr>
        <w:pStyle w:val="ListParagraph"/>
        <w:numPr>
          <w:ilvl w:val="0"/>
          <w:numId w:val="24"/>
        </w:numPr>
        <w:spacing w:line="360" w:lineRule="auto"/>
        <w:ind w:hanging="720"/>
        <w:rPr>
          <w:rFonts w:ascii="Times New Roman" w:hAnsi="Times New Roman" w:cs="Times New Roman"/>
        </w:rPr>
      </w:pPr>
      <w:r w:rsidRPr="008B6732">
        <w:rPr>
          <w:rFonts w:ascii="Times New Roman" w:hAnsi="Times New Roman" w:cs="Times New Roman"/>
          <w:b/>
        </w:rPr>
        <w:lastRenderedPageBreak/>
        <w:t xml:space="preserve">BURDEN OF PROOF.  </w:t>
      </w:r>
      <w:r w:rsidRPr="008B6732">
        <w:rPr>
          <w:rFonts w:ascii="Times New Roman" w:hAnsi="Times New Roman" w:cs="Times New Roman"/>
          <w:spacing w:val="-3"/>
        </w:rPr>
        <w:t xml:space="preserve"> 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burden </w:t>
      </w:r>
    </w:p>
    <w:p w14:paraId="30DB63C1" w14:textId="0D008EAD" w:rsidR="0022324C" w:rsidRPr="00AC0CAA" w:rsidRDefault="0022324C" w:rsidP="006F400C">
      <w:pPr>
        <w:spacing w:line="360" w:lineRule="auto"/>
        <w:rPr>
          <w:rFonts w:ascii="Times New Roman" w:hAnsi="Times New Roman" w:cs="Times New Roman"/>
        </w:rPr>
      </w:pPr>
      <w:r w:rsidRPr="00ED672F">
        <w:rPr>
          <w:rFonts w:ascii="Times New Roman" w:hAnsi="Times New Roman" w:cs="Times New Roman"/>
          <w:spacing w:val="-3"/>
        </w:rPr>
        <w:t xml:space="preserve">of proof and must present </w:t>
      </w:r>
      <w:r w:rsidRPr="00A368C3">
        <w:rPr>
          <w:rFonts w:ascii="Times New Roman" w:hAnsi="Times New Roman" w:cs="Times New Roman"/>
          <w:spacing w:val="-3"/>
        </w:rPr>
        <w:t xml:space="preserve">evidence sufficient to </w:t>
      </w:r>
      <w:r w:rsidRPr="0022324C">
        <w:rPr>
          <w:rFonts w:ascii="Times New Roman" w:hAnsi="Times New Roman" w:cs="Times New Roman"/>
          <w:spacing w:val="-3"/>
        </w:rPr>
        <w:t xml:space="preserve">demonstrate that the utility has violated the Public Utility Code, or a regulation or order of the </w:t>
      </w:r>
      <w:r w:rsidR="0077585C">
        <w:rPr>
          <w:rFonts w:ascii="Times New Roman" w:hAnsi="Times New Roman" w:cs="Times New Roman"/>
          <w:spacing w:val="-3"/>
        </w:rPr>
        <w:t>PUC</w:t>
      </w:r>
      <w:r w:rsidRPr="0022324C">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22324C">
        <w:rPr>
          <w:rFonts w:ascii="Times New Roman" w:hAnsi="Times New Roman" w:cs="Times New Roman"/>
          <w:spacing w:val="-3"/>
        </w:rPr>
        <w:t xml:space="preserve">  </w:t>
      </w:r>
    </w:p>
    <w:p w14:paraId="77C337BD" w14:textId="08A935C8" w:rsidR="000C1A32" w:rsidRDefault="00BC3ED5" w:rsidP="00331863">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6F75073D" w14:textId="77777777" w:rsidR="00864317" w:rsidRPr="00864317" w:rsidRDefault="000C1A32" w:rsidP="008B6732">
      <w:pPr>
        <w:pStyle w:val="ParaTab1"/>
        <w:numPr>
          <w:ilvl w:val="0"/>
          <w:numId w:val="24"/>
        </w:numPr>
        <w:tabs>
          <w:tab w:val="left" w:pos="2070"/>
        </w:tabs>
        <w:spacing w:line="360" w:lineRule="auto"/>
        <w:ind w:hanging="720"/>
        <w:rPr>
          <w:rFonts w:ascii="Times New Roman" w:hAnsi="Times New Roman" w:cs="Times New Roman"/>
          <w:b/>
          <w:spacing w:val="-3"/>
        </w:rPr>
      </w:pPr>
      <w:r w:rsidRPr="00A368C3">
        <w:rPr>
          <w:rFonts w:ascii="Times New Roman" w:hAnsi="Times New Roman" w:cs="Times New Roman"/>
          <w:b/>
          <w:spacing w:val="-3"/>
        </w:rPr>
        <w:t>CONTACT INFORMATION</w:t>
      </w:r>
      <w:r w:rsidR="00A368C3">
        <w:rPr>
          <w:rFonts w:ascii="Times New Roman" w:hAnsi="Times New Roman" w:cs="Times New Roman"/>
          <w:b/>
          <w:spacing w:val="-3"/>
        </w:rPr>
        <w:t xml:space="preserve">.    </w:t>
      </w:r>
      <w:r w:rsidRPr="00A368C3">
        <w:rPr>
          <w:rFonts w:ascii="Times New Roman" w:hAnsi="Times New Roman" w:cs="Times New Roman"/>
          <w:spacing w:val="-3"/>
        </w:rPr>
        <w:t xml:space="preserve">If your </w:t>
      </w:r>
      <w:r w:rsidR="00864317">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sidR="00921971">
        <w:rPr>
          <w:rFonts w:ascii="Times New Roman" w:hAnsi="Times New Roman" w:cs="Times New Roman"/>
          <w:spacing w:val="-3"/>
        </w:rPr>
        <w:t xml:space="preserve"> </w:t>
      </w:r>
    </w:p>
    <w:p w14:paraId="22A65E8C" w14:textId="77A3A3F8" w:rsidR="000C1A32" w:rsidRPr="00A368C3" w:rsidRDefault="00921971" w:rsidP="00A368C3">
      <w:pPr>
        <w:pStyle w:val="ParaTab1"/>
        <w:tabs>
          <w:tab w:val="left" w:pos="2070"/>
        </w:tabs>
        <w:spacing w:line="360" w:lineRule="auto"/>
        <w:ind w:firstLine="0"/>
        <w:rPr>
          <w:rFonts w:ascii="Times New Roman" w:hAnsi="Times New Roman" w:cs="Times New Roman"/>
          <w:b/>
          <w:spacing w:val="-3"/>
        </w:rPr>
      </w:pPr>
      <w:proofErr w:type="gramStart"/>
      <w:r>
        <w:rPr>
          <w:rFonts w:ascii="Times New Roman" w:hAnsi="Times New Roman" w:cs="Times New Roman"/>
          <w:spacing w:val="-3"/>
        </w:rPr>
        <w:t>during the course of</w:t>
      </w:r>
      <w:proofErr w:type="gramEnd"/>
      <w:r>
        <w:rPr>
          <w:rFonts w:ascii="Times New Roman" w:hAnsi="Times New Roman" w:cs="Times New Roman"/>
          <w:spacing w:val="-3"/>
        </w:rPr>
        <w:t xml:space="preserve"> the proceeding</w:t>
      </w:r>
      <w:r w:rsidR="000C1A32" w:rsidRPr="00A368C3">
        <w:rPr>
          <w:rFonts w:ascii="Times New Roman" w:hAnsi="Times New Roman" w:cs="Times New Roman"/>
          <w:spacing w:val="-3"/>
        </w:rPr>
        <w:t>, you must immediately update OALJ</w:t>
      </w:r>
      <w:r w:rsidR="0032153D">
        <w:rPr>
          <w:rFonts w:ascii="Times New Roman" w:hAnsi="Times New Roman" w:cs="Times New Roman"/>
          <w:spacing w:val="-3"/>
        </w:rPr>
        <w:t xml:space="preserve"> by calling 717-787-1399.</w:t>
      </w:r>
    </w:p>
    <w:p w14:paraId="7C19F788" w14:textId="0B3A09F4" w:rsidR="00723367" w:rsidRDefault="00723367" w:rsidP="00723367">
      <w:pPr>
        <w:spacing w:line="360" w:lineRule="auto"/>
        <w:ind w:left="720"/>
        <w:rPr>
          <w:rFonts w:ascii="Times New Roman" w:hAnsi="Times New Roman" w:cs="Times New Roman"/>
        </w:rPr>
      </w:pPr>
    </w:p>
    <w:p w14:paraId="5342FF45" w14:textId="7D6F5880" w:rsidR="00BC3ED5" w:rsidRPr="00BC3ED5" w:rsidRDefault="00723367" w:rsidP="00187155">
      <w:pPr>
        <w:pStyle w:val="ListParagraph"/>
        <w:numPr>
          <w:ilvl w:val="0"/>
          <w:numId w:val="24"/>
        </w:numPr>
        <w:tabs>
          <w:tab w:val="left" w:pos="630"/>
          <w:tab w:val="left" w:pos="720"/>
          <w:tab w:val="left" w:pos="810"/>
          <w:tab w:val="left" w:pos="900"/>
        </w:tabs>
        <w:spacing w:line="360" w:lineRule="auto"/>
        <w:ind w:hanging="720"/>
        <w:rPr>
          <w:rFonts w:ascii="Times New Roman" w:hAnsi="Times New Roman" w:cs="Times New Roman"/>
          <w:b/>
        </w:rPr>
      </w:pPr>
      <w:r w:rsidRPr="00723367">
        <w:rPr>
          <w:rFonts w:ascii="Times New Roman" w:hAnsi="Times New Roman" w:cs="Times New Roman"/>
          <w:b/>
        </w:rPr>
        <w:t xml:space="preserve"> </w:t>
      </w:r>
      <w:r w:rsidR="00BC3ED5">
        <w:rPr>
          <w:rFonts w:ascii="Times New Roman" w:hAnsi="Times New Roman" w:cs="Times New Roman"/>
          <w:b/>
        </w:rPr>
        <w:t xml:space="preserve"> </w:t>
      </w:r>
      <w:r w:rsidRPr="00723367">
        <w:rPr>
          <w:rFonts w:ascii="Times New Roman" w:hAnsi="Times New Roman" w:cs="Times New Roman"/>
          <w:b/>
        </w:rPr>
        <w:t>ACCOMMODATION</w:t>
      </w:r>
      <w:r w:rsidR="00A368C3">
        <w:rPr>
          <w:rFonts w:ascii="Times New Roman" w:hAnsi="Times New Roman" w:cs="Times New Roman"/>
          <w:b/>
        </w:rPr>
        <w:t xml:space="preserve">.   </w:t>
      </w:r>
      <w:r w:rsidR="00394B4C" w:rsidRPr="00A368C3">
        <w:rPr>
          <w:rFonts w:ascii="Times New Roman" w:hAnsi="Times New Roman" w:cs="Times New Roman"/>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p>
    <w:p w14:paraId="44824E89" w14:textId="6E0F126E" w:rsidR="00394B4C" w:rsidRPr="00BC3ED5" w:rsidRDefault="00394B4C" w:rsidP="00BC3ED5">
      <w:pPr>
        <w:spacing w:line="360" w:lineRule="auto"/>
        <w:rPr>
          <w:rFonts w:ascii="Times New Roman" w:hAnsi="Times New Roman" w:cs="Times New Roman"/>
          <w:b/>
        </w:rPr>
      </w:pPr>
      <w:r w:rsidRPr="00BC3ED5">
        <w:rPr>
          <w:rFonts w:ascii="Times New Roman" w:hAnsi="Times New Roman" w:cs="Times New Roman"/>
        </w:rPr>
        <w:t>order to participate in this hearing process may request one.  Please call the PUC scheduling office at least five (5) business days prior to your hearing to submit your request.</w:t>
      </w:r>
    </w:p>
    <w:p w14:paraId="560BA540" w14:textId="77777777" w:rsidR="00394B4C" w:rsidRPr="00166D3F" w:rsidRDefault="00394B4C" w:rsidP="00166D3F">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17CF6D08" w14:textId="26F386FA" w:rsidR="00394B4C" w:rsidRPr="00394B4C" w:rsidRDefault="00394B4C" w:rsidP="00166D3F">
      <w:pPr>
        <w:tabs>
          <w:tab w:val="left" w:pos="-720"/>
        </w:tabs>
        <w:suppressAutoHyphens/>
        <w:spacing w:line="360" w:lineRule="auto"/>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77777777" w:rsidR="00021493" w:rsidRDefault="00A974AF"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 xml:space="preserve">Scheduling Office: </w:t>
      </w:r>
      <w:r w:rsidR="00A40888">
        <w:rPr>
          <w:rFonts w:ascii="Times New Roman" w:hAnsi="Times New Roman" w:cs="Times New Roman"/>
        </w:rPr>
        <w:t>(</w:t>
      </w:r>
      <w:r w:rsidR="00394B4C" w:rsidRPr="00394B4C">
        <w:rPr>
          <w:rFonts w:ascii="Times New Roman" w:hAnsi="Times New Roman" w:cs="Times New Roman"/>
        </w:rPr>
        <w:t>717</w:t>
      </w:r>
      <w:r w:rsidR="00A40888">
        <w:rPr>
          <w:rFonts w:ascii="Times New Roman" w:hAnsi="Times New Roman" w:cs="Times New Roman"/>
        </w:rPr>
        <w:t xml:space="preserve">) </w:t>
      </w:r>
      <w:r w:rsidR="00394B4C" w:rsidRPr="00394B4C">
        <w:rPr>
          <w:rFonts w:ascii="Times New Roman" w:hAnsi="Times New Roman" w:cs="Times New Roman"/>
        </w:rPr>
        <w:t>787</w:t>
      </w:r>
      <w:r w:rsidR="00A40888">
        <w:rPr>
          <w:rFonts w:ascii="Times New Roman" w:hAnsi="Times New Roman" w:cs="Times New Roman"/>
        </w:rPr>
        <w:t>-</w:t>
      </w:r>
      <w:r w:rsidR="00394B4C" w:rsidRPr="00394B4C">
        <w:rPr>
          <w:rFonts w:ascii="Times New Roman" w:hAnsi="Times New Roman" w:cs="Times New Roman"/>
        </w:rPr>
        <w:t>1399</w:t>
      </w:r>
    </w:p>
    <w:p w14:paraId="0789D295" w14:textId="0D82C7BF" w:rsidR="006F400C" w:rsidRPr="00021493" w:rsidRDefault="00021493"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D53E4" w:rsidRPr="008768E1">
        <w:rPr>
          <w:rFonts w:ascii="Times New Roman" w:hAnsi="Times New Roman"/>
        </w:rPr>
        <w:t>The AT&amp;T Relay Service number for persons who are deaf or hearing-impaired is</w:t>
      </w:r>
      <w:r w:rsidR="00A974AF">
        <w:rPr>
          <w:rFonts w:ascii="Times New Roman" w:hAnsi="Times New Roman"/>
        </w:rPr>
        <w:t>:</w:t>
      </w:r>
    </w:p>
    <w:p w14:paraId="24BB2784" w14:textId="1DABA1CC" w:rsidR="00331863" w:rsidRDefault="003D53E4" w:rsidP="00021493">
      <w:pPr>
        <w:ind w:left="720"/>
        <w:rPr>
          <w:rFonts w:ascii="Times New Roman" w:hAnsi="Times New Roman"/>
        </w:rPr>
      </w:pPr>
      <w:r w:rsidRPr="008768E1">
        <w:rPr>
          <w:rFonts w:ascii="Times New Roman" w:hAnsi="Times New Roman"/>
        </w:rPr>
        <w:t>1-800-654-5988.</w:t>
      </w:r>
    </w:p>
    <w:p w14:paraId="5C6AC56E" w14:textId="07250141" w:rsidR="00864317" w:rsidRDefault="00864317" w:rsidP="00021493">
      <w:pPr>
        <w:ind w:left="720"/>
        <w:rPr>
          <w:rFonts w:ascii="Times New Roman" w:hAnsi="Times New Roman"/>
        </w:rPr>
      </w:pPr>
    </w:p>
    <w:p w14:paraId="31ADCA7E" w14:textId="77777777" w:rsidR="00864317" w:rsidRPr="00021493" w:rsidRDefault="00864317" w:rsidP="00021493">
      <w:pPr>
        <w:ind w:left="720"/>
        <w:rPr>
          <w:rFonts w:ascii="Times New Roman" w:hAnsi="Times New Roman"/>
        </w:rPr>
      </w:pPr>
    </w:p>
    <w:p w14:paraId="3F0DE568" w14:textId="216078FB" w:rsidR="00BC3ED5" w:rsidRPr="00331863" w:rsidRDefault="006F400C" w:rsidP="00187155">
      <w:pPr>
        <w:pStyle w:val="ListParagraph"/>
        <w:numPr>
          <w:ilvl w:val="0"/>
          <w:numId w:val="24"/>
        </w:numPr>
        <w:tabs>
          <w:tab w:val="left" w:pos="360"/>
          <w:tab w:val="left" w:pos="540"/>
          <w:tab w:val="left" w:pos="720"/>
          <w:tab w:val="left" w:pos="810"/>
          <w:tab w:val="left" w:pos="1440"/>
        </w:tabs>
        <w:spacing w:line="360" w:lineRule="auto"/>
        <w:ind w:left="360"/>
        <w:rPr>
          <w:rFonts w:ascii="Times New Roman" w:hAnsi="Times New Roman" w:cs="Times New Roman"/>
          <w:b/>
        </w:rPr>
      </w:pPr>
      <w:r>
        <w:rPr>
          <w:rFonts w:ascii="Times New Roman" w:hAnsi="Times New Roman" w:cs="Times New Roman"/>
          <w:b/>
        </w:rPr>
        <w:t xml:space="preserve">     </w:t>
      </w:r>
      <w:r w:rsidR="00921971" w:rsidRPr="00331863">
        <w:rPr>
          <w:rFonts w:ascii="Times New Roman" w:hAnsi="Times New Roman" w:cs="Times New Roman"/>
          <w:b/>
        </w:rPr>
        <w:t>SETTLEMENT</w:t>
      </w:r>
      <w:r w:rsidR="00A368C3" w:rsidRPr="00331863">
        <w:rPr>
          <w:rFonts w:ascii="Times New Roman" w:hAnsi="Times New Roman" w:cs="Times New Roman"/>
          <w:b/>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Pr>
          <w:rFonts w:ascii="Times New Roman" w:hAnsi="Times New Roman" w:cs="Times New Roman"/>
        </w:rPr>
        <w:t xml:space="preserve"> </w:t>
      </w:r>
      <w:r w:rsidR="00950645" w:rsidRPr="00331863">
        <w:rPr>
          <w:rFonts w:ascii="Times New Roman" w:hAnsi="Times New Roman" w:cs="Times New Roman"/>
        </w:rPr>
        <w:t xml:space="preserve">The </w:t>
      </w:r>
      <w:r>
        <w:rPr>
          <w:rFonts w:ascii="Times New Roman" w:hAnsi="Times New Roman" w:cs="Times New Roman"/>
        </w:rPr>
        <w:t xml:space="preserve">utility shall </w:t>
      </w:r>
    </w:p>
    <w:p w14:paraId="1F9AC0D8" w14:textId="109EEBB9" w:rsidR="00166D3F" w:rsidRPr="00A368C3" w:rsidRDefault="00950645" w:rsidP="00A368C3">
      <w:pPr>
        <w:spacing w:line="360" w:lineRule="auto"/>
        <w:rPr>
          <w:rFonts w:ascii="Times New Roman" w:hAnsi="Times New Roman" w:cs="Times New Roman"/>
          <w:b/>
        </w:rPr>
      </w:pPr>
      <w:r w:rsidRPr="00A368C3">
        <w:rPr>
          <w:rFonts w:ascii="Times New Roman" w:hAnsi="Times New Roman" w:cs="Times New Roman"/>
        </w:rPr>
        <w:t xml:space="preserve">contact </w:t>
      </w:r>
      <w:r w:rsidR="00ED672F">
        <w:rPr>
          <w:rFonts w:ascii="Times New Roman" w:hAnsi="Times New Roman" w:cs="Times New Roman"/>
        </w:rPr>
        <w:t>the Complainant</w:t>
      </w:r>
      <w:r w:rsidRPr="00A368C3">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Pr>
          <w:rFonts w:ascii="Times New Roman" w:hAnsi="Times New Roman" w:cs="Times New Roman"/>
        </w:rPr>
        <w:t xml:space="preserve"> on all the issues</w:t>
      </w:r>
      <w:r w:rsidRPr="00A368C3">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7ACB5C9B" w14:textId="2F8D1ADA" w:rsidR="00166D3F" w:rsidRPr="00612E7E" w:rsidRDefault="006F400C" w:rsidP="00FD60AC">
      <w:pPr>
        <w:pStyle w:val="ParaTab1"/>
        <w:numPr>
          <w:ilvl w:val="0"/>
          <w:numId w:val="24"/>
        </w:numPr>
        <w:tabs>
          <w:tab w:val="left" w:pos="720"/>
          <w:tab w:val="left" w:pos="2070"/>
        </w:tabs>
        <w:spacing w:line="360" w:lineRule="auto"/>
        <w:ind w:left="0" w:firstLine="0"/>
        <w:rPr>
          <w:rFonts w:ascii="Times New Roman" w:hAnsi="Times New Roman" w:cs="Times New Roman"/>
        </w:rPr>
      </w:pPr>
      <w:r>
        <w:rPr>
          <w:rFonts w:ascii="Times New Roman" w:hAnsi="Times New Roman" w:cs="Times New Roman"/>
          <w:b/>
        </w:rPr>
        <w:t xml:space="preserve">      </w:t>
      </w:r>
      <w:r w:rsidR="00166D3F" w:rsidRPr="00166D3F">
        <w:rPr>
          <w:rFonts w:ascii="Times New Roman" w:hAnsi="Times New Roman" w:cs="Times New Roman"/>
          <w:b/>
        </w:rPr>
        <w:t>PAYMENT ARRANGEMENT CASES</w:t>
      </w:r>
      <w:r w:rsidR="00A368C3">
        <w:rPr>
          <w:rFonts w:ascii="Times New Roman" w:hAnsi="Times New Roman" w:cs="Times New Roman"/>
          <w:b/>
        </w:rPr>
        <w:t>.</w:t>
      </w:r>
      <w:r w:rsidR="00A368C3">
        <w:rPr>
          <w:rFonts w:ascii="Times New Roman" w:hAnsi="Times New Roman" w:cs="Times New Roman"/>
        </w:rPr>
        <w:t xml:space="preserve">    </w:t>
      </w:r>
      <w:r w:rsidR="00166D3F" w:rsidRPr="00A368C3">
        <w:rPr>
          <w:rFonts w:ascii="Times New Roman" w:hAnsi="Times New Roman" w:cs="Times New Roman"/>
        </w:rPr>
        <w:t xml:space="preserve">If you </w:t>
      </w:r>
      <w:r w:rsidR="00612E7E">
        <w:rPr>
          <w:rFonts w:ascii="Times New Roman" w:hAnsi="Times New Roman" w:cs="Times New Roman"/>
        </w:rPr>
        <w:t xml:space="preserve">are a residential customer and </w:t>
      </w:r>
      <w:r w:rsidR="00166D3F" w:rsidRPr="00A368C3">
        <w:rPr>
          <w:rFonts w:ascii="Times New Roman" w:hAnsi="Times New Roman" w:cs="Times New Roman"/>
        </w:rPr>
        <w:t>have</w:t>
      </w:r>
      <w:r w:rsidR="00612E7E">
        <w:rPr>
          <w:rFonts w:ascii="Times New Roman" w:hAnsi="Times New Roman" w:cs="Times New Roman"/>
        </w:rPr>
        <w:t xml:space="preserve"> </w:t>
      </w:r>
      <w:r w:rsidR="00166D3F" w:rsidRPr="00A368C3">
        <w:rPr>
          <w:rFonts w:ascii="Times New Roman" w:hAnsi="Times New Roman" w:cs="Times New Roman"/>
        </w:rPr>
        <w:t xml:space="preserve">requested a </w:t>
      </w:r>
      <w:r w:rsidR="00166D3F" w:rsidRPr="00FD60AC">
        <w:rPr>
          <w:rFonts w:ascii="Times New Roman" w:hAnsi="Times New Roman" w:cs="Times New Roman"/>
        </w:rPr>
        <w:t xml:space="preserve">payment </w:t>
      </w:r>
      <w:r w:rsidR="00166D3F" w:rsidRPr="00612E7E">
        <w:rPr>
          <w:rFonts w:ascii="Times New Roman" w:hAnsi="Times New Roman" w:cs="Times New Roman"/>
        </w:rPr>
        <w:t xml:space="preserve">arrangement, </w:t>
      </w:r>
      <w:r w:rsidR="00921971" w:rsidRPr="00612E7E">
        <w:rPr>
          <w:rFonts w:ascii="Times New Roman" w:hAnsi="Times New Roman" w:cs="Times New Roman"/>
        </w:rPr>
        <w:t>Chapter 14 of the Public Utility Code will be applied.</w:t>
      </w:r>
      <w:r>
        <w:rPr>
          <w:rStyle w:val="FootnoteReference"/>
          <w:rFonts w:ascii="Times New Roman" w:hAnsi="Times New Roman" w:cs="Times New Roman"/>
        </w:rPr>
        <w:footnoteReference w:id="4"/>
      </w:r>
      <w:r w:rsidR="00921971" w:rsidRPr="00612E7E">
        <w:rPr>
          <w:rFonts w:ascii="Times New Roman" w:hAnsi="Times New Roman" w:cs="Times New Roman"/>
        </w:rPr>
        <w:t xml:space="preserve">  Y</w:t>
      </w:r>
      <w:r w:rsidR="00A368C3" w:rsidRPr="00612E7E">
        <w:rPr>
          <w:rFonts w:ascii="Times New Roman" w:hAnsi="Times New Roman" w:cs="Times New Roman"/>
          <w:spacing w:val="-3"/>
        </w:rPr>
        <w:t xml:space="preserve">ou </w:t>
      </w:r>
      <w:r w:rsidR="00166D3F" w:rsidRPr="00612E7E">
        <w:rPr>
          <w:rFonts w:ascii="Times New Roman" w:hAnsi="Times New Roman" w:cs="Times New Roman"/>
          <w:spacing w:val="-3"/>
        </w:rPr>
        <w:t xml:space="preserve">must be prepared to testify about the total gross monthly income of the household.  A </w:t>
      </w:r>
      <w:r w:rsidR="00166D3F" w:rsidRPr="00612E7E">
        <w:rPr>
          <w:rFonts w:ascii="Times New Roman" w:hAnsi="Times New Roman" w:cs="Times New Roman"/>
          <w:spacing w:val="-3"/>
        </w:rPr>
        <w:lastRenderedPageBreak/>
        <w:t>household includes all adults living at the service address and benefiting from the utility service.  The “total gross monthly household income” includes</w:t>
      </w:r>
      <w:r w:rsidR="00102FFB" w:rsidRPr="00612E7E">
        <w:rPr>
          <w:rFonts w:ascii="Times New Roman" w:hAnsi="Times New Roman" w:cs="Times New Roman"/>
          <w:spacing w:val="-3"/>
        </w:rPr>
        <w:t>,</w:t>
      </w:r>
      <w:r w:rsidR="00166D3F" w:rsidRPr="00612E7E">
        <w:rPr>
          <w:rFonts w:ascii="Times New Roman" w:hAnsi="Times New Roman" w:cs="Times New Roman"/>
          <w:spacing w:val="-3"/>
        </w:rPr>
        <w:t xml:space="preserve"> but is not limited to</w:t>
      </w:r>
      <w:r w:rsidR="00102FFB" w:rsidRPr="00612E7E">
        <w:rPr>
          <w:rFonts w:ascii="Times New Roman" w:hAnsi="Times New Roman" w:cs="Times New Roman"/>
          <w:spacing w:val="-3"/>
        </w:rPr>
        <w:t>,</w:t>
      </w:r>
      <w:r w:rsidR="00166D3F" w:rsidRPr="00612E7E">
        <w:rPr>
          <w:rFonts w:ascii="Times New Roman" w:hAnsi="Times New Roman" w:cs="Times New Roman"/>
          <w:spacing w:val="-3"/>
        </w:rPr>
        <w:t xml:space="preserve"> the following:</w:t>
      </w:r>
      <w:proofErr w:type="gramStart"/>
      <w:r w:rsidR="00166D3F" w:rsidRPr="00612E7E">
        <w:rPr>
          <w:rFonts w:ascii="Times New Roman" w:hAnsi="Times New Roman" w:cs="Times New Roman"/>
          <w:spacing w:val="-3"/>
        </w:rPr>
        <w:t xml:space="preserve"> </w:t>
      </w:r>
      <w:r w:rsidR="00BC3ED5" w:rsidRPr="00612E7E">
        <w:rPr>
          <w:rFonts w:ascii="Times New Roman" w:hAnsi="Times New Roman" w:cs="Times New Roman"/>
          <w:spacing w:val="-3"/>
        </w:rPr>
        <w:t xml:space="preserve">  (</w:t>
      </w:r>
      <w:proofErr w:type="gramEnd"/>
      <w:r w:rsidR="00BC3ED5" w:rsidRPr="00612E7E">
        <w:rPr>
          <w:rFonts w:ascii="Times New Roman" w:hAnsi="Times New Roman" w:cs="Times New Roman"/>
          <w:spacing w:val="-3"/>
        </w:rPr>
        <w:t>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AC0CAA" w:rsidRDefault="00166D3F" w:rsidP="00166D3F">
      <w:pPr>
        <w:pStyle w:val="ParaTab1"/>
        <w:tabs>
          <w:tab w:val="left" w:pos="2070"/>
        </w:tabs>
        <w:spacing w:line="360" w:lineRule="auto"/>
        <w:rPr>
          <w:rFonts w:ascii="Times New Roman" w:hAnsi="Times New Roman" w:cs="Times New Roman"/>
          <w:spacing w:val="-3"/>
        </w:rPr>
      </w:pPr>
    </w:p>
    <w:p w14:paraId="4ABAB32D" w14:textId="6FA6941B" w:rsidR="00723367" w:rsidRDefault="00166D3F" w:rsidP="00352467">
      <w:pPr>
        <w:pStyle w:val="ParaTab1"/>
        <w:tabs>
          <w:tab w:val="left" w:pos="2070"/>
        </w:tabs>
        <w:spacing w:line="360" w:lineRule="auto"/>
        <w:ind w:firstLine="0"/>
        <w:rPr>
          <w:rFonts w:ascii="Times New Roman" w:hAnsi="Times New Roman" w:cs="Times New Roman"/>
          <w:spacing w:val="-3"/>
        </w:rPr>
      </w:pPr>
      <w:r>
        <w:rPr>
          <w:rFonts w:ascii="Times New Roman" w:hAnsi="Times New Roman" w:cs="Times New Roman"/>
          <w:spacing w:val="-3"/>
        </w:rPr>
        <w:t xml:space="preserve">               </w:t>
      </w: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00352467">
        <w:rPr>
          <w:rFonts w:ascii="Times New Roman" w:hAnsi="Times New Roman" w:cs="Times New Roman"/>
          <w:spacing w:val="-3"/>
        </w:rPr>
        <w:t xml:space="preserve">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352467">
        <w:rPr>
          <w:rFonts w:ascii="Times New Roman" w:hAnsi="Times New Roman" w:cs="Times New Roman"/>
          <w:spacing w:val="-3"/>
        </w:rPr>
        <w:t xml:space="preserve">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77777777" w:rsidR="006F400C" w:rsidRDefault="00AD04F2" w:rsidP="006F400C">
      <w:pPr>
        <w:pStyle w:val="BodyTextIndent2"/>
      </w:pPr>
      <w:r w:rsidRPr="00AD04F2">
        <w:t xml:space="preserve">              The customer must make monthly payments for current usage on or before the billing due date while this complaint is pending.  </w:t>
      </w:r>
      <w:r>
        <w:t>Failure to make payments may result in the utility terminating your service.</w:t>
      </w:r>
    </w:p>
    <w:p w14:paraId="17BDC790" w14:textId="77777777" w:rsidR="006F400C" w:rsidRDefault="006F400C" w:rsidP="006F400C">
      <w:pPr>
        <w:pStyle w:val="BodyTextIndent2"/>
      </w:pPr>
    </w:p>
    <w:p w14:paraId="0AE121FA" w14:textId="16546EC4" w:rsidR="00FD60AC" w:rsidRDefault="00FD60AC" w:rsidP="008B6732">
      <w:pPr>
        <w:pStyle w:val="BodyTextIndent2"/>
        <w:numPr>
          <w:ilvl w:val="0"/>
          <w:numId w:val="24"/>
        </w:numPr>
        <w:ind w:hanging="630"/>
      </w:pPr>
      <w:r w:rsidRPr="00FD60AC">
        <w:rPr>
          <w:b/>
        </w:rPr>
        <w:t>BILLING COMPLAINT</w:t>
      </w:r>
      <w:r>
        <w:t xml:space="preserve">.  If you are claiming that there are incorrect charges on your </w:t>
      </w:r>
    </w:p>
    <w:p w14:paraId="741CEDBB" w14:textId="394FFB2D" w:rsidR="00FD60AC" w:rsidRDefault="006F400C" w:rsidP="00FD60AC">
      <w:pPr>
        <w:pStyle w:val="BodyTextIndent2"/>
      </w:pPr>
      <w:r>
        <w:t>u</w:t>
      </w:r>
      <w:r w:rsidR="00FD60AC">
        <w:t>tility</w:t>
      </w:r>
      <w:r>
        <w:t xml:space="preserve"> </w:t>
      </w:r>
      <w:r w:rsidR="00FD60AC">
        <w:t xml:space="preserve">bill, </w:t>
      </w:r>
      <w:r>
        <w:t xml:space="preserve">then you must </w:t>
      </w:r>
      <w:r w:rsidR="00FD60AC">
        <w:t xml:space="preserve">be prepared to provide the dates that are important and an explanation about any amounts or charges that you believe are not correct.  </w:t>
      </w:r>
    </w:p>
    <w:p w14:paraId="16EE36C4" w14:textId="4BB7BBD8" w:rsidR="003D53E4" w:rsidRDefault="003D53E4" w:rsidP="006F400C">
      <w:pPr>
        <w:pStyle w:val="BodyTextIndent2"/>
        <w:tabs>
          <w:tab w:val="left" w:pos="720"/>
        </w:tabs>
      </w:pPr>
    </w:p>
    <w:p w14:paraId="66F329DB" w14:textId="77777777" w:rsidR="00187155" w:rsidRPr="00187155"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spacing w:val="-3"/>
        </w:rPr>
      </w:pPr>
      <w:r>
        <w:t xml:space="preserve">     </w:t>
      </w:r>
      <w:r w:rsidR="00187155">
        <w:t xml:space="preserve"> </w:t>
      </w:r>
      <w:r w:rsidR="003D53E4" w:rsidRPr="006F400C">
        <w:rPr>
          <w:b/>
        </w:rPr>
        <w:t>VIOLATIONS.</w:t>
      </w:r>
      <w:r w:rsidR="003D53E4">
        <w:t xml:space="preserve">  A</w:t>
      </w:r>
      <w:r w:rsidR="003D53E4" w:rsidRPr="00412CE9">
        <w:t xml:space="preserve"> finding of a violation of a </w:t>
      </w:r>
      <w:r w:rsidR="002B2F20">
        <w:t xml:space="preserve">PUC </w:t>
      </w:r>
      <w:r w:rsidR="003D53E4" w:rsidRPr="00412CE9">
        <w:t xml:space="preserve">Order, regulation or statute may </w:t>
      </w:r>
    </w:p>
    <w:p w14:paraId="1CF15AB8" w14:textId="1999A694" w:rsidR="003D53E4" w:rsidRPr="002B2F20" w:rsidRDefault="003D53E4" w:rsidP="00187155">
      <w:pPr>
        <w:pStyle w:val="ParaTab1"/>
        <w:tabs>
          <w:tab w:val="left" w:pos="720"/>
          <w:tab w:val="left" w:pos="2070"/>
        </w:tabs>
        <w:spacing w:line="360" w:lineRule="auto"/>
        <w:ind w:firstLine="0"/>
        <w:rPr>
          <w:rFonts w:ascii="Times New Roman" w:hAnsi="Times New Roman" w:cs="Times New Roman"/>
          <w:spacing w:val="-3"/>
        </w:rPr>
      </w:pPr>
      <w:r w:rsidRPr="00412CE9">
        <w:t xml:space="preserve">result in the imposition of a civil penalty consistent with 66 Pa. C.S. § 3301 or </w:t>
      </w:r>
      <w:r w:rsidR="002B2F20">
        <w:t xml:space="preserve">other </w:t>
      </w:r>
      <w:r w:rsidRPr="00412CE9">
        <w:t>provision of the Public Utility Code.</w:t>
      </w:r>
    </w:p>
    <w:p w14:paraId="0FA3316B" w14:textId="111B5F4C" w:rsidR="00723367" w:rsidRDefault="00723367" w:rsidP="00166D3F">
      <w:pPr>
        <w:pStyle w:val="BalloonText"/>
        <w:spacing w:line="360" w:lineRule="auto"/>
        <w:rPr>
          <w:rFonts w:ascii="Times New Roman" w:hAnsi="Times New Roman" w:cs="Times New Roman"/>
          <w:szCs w:val="24"/>
        </w:rPr>
      </w:pPr>
    </w:p>
    <w:p w14:paraId="344E18F1" w14:textId="1BC635AB" w:rsidR="00636518" w:rsidRPr="00364E00" w:rsidRDefault="00636518" w:rsidP="00364E00">
      <w:pPr>
        <w:tabs>
          <w:tab w:val="left" w:pos="720"/>
        </w:tabs>
        <w:spacing w:line="360" w:lineRule="auto"/>
        <w:rPr>
          <w:rFonts w:ascii="Times New Roman" w:hAnsi="Times New Roman" w:cs="Times New Roman"/>
          <w:b/>
        </w:rPr>
      </w:pPr>
      <w:r>
        <w:rPr>
          <w:rFonts w:ascii="Times New Roman" w:hAnsi="Times New Roman" w:cs="Times New Roman"/>
          <w:b/>
        </w:rPr>
        <w:t>1</w:t>
      </w:r>
      <w:r w:rsidR="0031678B">
        <w:rPr>
          <w:rFonts w:ascii="Times New Roman" w:hAnsi="Times New Roman" w:cs="Times New Roman"/>
          <w:b/>
        </w:rPr>
        <w:t>4</w:t>
      </w:r>
      <w:r>
        <w:rPr>
          <w:rFonts w:ascii="Times New Roman" w:hAnsi="Times New Roman" w:cs="Times New Roman"/>
          <w:b/>
        </w:rPr>
        <w:t>.</w:t>
      </w:r>
      <w:r w:rsidR="00AF4A2A" w:rsidRPr="00636518">
        <w:rPr>
          <w:rFonts w:ascii="Times New Roman" w:hAnsi="Times New Roman" w:cs="Times New Roman"/>
          <w:b/>
        </w:rPr>
        <w:t xml:space="preserve">     </w:t>
      </w:r>
      <w:r>
        <w:rPr>
          <w:rFonts w:ascii="Times New Roman" w:hAnsi="Times New Roman" w:cs="Times New Roman"/>
          <w:b/>
        </w:rPr>
        <w:t xml:space="preserve">  </w:t>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607DCB44" w14:textId="6A2DC2F9" w:rsidR="00A40888" w:rsidRDefault="002B2F20" w:rsidP="00187155">
      <w:pPr>
        <w:pStyle w:val="ListParagraph"/>
        <w:tabs>
          <w:tab w:val="left" w:pos="720"/>
          <w:tab w:val="left" w:pos="810"/>
        </w:tabs>
        <w:spacing w:line="360" w:lineRule="auto"/>
        <w:ind w:left="0"/>
        <w:rPr>
          <w:rFonts w:ascii="Times New Roman" w:hAnsi="Times New Roman" w:cs="Times New Roman"/>
        </w:rPr>
      </w:pPr>
      <w:r>
        <w:rPr>
          <w:rFonts w:ascii="Times New Roman" w:hAnsi="Times New Roman" w:cs="Times New Roman"/>
          <w:b/>
        </w:rPr>
        <w:t>1</w:t>
      </w:r>
      <w:r w:rsidR="00E00811">
        <w:rPr>
          <w:rFonts w:ascii="Times New Roman" w:hAnsi="Times New Roman" w:cs="Times New Roman"/>
          <w:b/>
        </w:rPr>
        <w:t>5</w:t>
      </w:r>
      <w:r>
        <w:rPr>
          <w:rFonts w:ascii="Times New Roman" w:hAnsi="Times New Roman" w:cs="Times New Roman"/>
          <w:b/>
        </w:rPr>
        <w:t xml:space="preserve">.      </w:t>
      </w:r>
      <w:r w:rsidR="00187155">
        <w:rPr>
          <w:rFonts w:ascii="Times New Roman" w:hAnsi="Times New Roman" w:cs="Times New Roman"/>
          <w:b/>
        </w:rPr>
        <w:t xml:space="preserve"> </w:t>
      </w:r>
      <w:r w:rsidR="00A40888" w:rsidRPr="000C1A32">
        <w:rPr>
          <w:rFonts w:ascii="Times New Roman" w:hAnsi="Times New Roman" w:cs="Times New Roman"/>
          <w:b/>
        </w:rPr>
        <w:t>FURTHER INFORMATION</w:t>
      </w:r>
      <w:r>
        <w:rPr>
          <w:rFonts w:ascii="Times New Roman" w:hAnsi="Times New Roman" w:cs="Times New Roman"/>
          <w:b/>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hyperlink r:id="rId14" w:history="1">
        <w:r w:rsidR="00364E00" w:rsidRPr="00C627E1">
          <w:rPr>
            <w:rStyle w:val="Hyperlink"/>
            <w:rFonts w:ascii="Times New Roman" w:hAnsi="Times New Roman" w:cs="Times New Roman"/>
          </w:rPr>
          <w:t>https://www.puc.pa.gov/complaints/formal-complaints</w:t>
        </w:r>
      </w:hyperlink>
    </w:p>
    <w:p w14:paraId="7141F0FB" w14:textId="77777777" w:rsidR="00364E00" w:rsidRPr="002B2F20" w:rsidRDefault="00364E00" w:rsidP="00187155">
      <w:pPr>
        <w:pStyle w:val="ListParagraph"/>
        <w:tabs>
          <w:tab w:val="left" w:pos="720"/>
          <w:tab w:val="left" w:pos="810"/>
        </w:tabs>
        <w:spacing w:line="360" w:lineRule="auto"/>
        <w:ind w:left="0"/>
        <w:rPr>
          <w:rFonts w:ascii="Times New Roman" w:hAnsi="Times New Roman" w:cs="Times New Roman"/>
          <w:b/>
        </w:rPr>
      </w:pPr>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736717C7" w14:textId="7AA42B61" w:rsidR="000C1A32" w:rsidRDefault="000C1A32" w:rsidP="000C1A32">
      <w:pPr>
        <w:pStyle w:val="ParaTab1"/>
        <w:tabs>
          <w:tab w:val="clear" w:pos="-720"/>
          <w:tab w:val="left" w:pos="720"/>
          <w:tab w:val="left" w:pos="5040"/>
        </w:tabs>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u w:val="single"/>
        </w:rPr>
        <w:tab/>
      </w:r>
      <w:r>
        <w:rPr>
          <w:rFonts w:ascii="Times New Roman" w:hAnsi="Times New Roman" w:cs="Times New Roman"/>
          <w:spacing w:val="-3"/>
          <w:u w:val="single"/>
        </w:rPr>
        <w:tab/>
        <w:t>/s/</w:t>
      </w:r>
      <w:r>
        <w:rPr>
          <w:rFonts w:ascii="Times New Roman" w:hAnsi="Times New Roman" w:cs="Times New Roman"/>
          <w:spacing w:val="-3"/>
          <w:u w:val="single"/>
        </w:rPr>
        <w:tab/>
      </w:r>
      <w:r>
        <w:rPr>
          <w:rFonts w:ascii="Times New Roman" w:hAnsi="Times New Roman" w:cs="Times New Roman"/>
          <w:spacing w:val="-3"/>
          <w:u w:val="single"/>
        </w:rPr>
        <w:tab/>
      </w:r>
    </w:p>
    <w:p w14:paraId="2CBD6178" w14:textId="3FC5FCF4" w:rsidR="007A4C3A" w:rsidRDefault="000C1A32" w:rsidP="00E44AF2">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E00811">
        <w:rPr>
          <w:rFonts w:ascii="Times New Roman" w:hAnsi="Times New Roman" w:cs="Times New Roman"/>
          <w:spacing w:val="-3"/>
        </w:rPr>
        <w:t>John M. Coogan</w:t>
      </w:r>
    </w:p>
    <w:p w14:paraId="1E913637" w14:textId="41F88295" w:rsidR="00E44AF2" w:rsidRDefault="00E44AF2" w:rsidP="00E44AF2">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Administrative Law Judge</w:t>
      </w:r>
    </w:p>
    <w:p w14:paraId="7F747697" w14:textId="31F66FB3" w:rsidR="008B6732" w:rsidRDefault="008B6732" w:rsidP="00654737">
      <w:pPr>
        <w:pStyle w:val="ParaTab1"/>
        <w:ind w:firstLine="0"/>
        <w:rPr>
          <w:rFonts w:ascii="Times New Roman" w:hAnsi="Times New Roman" w:cs="Times New Roman"/>
          <w:spacing w:val="-3"/>
        </w:rPr>
      </w:pPr>
    </w:p>
    <w:p w14:paraId="343EBDD6" w14:textId="77777777" w:rsidR="000F70EF" w:rsidRDefault="000F70EF" w:rsidP="000F70EF"/>
    <w:p w14:paraId="5CD6250F" w14:textId="77777777" w:rsidR="00C80979" w:rsidRDefault="00C80979" w:rsidP="008B6732">
      <w:pPr>
        <w:tabs>
          <w:tab w:val="left" w:pos="720"/>
        </w:tabs>
        <w:spacing w:line="360" w:lineRule="auto"/>
        <w:rPr>
          <w:rFonts w:ascii="Times New Roman" w:hAnsi="Times New Roman" w:cs="Times New Roman"/>
          <w:spacing w:val="-3"/>
        </w:rPr>
        <w:sectPr w:rsidR="00C80979">
          <w:footerReference w:type="default" r:id="rId15"/>
          <w:pgSz w:w="12240" w:h="15840"/>
          <w:pgMar w:top="1440" w:right="1440" w:bottom="1440" w:left="1440" w:header="720" w:footer="720" w:gutter="0"/>
          <w:cols w:space="720"/>
          <w:docGrid w:linePitch="360"/>
        </w:sectPr>
      </w:pPr>
    </w:p>
    <w:p w14:paraId="31562D37" w14:textId="77777777" w:rsidR="00C80979" w:rsidRPr="00177A2A" w:rsidRDefault="00C80979" w:rsidP="00C80979">
      <w:pPr>
        <w:rPr>
          <w:rFonts w:ascii="Microsoft Sans Serif" w:hAnsi="Microsoft Sans Serif" w:cs="Microsoft Sans Serif"/>
        </w:rPr>
      </w:pPr>
      <w:bookmarkStart w:id="0" w:name="_Hlk75355128"/>
      <w:r>
        <w:rPr>
          <w:rFonts w:ascii="Microsoft Sans Serif" w:eastAsia="Microsoft Sans Serif" w:hAnsi="Microsoft Sans Serif" w:cs="Microsoft Sans Serif"/>
          <w:b/>
          <w:u w:val="single"/>
        </w:rPr>
        <w:t>C-2021-3024417 - FLORENCE PARKER CHAILLA v. METROPOLITAN EDISON COMPANY AND CHOICE ENERGY LLC D/B/A 4 CHOICE ENERGY</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FLORENCE PARKER CHAILLA</w:t>
      </w:r>
      <w:r>
        <w:rPr>
          <w:rFonts w:ascii="Microsoft Sans Serif" w:eastAsia="Microsoft Sans Serif" w:hAnsi="Microsoft Sans Serif" w:cs="Microsoft Sans Serif"/>
        </w:rPr>
        <w:cr/>
        <w:t>P O BOX 1111</w:t>
      </w:r>
      <w:r>
        <w:rPr>
          <w:rFonts w:ascii="Microsoft Sans Serif" w:eastAsia="Microsoft Sans Serif" w:hAnsi="Microsoft Sans Serif" w:cs="Microsoft Sans Serif"/>
        </w:rPr>
        <w:cr/>
        <w:t>25 GARDEN STREET</w:t>
      </w:r>
    </w:p>
    <w:p w14:paraId="5211697A" w14:textId="77777777" w:rsidR="00C80979" w:rsidRDefault="00C80979" w:rsidP="00C80979">
      <w:pPr>
        <w:rPr>
          <w:rFonts w:ascii="Microsoft Sans Serif" w:eastAsia="Microsoft Sans Serif" w:hAnsi="Microsoft Sans Serif" w:cs="Microsoft Sans Serif"/>
        </w:rPr>
      </w:pPr>
      <w:r>
        <w:rPr>
          <w:rFonts w:ascii="Microsoft Sans Serif" w:eastAsia="Microsoft Sans Serif" w:hAnsi="Microsoft Sans Serif" w:cs="Microsoft Sans Serif"/>
        </w:rPr>
        <w:t>STROUDSBURG PA  18360</w:t>
      </w:r>
    </w:p>
    <w:p w14:paraId="010846A4" w14:textId="77777777" w:rsidR="00C80979" w:rsidRDefault="00C80979" w:rsidP="00C80979">
      <w:pPr>
        <w:rPr>
          <w:rFonts w:ascii="Microsoft Sans Serif" w:eastAsia="Microsoft Sans Serif" w:hAnsi="Microsoft Sans Serif" w:cs="Microsoft Sans Serif"/>
        </w:rPr>
      </w:pPr>
      <w:r w:rsidRPr="002F31C7">
        <w:rPr>
          <w:rFonts w:ascii="Microsoft Sans Serif" w:eastAsia="Microsoft Sans Serif" w:hAnsi="Microsoft Sans Serif" w:cs="Microsoft Sans Serif"/>
          <w:b/>
          <w:bCs/>
        </w:rPr>
        <w:t>570.534.7082</w:t>
      </w:r>
      <w:r w:rsidRPr="002F31C7">
        <w:rPr>
          <w:rFonts w:ascii="Microsoft Sans Serif" w:eastAsia="Microsoft Sans Serif" w:hAnsi="Microsoft Sans Serif" w:cs="Microsoft Sans Serif"/>
          <w:b/>
          <w:bCs/>
        </w:rPr>
        <w:cr/>
      </w:r>
      <w:r>
        <w:rPr>
          <w:rFonts w:ascii="Microsoft Sans Serif" w:eastAsia="Microsoft Sans Serif" w:hAnsi="Microsoft Sans Serif" w:cs="Microsoft Sans Serif"/>
        </w:rPr>
        <w:t>thebusiness2@yahoo.com</w:t>
      </w:r>
      <w:r>
        <w:rPr>
          <w:rFonts w:ascii="Microsoft Sans Serif" w:eastAsia="Microsoft Sans Serif" w:hAnsi="Microsoft Sans Serif" w:cs="Microsoft Sans Serif"/>
        </w:rPr>
        <w:cr/>
        <w:t>Accepts eService</w:t>
      </w:r>
      <w:r>
        <w:rPr>
          <w:rFonts w:ascii="Microsoft Sans Serif" w:eastAsia="Microsoft Sans Serif" w:hAnsi="Microsoft Sans Serif" w:cs="Microsoft Sans Serif"/>
        </w:rPr>
        <w:cr/>
      </w:r>
    </w:p>
    <w:p w14:paraId="358AA279" w14:textId="77777777" w:rsidR="00C80979" w:rsidRDefault="00C80979" w:rsidP="00C80979">
      <w:pPr>
        <w:rPr>
          <w:rFonts w:ascii="Microsoft Sans Serif" w:eastAsia="Microsoft Sans Serif" w:hAnsi="Microsoft Sans Serif" w:cs="Microsoft Sans Serif"/>
        </w:rPr>
      </w:pPr>
      <w:r>
        <w:rPr>
          <w:rFonts w:ascii="Microsoft Sans Serif" w:eastAsia="Microsoft Sans Serif" w:hAnsi="Microsoft Sans Serif" w:cs="Microsoft Sans Serif"/>
        </w:rPr>
        <w:t>MARGARET MORRIS ESQUIRE</w:t>
      </w:r>
      <w:r>
        <w:rPr>
          <w:rFonts w:ascii="Microsoft Sans Serif" w:eastAsia="Microsoft Sans Serif" w:hAnsi="Microsoft Sans Serif" w:cs="Microsoft Sans Serif"/>
        </w:rPr>
        <w:cr/>
        <w:t>REGER RIZZO &amp; DARNALL</w:t>
      </w:r>
      <w:r>
        <w:rPr>
          <w:rFonts w:ascii="Microsoft Sans Serif" w:eastAsia="Microsoft Sans Serif" w:hAnsi="Microsoft Sans Serif" w:cs="Microsoft Sans Serif"/>
        </w:rPr>
        <w:cr/>
        <w:t>CIRA CENTRE 13TH FL</w:t>
      </w:r>
      <w:r>
        <w:rPr>
          <w:rFonts w:ascii="Microsoft Sans Serif" w:eastAsia="Microsoft Sans Serif" w:hAnsi="Microsoft Sans Serif" w:cs="Microsoft Sans Serif"/>
        </w:rPr>
        <w:cr/>
        <w:t>2929 ARCH STREET</w:t>
      </w:r>
      <w:r>
        <w:rPr>
          <w:rFonts w:ascii="Microsoft Sans Serif" w:eastAsia="Microsoft Sans Serif" w:hAnsi="Microsoft Sans Serif" w:cs="Microsoft Sans Serif"/>
        </w:rPr>
        <w:cr/>
        <w:t>PHILADELPHIA PA  19104</w:t>
      </w:r>
      <w:r>
        <w:rPr>
          <w:rFonts w:ascii="Microsoft Sans Serif" w:eastAsia="Microsoft Sans Serif" w:hAnsi="Microsoft Sans Serif" w:cs="Microsoft Sans Serif"/>
        </w:rPr>
        <w:cr/>
      </w:r>
      <w:r w:rsidRPr="00C94989">
        <w:rPr>
          <w:rFonts w:ascii="Microsoft Sans Serif" w:eastAsia="Microsoft Sans Serif" w:hAnsi="Microsoft Sans Serif" w:cs="Microsoft Sans Serif"/>
          <w:b/>
          <w:bCs/>
        </w:rPr>
        <w:t>215.495.6524</w:t>
      </w:r>
      <w:r w:rsidRPr="00C94989">
        <w:rPr>
          <w:rFonts w:ascii="Microsoft Sans Serif" w:eastAsia="Microsoft Sans Serif" w:hAnsi="Microsoft Sans Serif" w:cs="Microsoft Sans Serif"/>
          <w:b/>
          <w:bCs/>
        </w:rPr>
        <w:cr/>
      </w:r>
      <w:r>
        <w:rPr>
          <w:rFonts w:ascii="Microsoft Sans Serif" w:eastAsia="Microsoft Sans Serif" w:hAnsi="Microsoft Sans Serif" w:cs="Microsoft Sans Serif"/>
        </w:rPr>
        <w:t>mmorris@regerlaw.com</w:t>
      </w:r>
      <w:r>
        <w:rPr>
          <w:rFonts w:ascii="Microsoft Sans Serif" w:eastAsia="Microsoft Sans Serif" w:hAnsi="Microsoft Sans Serif" w:cs="Microsoft Sans Serif"/>
        </w:rPr>
        <w:cr/>
        <w:t xml:space="preserve">Accepts eService </w:t>
      </w:r>
    </w:p>
    <w:p w14:paraId="2287CBD5" w14:textId="77777777" w:rsidR="00C80979" w:rsidRDefault="00C80979" w:rsidP="00C80979">
      <w:pPr>
        <w:rPr>
          <w:rFonts w:ascii="Microsoft Sans Serif" w:eastAsia="Microsoft Sans Serif" w:hAnsi="Microsoft Sans Serif" w:cs="Microsoft Sans Serif"/>
        </w:rPr>
      </w:pPr>
      <w:r w:rsidRPr="007241FC">
        <w:rPr>
          <w:rFonts w:ascii="Microsoft Sans Serif" w:eastAsia="Microsoft Sans Serif" w:hAnsi="Microsoft Sans Serif" w:cs="Microsoft Sans Serif"/>
          <w:i/>
          <w:iCs/>
        </w:rPr>
        <w:t xml:space="preserve">Representing </w:t>
      </w:r>
      <w:r>
        <w:rPr>
          <w:rFonts w:ascii="Microsoft Sans Serif" w:eastAsia="Microsoft Sans Serif" w:hAnsi="Microsoft Sans Serif" w:cs="Microsoft Sans Serif"/>
          <w:i/>
          <w:iCs/>
        </w:rPr>
        <w:t>Met Ed/</w:t>
      </w:r>
      <w:r w:rsidRPr="007241FC">
        <w:rPr>
          <w:rFonts w:ascii="Microsoft Sans Serif" w:eastAsia="Microsoft Sans Serif" w:hAnsi="Microsoft Sans Serif" w:cs="Microsoft Sans Serif"/>
          <w:i/>
          <w:iCs/>
        </w:rPr>
        <w:t>FirstEnergy Service Company</w:t>
      </w:r>
      <w:r>
        <w:rPr>
          <w:rFonts w:ascii="Microsoft Sans Serif" w:eastAsia="Microsoft Sans Serif" w:hAnsi="Microsoft Sans Serif" w:cs="Microsoft Sans Serif"/>
        </w:rPr>
        <w:cr/>
      </w:r>
    </w:p>
    <w:p w14:paraId="4EA38172" w14:textId="77777777" w:rsidR="00C80979" w:rsidRPr="00606C28" w:rsidRDefault="00C80979" w:rsidP="00C80979">
      <w:pPr>
        <w:rPr>
          <w:rFonts w:ascii="Microsoft Sans Serif" w:hAnsi="Microsoft Sans Serif" w:cs="Microsoft Sans Serif"/>
        </w:rPr>
      </w:pPr>
      <w:r w:rsidRPr="00606C28">
        <w:rPr>
          <w:rFonts w:ascii="Microsoft Sans Serif" w:hAnsi="Microsoft Sans Serif" w:cs="Microsoft Sans Serif"/>
        </w:rPr>
        <w:t>TORI L GIESLER</w:t>
      </w:r>
    </w:p>
    <w:p w14:paraId="71A9CECC" w14:textId="77777777" w:rsidR="00C80979" w:rsidRPr="00606C28" w:rsidRDefault="00C80979" w:rsidP="00C80979">
      <w:pPr>
        <w:rPr>
          <w:rFonts w:ascii="Microsoft Sans Serif" w:hAnsi="Microsoft Sans Serif" w:cs="Microsoft Sans Serif"/>
        </w:rPr>
      </w:pPr>
      <w:r w:rsidRPr="00606C28">
        <w:rPr>
          <w:rFonts w:ascii="Microsoft Sans Serif" w:hAnsi="Microsoft Sans Serif" w:cs="Microsoft Sans Serif"/>
        </w:rPr>
        <w:t>FIRSTENERGY SERVICE COMPANY</w:t>
      </w:r>
    </w:p>
    <w:p w14:paraId="1A6F66E4" w14:textId="77777777" w:rsidR="00C80979" w:rsidRPr="00606C28" w:rsidRDefault="00C80979" w:rsidP="00C80979">
      <w:pPr>
        <w:rPr>
          <w:rFonts w:ascii="Microsoft Sans Serif" w:hAnsi="Microsoft Sans Serif" w:cs="Microsoft Sans Serif"/>
        </w:rPr>
      </w:pPr>
      <w:r w:rsidRPr="00606C28">
        <w:rPr>
          <w:rFonts w:ascii="Microsoft Sans Serif" w:hAnsi="Microsoft Sans Serif" w:cs="Microsoft Sans Serif"/>
        </w:rPr>
        <w:t>2800 Pottsville Pike</w:t>
      </w:r>
    </w:p>
    <w:p w14:paraId="3ECAF931" w14:textId="77777777" w:rsidR="00C80979" w:rsidRPr="00606C28" w:rsidRDefault="00C80979" w:rsidP="00C80979">
      <w:pPr>
        <w:rPr>
          <w:rFonts w:ascii="Microsoft Sans Serif" w:hAnsi="Microsoft Sans Serif" w:cs="Microsoft Sans Serif"/>
        </w:rPr>
      </w:pPr>
      <w:r w:rsidRPr="00606C28">
        <w:rPr>
          <w:rFonts w:ascii="Microsoft Sans Serif" w:hAnsi="Microsoft Sans Serif" w:cs="Microsoft Sans Serif"/>
        </w:rPr>
        <w:t>READING PA  19605</w:t>
      </w:r>
    </w:p>
    <w:p w14:paraId="0BC6A7C4" w14:textId="77777777" w:rsidR="00C80979" w:rsidRPr="00606C28" w:rsidRDefault="00C80979" w:rsidP="00C80979">
      <w:pPr>
        <w:rPr>
          <w:rFonts w:ascii="Microsoft Sans Serif" w:hAnsi="Microsoft Sans Serif" w:cs="Microsoft Sans Serif"/>
        </w:rPr>
      </w:pPr>
      <w:r w:rsidRPr="00606C28">
        <w:rPr>
          <w:rFonts w:ascii="Microsoft Sans Serif" w:hAnsi="Microsoft Sans Serif" w:cs="Microsoft Sans Serif"/>
          <w:b/>
          <w:bCs/>
        </w:rPr>
        <w:t>610.921.6658</w:t>
      </w:r>
    </w:p>
    <w:p w14:paraId="5F1ED14F" w14:textId="77777777" w:rsidR="00C80979" w:rsidRPr="00606C28" w:rsidRDefault="00C80979" w:rsidP="00C80979">
      <w:pPr>
        <w:rPr>
          <w:rFonts w:ascii="Microsoft Sans Serif" w:hAnsi="Microsoft Sans Serif" w:cs="Microsoft Sans Serif"/>
        </w:rPr>
      </w:pPr>
      <w:hyperlink r:id="rId16" w:history="1">
        <w:r w:rsidRPr="00606C28">
          <w:rPr>
            <w:rStyle w:val="Hyperlink"/>
            <w:rFonts w:ascii="Microsoft Sans Serif" w:eastAsiaTheme="majorEastAsia" w:hAnsi="Microsoft Sans Serif" w:cs="Microsoft Sans Serif"/>
            <w:color w:val="auto"/>
          </w:rPr>
          <w:t>PARegulatoryComplaints@firstenergycorp.com</w:t>
        </w:r>
      </w:hyperlink>
    </w:p>
    <w:p w14:paraId="3C50AC00" w14:textId="77777777" w:rsidR="00C80979" w:rsidRPr="00606C28" w:rsidRDefault="00C80979" w:rsidP="00C80979">
      <w:pPr>
        <w:rPr>
          <w:rFonts w:ascii="Microsoft Sans Serif" w:hAnsi="Microsoft Sans Serif" w:cs="Microsoft Sans Serif"/>
        </w:rPr>
      </w:pPr>
      <w:r w:rsidRPr="00606C28">
        <w:rPr>
          <w:rFonts w:ascii="Microsoft Sans Serif" w:hAnsi="Microsoft Sans Serif" w:cs="Microsoft Sans Serif"/>
        </w:rPr>
        <w:t>Accepts eService</w:t>
      </w:r>
    </w:p>
    <w:p w14:paraId="7DE34FD7" w14:textId="77777777" w:rsidR="00C80979" w:rsidRPr="00C62C1E" w:rsidRDefault="00C80979" w:rsidP="00C80979">
      <w:pPr>
        <w:rPr>
          <w:rFonts w:ascii="Microsoft Sans Serif" w:eastAsia="Microsoft Sans Serif" w:hAnsi="Microsoft Sans Serif" w:cs="Microsoft Sans Serif"/>
          <w:i/>
          <w:iCs/>
        </w:rPr>
      </w:pPr>
      <w:r>
        <w:rPr>
          <w:rFonts w:ascii="Microsoft Sans Serif" w:eastAsia="Microsoft Sans Serif" w:hAnsi="Microsoft Sans Serif" w:cs="Microsoft Sans Serif"/>
        </w:rPr>
        <w:cr/>
        <w:t xml:space="preserve">MOSES CHEUNG </w:t>
      </w:r>
    </w:p>
    <w:p w14:paraId="147AF520" w14:textId="77777777" w:rsidR="00C80979" w:rsidRDefault="00C80979" w:rsidP="00C80979">
      <w:r>
        <w:rPr>
          <w:rFonts w:ascii="Microsoft Sans Serif" w:eastAsia="Microsoft Sans Serif" w:hAnsi="Microsoft Sans Serif" w:cs="Microsoft Sans Serif"/>
        </w:rPr>
        <w:t>MANAGING MEMBER</w:t>
      </w:r>
      <w:r>
        <w:rPr>
          <w:rFonts w:ascii="Microsoft Sans Serif" w:eastAsia="Microsoft Sans Serif" w:hAnsi="Microsoft Sans Serif" w:cs="Microsoft Sans Serif"/>
        </w:rPr>
        <w:cr/>
        <w:t>CHOICE ENERGY LLC DBA 4 CHOICE ENERGY LLC</w:t>
      </w:r>
      <w:r>
        <w:rPr>
          <w:rFonts w:ascii="Microsoft Sans Serif" w:eastAsia="Microsoft Sans Serif" w:hAnsi="Microsoft Sans Serif" w:cs="Microsoft Sans Serif"/>
        </w:rPr>
        <w:cr/>
        <w:t>1031 OFFICE PARK ROAD</w:t>
      </w:r>
      <w:r>
        <w:rPr>
          <w:rFonts w:ascii="Microsoft Sans Serif" w:eastAsia="Microsoft Sans Serif" w:hAnsi="Microsoft Sans Serif" w:cs="Microsoft Sans Serif"/>
        </w:rPr>
        <w:cr/>
        <w:t>WEST DES MOINES IA  50265</w:t>
      </w:r>
      <w:r>
        <w:rPr>
          <w:rFonts w:ascii="Microsoft Sans Serif" w:eastAsia="Microsoft Sans Serif" w:hAnsi="Microsoft Sans Serif" w:cs="Microsoft Sans Serif"/>
        </w:rPr>
        <w:cr/>
      </w:r>
      <w:r w:rsidRPr="00C94989">
        <w:rPr>
          <w:rFonts w:ascii="Microsoft Sans Serif" w:eastAsia="Microsoft Sans Serif" w:hAnsi="Microsoft Sans Serif" w:cs="Microsoft Sans Serif"/>
          <w:b/>
          <w:bCs/>
        </w:rPr>
        <w:t>848.863.6500</w:t>
      </w:r>
      <w:r w:rsidRPr="00C94989">
        <w:rPr>
          <w:rFonts w:ascii="Microsoft Sans Serif" w:eastAsia="Microsoft Sans Serif" w:hAnsi="Microsoft Sans Serif" w:cs="Microsoft Sans Serif"/>
          <w:b/>
          <w:bCs/>
        </w:rPr>
        <w:cr/>
      </w:r>
      <w:r>
        <w:rPr>
          <w:rFonts w:ascii="Microsoft Sans Serif" w:eastAsia="Microsoft Sans Serif" w:hAnsi="Microsoft Sans Serif" w:cs="Microsoft Sans Serif"/>
        </w:rPr>
        <w:t>mcheung@4choiceenergy.com</w:t>
      </w:r>
      <w:r>
        <w:rPr>
          <w:rFonts w:ascii="Microsoft Sans Serif" w:eastAsia="Microsoft Sans Serif" w:hAnsi="Microsoft Sans Serif" w:cs="Microsoft Sans Serif"/>
        </w:rPr>
        <w:cr/>
        <w:t>Accepts eService</w:t>
      </w:r>
    </w:p>
    <w:p w14:paraId="4C1A9694" w14:textId="77777777" w:rsidR="00C80979" w:rsidRPr="00F70C35" w:rsidRDefault="00C80979" w:rsidP="00C80979"/>
    <w:p w14:paraId="330F9052" w14:textId="77777777" w:rsidR="00C80979" w:rsidRDefault="00C80979" w:rsidP="00C80979">
      <w:pPr>
        <w:rPr>
          <w:rFonts w:ascii="Microsoft Sans Serif" w:eastAsia="Microsoft Sans Serif" w:hAnsi="Microsoft Sans Serif" w:cs="Microsoft Sans Serif"/>
        </w:rPr>
      </w:pPr>
      <w:r>
        <w:rPr>
          <w:rFonts w:ascii="Microsoft Sans Serif" w:eastAsia="Microsoft Sans Serif" w:hAnsi="Microsoft Sans Serif" w:cs="Microsoft Sans Serif"/>
        </w:rPr>
        <w:t>JOHN COYLE</w:t>
      </w:r>
      <w:r>
        <w:rPr>
          <w:rFonts w:ascii="Microsoft Sans Serif" w:eastAsia="Microsoft Sans Serif" w:hAnsi="Microsoft Sans Serif" w:cs="Microsoft Sans Serif"/>
        </w:rPr>
        <w:cr/>
        <w:t>COYLE LAW GROUP LLP</w:t>
      </w:r>
      <w:r>
        <w:rPr>
          <w:rFonts w:ascii="Microsoft Sans Serif" w:eastAsia="Microsoft Sans Serif" w:hAnsi="Microsoft Sans Serif" w:cs="Microsoft Sans Serif"/>
        </w:rPr>
        <w:cr/>
        <w:t>55 MADISON AVE SUITE 400</w:t>
      </w:r>
    </w:p>
    <w:p w14:paraId="77206A7C" w14:textId="77777777" w:rsidR="00C80979" w:rsidRDefault="00C80979" w:rsidP="00C80979">
      <w:pPr>
        <w:rPr>
          <w:rFonts w:ascii="Microsoft Sans Serif" w:eastAsia="Microsoft Sans Serif" w:hAnsi="Microsoft Sans Serif" w:cs="Microsoft Sans Serif"/>
        </w:rPr>
      </w:pPr>
      <w:r>
        <w:rPr>
          <w:rFonts w:ascii="Microsoft Sans Serif" w:eastAsia="Microsoft Sans Serif" w:hAnsi="Microsoft Sans Serif" w:cs="Microsoft Sans Serif"/>
        </w:rPr>
        <w:t>MORRISTOWN NJ 07960</w:t>
      </w:r>
    </w:p>
    <w:p w14:paraId="31A208F0" w14:textId="77777777" w:rsidR="00C80979" w:rsidRDefault="00C80979" w:rsidP="00C80979">
      <w:pPr>
        <w:rPr>
          <w:rFonts w:ascii="Microsoft Sans Serif" w:eastAsia="Microsoft Sans Serif" w:hAnsi="Microsoft Sans Serif" w:cs="Microsoft Sans Serif"/>
        </w:rPr>
      </w:pPr>
      <w:r>
        <w:rPr>
          <w:rFonts w:ascii="Microsoft Sans Serif" w:eastAsia="Microsoft Sans Serif" w:hAnsi="Microsoft Sans Serif" w:cs="Microsoft Sans Serif"/>
          <w:b/>
          <w:bCs/>
        </w:rPr>
        <w:t>973.370.0592</w:t>
      </w:r>
      <w:r w:rsidRPr="00A01FD9">
        <w:rPr>
          <w:rFonts w:ascii="Microsoft Sans Serif" w:eastAsia="Microsoft Sans Serif" w:hAnsi="Microsoft Sans Serif" w:cs="Microsoft Sans Serif"/>
          <w:b/>
          <w:bCs/>
        </w:rPr>
        <w:cr/>
      </w:r>
      <w:r>
        <w:rPr>
          <w:rFonts w:ascii="Microsoft Sans Serif" w:eastAsia="Microsoft Sans Serif" w:hAnsi="Microsoft Sans Serif" w:cs="Microsoft Sans Serif"/>
        </w:rPr>
        <w:t>JCOYLE@COYLELAWGROUP.COM</w:t>
      </w:r>
    </w:p>
    <w:p w14:paraId="303DBCA0" w14:textId="77777777" w:rsidR="00C80979" w:rsidRDefault="00C80979" w:rsidP="00C80979">
      <w:pPr>
        <w:rPr>
          <w:rFonts w:ascii="Microsoft Sans Serif" w:hAnsi="Microsoft Sans Serif" w:cs="Microsoft Sans Serif"/>
          <w:i/>
          <w:iCs/>
        </w:rPr>
      </w:pPr>
      <w:r w:rsidRPr="0091529B">
        <w:rPr>
          <w:rFonts w:ascii="Microsoft Sans Serif" w:hAnsi="Microsoft Sans Serif" w:cs="Microsoft Sans Serif"/>
          <w:i/>
          <w:iCs/>
        </w:rPr>
        <w:t xml:space="preserve">Representing </w:t>
      </w:r>
      <w:r>
        <w:rPr>
          <w:rFonts w:ascii="Microsoft Sans Serif" w:hAnsi="Microsoft Sans Serif" w:cs="Microsoft Sans Serif"/>
          <w:i/>
          <w:iCs/>
        </w:rPr>
        <w:t xml:space="preserve">4 </w:t>
      </w:r>
      <w:r w:rsidRPr="0091529B">
        <w:rPr>
          <w:rFonts w:ascii="Microsoft Sans Serif" w:hAnsi="Microsoft Sans Serif" w:cs="Microsoft Sans Serif"/>
          <w:i/>
          <w:iCs/>
        </w:rPr>
        <w:t>Choice Energy, LLC</w:t>
      </w:r>
    </w:p>
    <w:p w14:paraId="4B7A0D02" w14:textId="77777777" w:rsidR="00C80979" w:rsidRDefault="00C80979" w:rsidP="00C80979">
      <w:pPr>
        <w:rPr>
          <w:rFonts w:ascii="Microsoft Sans Serif" w:hAnsi="Microsoft Sans Serif" w:cs="Microsoft Sans Serif"/>
          <w:i/>
          <w:iCs/>
        </w:rPr>
      </w:pPr>
    </w:p>
    <w:p w14:paraId="2451D920" w14:textId="77777777" w:rsidR="00C80979" w:rsidRDefault="00C80979" w:rsidP="00C80979">
      <w:pPr>
        <w:rPr>
          <w:rFonts w:ascii="Microsoft Sans Serif" w:hAnsi="Microsoft Sans Serif" w:cs="Microsoft Sans Serif"/>
          <w:i/>
          <w:iCs/>
        </w:rPr>
      </w:pPr>
    </w:p>
    <w:p w14:paraId="73035A78" w14:textId="77777777" w:rsidR="00C80979" w:rsidRPr="00606C28" w:rsidRDefault="00C80979" w:rsidP="00C80979">
      <w:pPr>
        <w:rPr>
          <w:rFonts w:ascii="Microsoft Sans Serif" w:hAnsi="Microsoft Sans Serif" w:cs="Microsoft Sans Serif"/>
        </w:rPr>
      </w:pPr>
      <w:r w:rsidRPr="00606C28">
        <w:rPr>
          <w:rFonts w:ascii="Microsoft Sans Serif" w:hAnsi="Microsoft Sans Serif" w:cs="Microsoft Sans Serif"/>
        </w:rPr>
        <w:t xml:space="preserve">MIKE NEEDHAM </w:t>
      </w:r>
    </w:p>
    <w:p w14:paraId="62B2901F" w14:textId="77777777" w:rsidR="00C80979" w:rsidRPr="00606C28" w:rsidRDefault="00C80979" w:rsidP="00C80979">
      <w:pPr>
        <w:rPr>
          <w:rFonts w:ascii="Microsoft Sans Serif" w:hAnsi="Microsoft Sans Serif" w:cs="Microsoft Sans Serif"/>
        </w:rPr>
      </w:pPr>
      <w:r w:rsidRPr="00606C28">
        <w:rPr>
          <w:rFonts w:ascii="Microsoft Sans Serif" w:hAnsi="Microsoft Sans Serif" w:cs="Microsoft Sans Serif"/>
        </w:rPr>
        <w:t xml:space="preserve">MANAGING MEMBER </w:t>
      </w:r>
    </w:p>
    <w:p w14:paraId="774FF011" w14:textId="77777777" w:rsidR="00C80979" w:rsidRPr="00606C28" w:rsidRDefault="00C80979" w:rsidP="00C80979">
      <w:pPr>
        <w:rPr>
          <w:rFonts w:ascii="Microsoft Sans Serif" w:hAnsi="Microsoft Sans Serif" w:cs="Microsoft Sans Serif"/>
        </w:rPr>
      </w:pPr>
      <w:r w:rsidRPr="00606C28">
        <w:rPr>
          <w:rFonts w:ascii="Microsoft Sans Serif" w:hAnsi="Microsoft Sans Serif" w:cs="Microsoft Sans Serif"/>
        </w:rPr>
        <w:t xml:space="preserve">CHOICE ENERGY LLC </w:t>
      </w:r>
    </w:p>
    <w:p w14:paraId="50B9B137" w14:textId="77777777" w:rsidR="00C80979" w:rsidRPr="00606C28" w:rsidRDefault="00C80979" w:rsidP="00C80979">
      <w:pPr>
        <w:rPr>
          <w:rFonts w:ascii="Microsoft Sans Serif" w:hAnsi="Microsoft Sans Serif" w:cs="Microsoft Sans Serif"/>
        </w:rPr>
      </w:pPr>
      <w:r w:rsidRPr="00606C28">
        <w:rPr>
          <w:rFonts w:ascii="Microsoft Sans Serif" w:hAnsi="Microsoft Sans Serif" w:cs="Microsoft Sans Serif"/>
        </w:rPr>
        <w:t xml:space="preserve">1031 OFFICE PARK ROAD </w:t>
      </w:r>
    </w:p>
    <w:p w14:paraId="7ED05A53" w14:textId="77777777" w:rsidR="00C80979" w:rsidRPr="00606C28" w:rsidRDefault="00C80979" w:rsidP="00C80979">
      <w:pPr>
        <w:rPr>
          <w:rFonts w:ascii="Microsoft Sans Serif" w:hAnsi="Microsoft Sans Serif" w:cs="Microsoft Sans Serif"/>
        </w:rPr>
      </w:pPr>
      <w:r w:rsidRPr="00606C28">
        <w:rPr>
          <w:rFonts w:ascii="Microsoft Sans Serif" w:hAnsi="Microsoft Sans Serif" w:cs="Microsoft Sans Serif"/>
        </w:rPr>
        <w:t xml:space="preserve">WEST DES MOINES IA  50265 </w:t>
      </w:r>
    </w:p>
    <w:p w14:paraId="1A263012" w14:textId="77777777" w:rsidR="00C80979" w:rsidRPr="00606C28" w:rsidRDefault="00C80979" w:rsidP="00C80979">
      <w:pPr>
        <w:rPr>
          <w:rFonts w:ascii="Microsoft Sans Serif" w:hAnsi="Microsoft Sans Serif" w:cs="Microsoft Sans Serif"/>
        </w:rPr>
      </w:pPr>
      <w:r w:rsidRPr="00606C28">
        <w:rPr>
          <w:rFonts w:ascii="Microsoft Sans Serif" w:hAnsi="Microsoft Sans Serif" w:cs="Microsoft Sans Serif"/>
          <w:b/>
          <w:bCs/>
        </w:rPr>
        <w:t>888.565.4490</w:t>
      </w:r>
      <w:r w:rsidRPr="00606C28">
        <w:rPr>
          <w:rFonts w:ascii="Microsoft Sans Serif" w:hAnsi="Microsoft Sans Serif" w:cs="Microsoft Sans Serif"/>
        </w:rPr>
        <w:t xml:space="preserve"> </w:t>
      </w:r>
    </w:p>
    <w:p w14:paraId="460ED737" w14:textId="77777777" w:rsidR="00C80979" w:rsidRPr="00606C28" w:rsidRDefault="00C80979" w:rsidP="00C80979">
      <w:pPr>
        <w:rPr>
          <w:rFonts w:ascii="Microsoft Sans Serif" w:hAnsi="Microsoft Sans Serif" w:cs="Microsoft Sans Serif"/>
        </w:rPr>
      </w:pPr>
      <w:hyperlink r:id="rId17" w:history="1">
        <w:r w:rsidRPr="00606C28">
          <w:rPr>
            <w:rStyle w:val="Hyperlink"/>
            <w:rFonts w:ascii="Microsoft Sans Serif" w:eastAsiaTheme="majorEastAsia" w:hAnsi="Microsoft Sans Serif" w:cs="Microsoft Sans Serif"/>
            <w:color w:val="auto"/>
          </w:rPr>
          <w:t>MNEEDHAM@4CHOICEENERGY.COM</w:t>
        </w:r>
      </w:hyperlink>
    </w:p>
    <w:p w14:paraId="4263270E" w14:textId="77777777" w:rsidR="00C80979" w:rsidRPr="00606C28" w:rsidRDefault="00C80979" w:rsidP="00C80979">
      <w:pPr>
        <w:rPr>
          <w:rFonts w:ascii="Microsoft Sans Serif" w:hAnsi="Microsoft Sans Serif" w:cs="Microsoft Sans Serif"/>
        </w:rPr>
      </w:pPr>
    </w:p>
    <w:p w14:paraId="70DE2843" w14:textId="77777777" w:rsidR="00C80979" w:rsidRPr="00606C28" w:rsidRDefault="00C80979" w:rsidP="00C80979">
      <w:pPr>
        <w:rPr>
          <w:rFonts w:ascii="Microsoft Sans Serif" w:hAnsi="Microsoft Sans Serif" w:cs="Microsoft Sans Serif"/>
        </w:rPr>
      </w:pPr>
      <w:r w:rsidRPr="00606C28">
        <w:rPr>
          <w:rFonts w:ascii="Microsoft Sans Serif" w:hAnsi="Microsoft Sans Serif" w:cs="Microsoft Sans Serif"/>
        </w:rPr>
        <w:t>BRIAN C. DEENEY, ESQ.</w:t>
      </w:r>
    </w:p>
    <w:p w14:paraId="15BB8CED" w14:textId="77777777" w:rsidR="00C80979" w:rsidRPr="00606C28" w:rsidRDefault="00C80979" w:rsidP="00C80979">
      <w:pPr>
        <w:rPr>
          <w:rFonts w:ascii="Microsoft Sans Serif" w:hAnsi="Microsoft Sans Serif" w:cs="Microsoft Sans Serif"/>
        </w:rPr>
      </w:pPr>
      <w:r w:rsidRPr="00606C28">
        <w:rPr>
          <w:rFonts w:ascii="Microsoft Sans Serif" w:hAnsi="Microsoft Sans Serif" w:cs="Microsoft Sans Serif"/>
        </w:rPr>
        <w:t>ONE RIVERFRONT PLAZA,</w:t>
      </w:r>
    </w:p>
    <w:p w14:paraId="571A19DE" w14:textId="77777777" w:rsidR="00C80979" w:rsidRPr="00606C28" w:rsidRDefault="00C80979" w:rsidP="00C80979">
      <w:pPr>
        <w:rPr>
          <w:rFonts w:ascii="Microsoft Sans Serif" w:hAnsi="Microsoft Sans Serif" w:cs="Microsoft Sans Serif"/>
        </w:rPr>
      </w:pPr>
      <w:r w:rsidRPr="00606C28">
        <w:rPr>
          <w:rFonts w:ascii="Microsoft Sans Serif" w:hAnsi="Microsoft Sans Serif" w:cs="Microsoft Sans Serif"/>
        </w:rPr>
        <w:t>1037 RAYMOND BLVD, STE. 800</w:t>
      </w:r>
    </w:p>
    <w:p w14:paraId="1F5F3537" w14:textId="77777777" w:rsidR="00C80979" w:rsidRPr="00606C28" w:rsidRDefault="00C80979" w:rsidP="00C80979">
      <w:pPr>
        <w:rPr>
          <w:rFonts w:ascii="Microsoft Sans Serif" w:hAnsi="Microsoft Sans Serif" w:cs="Microsoft Sans Serif"/>
        </w:rPr>
      </w:pPr>
      <w:r w:rsidRPr="00606C28">
        <w:rPr>
          <w:rFonts w:ascii="Microsoft Sans Serif" w:hAnsi="Microsoft Sans Serif" w:cs="Microsoft Sans Serif"/>
        </w:rPr>
        <w:t>NEWARK, NJ 07102</w:t>
      </w:r>
    </w:p>
    <w:p w14:paraId="2289311C" w14:textId="77777777" w:rsidR="00C80979" w:rsidRPr="00606C28" w:rsidRDefault="00C80979" w:rsidP="00C80979">
      <w:pPr>
        <w:rPr>
          <w:rFonts w:ascii="Microsoft Sans Serif" w:hAnsi="Microsoft Sans Serif" w:cs="Microsoft Sans Serif"/>
          <w:b/>
          <w:bCs/>
        </w:rPr>
      </w:pPr>
      <w:r w:rsidRPr="00606C28">
        <w:rPr>
          <w:rFonts w:ascii="Microsoft Sans Serif" w:hAnsi="Microsoft Sans Serif" w:cs="Microsoft Sans Serif"/>
          <w:b/>
          <w:bCs/>
        </w:rPr>
        <w:t>973.792.8726</w:t>
      </w:r>
    </w:p>
    <w:p w14:paraId="042DC682" w14:textId="77777777" w:rsidR="00C80979" w:rsidRPr="00606C28" w:rsidRDefault="00C80979" w:rsidP="00C80979">
      <w:pPr>
        <w:rPr>
          <w:rFonts w:ascii="Microsoft Sans Serif" w:hAnsi="Microsoft Sans Serif" w:cs="Microsoft Sans Serif"/>
          <w:u w:val="single"/>
        </w:rPr>
      </w:pPr>
      <w:hyperlink r:id="rId18" w:history="1">
        <w:r w:rsidRPr="00606C28">
          <w:rPr>
            <w:rStyle w:val="Hyperlink"/>
            <w:rFonts w:ascii="Microsoft Sans Serif" w:eastAsiaTheme="majorEastAsia" w:hAnsi="Microsoft Sans Serif" w:cs="Microsoft Sans Serif"/>
            <w:color w:val="auto"/>
          </w:rPr>
          <w:t>Brian.Deeney@lewisbrisbois.com</w:t>
        </w:r>
      </w:hyperlink>
    </w:p>
    <w:p w14:paraId="6B2519B4" w14:textId="77777777" w:rsidR="00C80979" w:rsidRPr="00606C28" w:rsidRDefault="00C80979" w:rsidP="00C80979">
      <w:pPr>
        <w:rPr>
          <w:rFonts w:ascii="Microsoft Sans Serif" w:hAnsi="Microsoft Sans Serif" w:cs="Microsoft Sans Serif"/>
        </w:rPr>
      </w:pPr>
      <w:r w:rsidRPr="00606C28">
        <w:rPr>
          <w:rFonts w:ascii="Microsoft Sans Serif" w:hAnsi="Microsoft Sans Serif" w:cs="Microsoft Sans Serif"/>
          <w:u w:val="single"/>
        </w:rPr>
        <w:t>Accepts eService</w:t>
      </w:r>
    </w:p>
    <w:p w14:paraId="0957FC3D" w14:textId="77777777" w:rsidR="00C80979" w:rsidRPr="003431F5" w:rsidRDefault="00C80979" w:rsidP="00C80979">
      <w:pPr>
        <w:rPr>
          <w:rFonts w:ascii="Microsoft Sans Serif" w:hAnsi="Microsoft Sans Serif" w:cs="Microsoft Sans Serif"/>
          <w:i/>
          <w:iCs/>
        </w:rPr>
      </w:pPr>
      <w:r w:rsidRPr="003431F5">
        <w:rPr>
          <w:rFonts w:ascii="Microsoft Sans Serif" w:hAnsi="Microsoft Sans Serif" w:cs="Microsoft Sans Serif"/>
          <w:i/>
          <w:iCs/>
        </w:rPr>
        <w:t>Representing Choice Energy, LLC</w:t>
      </w:r>
    </w:p>
    <w:bookmarkEnd w:id="0"/>
    <w:p w14:paraId="0F746EBB" w14:textId="77777777" w:rsidR="00C80979" w:rsidRDefault="00C80979" w:rsidP="00C80979"/>
    <w:p w14:paraId="090F091C" w14:textId="3BFFBBD8" w:rsidR="008B6732" w:rsidRPr="008B6732" w:rsidRDefault="008B6732" w:rsidP="008B6732">
      <w:pPr>
        <w:tabs>
          <w:tab w:val="left" w:pos="720"/>
        </w:tabs>
        <w:spacing w:line="360" w:lineRule="auto"/>
        <w:rPr>
          <w:rFonts w:ascii="Times New Roman" w:hAnsi="Times New Roman" w:cs="Times New Roman"/>
          <w:spacing w:val="-3"/>
        </w:rPr>
      </w:pPr>
    </w:p>
    <w:sectPr w:rsidR="008B6732" w:rsidRPr="008B6732">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E94689" w14:textId="77777777" w:rsidR="00EB0404" w:rsidRDefault="00EB0404" w:rsidP="00244F8F">
      <w:r>
        <w:separator/>
      </w:r>
    </w:p>
  </w:endnote>
  <w:endnote w:type="continuationSeparator" w:id="0">
    <w:p w14:paraId="501B7300" w14:textId="77777777" w:rsidR="00EB0404" w:rsidRDefault="00EB0404"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80150" w14:textId="055F81B5" w:rsidR="00A974AF" w:rsidRPr="000F70EF" w:rsidRDefault="00A974AF">
    <w:pPr>
      <w:pStyle w:val="Footer"/>
      <w:jc w:val="center"/>
      <w:rPr>
        <w:rFonts w:ascii="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369660"/>
      <w:docPartObj>
        <w:docPartGallery w:val="Page Numbers (Bottom of Page)"/>
        <w:docPartUnique/>
      </w:docPartObj>
    </w:sdtPr>
    <w:sdtEndPr>
      <w:rPr>
        <w:rFonts w:ascii="Times New Roman" w:hAnsi="Times New Roman" w:cs="Times New Roman"/>
        <w:noProof/>
        <w:sz w:val="20"/>
        <w:szCs w:val="20"/>
      </w:rPr>
    </w:sdtEndPr>
    <w:sdtContent>
      <w:p w14:paraId="0B9518A9" w14:textId="77777777" w:rsidR="00C80979" w:rsidRPr="000F70EF" w:rsidRDefault="00C80979">
        <w:pPr>
          <w:pStyle w:val="Footer"/>
          <w:jc w:val="center"/>
          <w:rPr>
            <w:rFonts w:ascii="Times New Roman" w:hAnsi="Times New Roman" w:cs="Times New Roman"/>
            <w:sz w:val="20"/>
            <w:szCs w:val="20"/>
          </w:rPr>
        </w:pPr>
        <w:r w:rsidRPr="000F70EF">
          <w:rPr>
            <w:rFonts w:ascii="Times New Roman" w:hAnsi="Times New Roman" w:cs="Times New Roman"/>
            <w:sz w:val="20"/>
            <w:szCs w:val="20"/>
          </w:rPr>
          <w:fldChar w:fldCharType="begin"/>
        </w:r>
        <w:r w:rsidRPr="000F70EF">
          <w:rPr>
            <w:rFonts w:ascii="Times New Roman" w:hAnsi="Times New Roman" w:cs="Times New Roman"/>
            <w:sz w:val="20"/>
            <w:szCs w:val="20"/>
          </w:rPr>
          <w:instrText xml:space="preserve"> PAGE   \* MERGEFORMAT </w:instrText>
        </w:r>
        <w:r w:rsidRPr="000F70EF">
          <w:rPr>
            <w:rFonts w:ascii="Times New Roman" w:hAnsi="Times New Roman" w:cs="Times New Roman"/>
            <w:sz w:val="20"/>
            <w:szCs w:val="20"/>
          </w:rPr>
          <w:fldChar w:fldCharType="separate"/>
        </w:r>
        <w:r w:rsidRPr="000F70EF">
          <w:rPr>
            <w:rFonts w:ascii="Times New Roman" w:hAnsi="Times New Roman" w:cs="Times New Roman"/>
            <w:noProof/>
            <w:sz w:val="20"/>
            <w:szCs w:val="20"/>
          </w:rPr>
          <w:t>2</w:t>
        </w:r>
        <w:r w:rsidRPr="000F70EF">
          <w:rPr>
            <w:rFonts w:ascii="Times New Roman" w:hAnsi="Times New Roman" w:cs="Times New Roman"/>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B99C6" w14:textId="0E0D645B" w:rsidR="00C80979" w:rsidRPr="000F70EF" w:rsidRDefault="00C80979">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1645FA" w14:textId="77777777" w:rsidR="00EB0404" w:rsidRDefault="00EB0404" w:rsidP="00244F8F">
      <w:r>
        <w:separator/>
      </w:r>
    </w:p>
  </w:footnote>
  <w:footnote w:type="continuationSeparator" w:id="0">
    <w:p w14:paraId="30003884" w14:textId="77777777" w:rsidR="00EB0404" w:rsidRDefault="00EB0404" w:rsidP="00244F8F">
      <w:r>
        <w:continuationSeparator/>
      </w:r>
    </w:p>
  </w:footnote>
  <w:footnote w:id="1">
    <w:p w14:paraId="432702D6" w14:textId="77777777" w:rsidR="008B6732" w:rsidRDefault="008B6732" w:rsidP="008B6732">
      <w:pPr>
        <w:pStyle w:val="FootnoteText"/>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p w14:paraId="4AA4ACED" w14:textId="77777777" w:rsidR="008B6732" w:rsidRPr="00FF2464" w:rsidRDefault="008B6732" w:rsidP="008B6732">
      <w:pPr>
        <w:pStyle w:val="FootnoteText"/>
        <w:rPr>
          <w:rFonts w:ascii="Times New Roman" w:hAnsi="Times New Roman" w:cs="Times New Roman"/>
          <w:spacing w:val="-3"/>
          <w:sz w:val="20"/>
        </w:rPr>
      </w:pPr>
    </w:p>
  </w:footnote>
  <w:footnote w:id="2">
    <w:p w14:paraId="149F428F" w14:textId="45CD6CD0" w:rsidR="0032153D" w:rsidRDefault="0032153D">
      <w:pPr>
        <w:pStyle w:val="FootnoteText"/>
      </w:pPr>
      <w:r>
        <w:rPr>
          <w:rStyle w:val="FootnoteReference"/>
        </w:rPr>
        <w:footnoteRef/>
      </w:r>
      <w:r>
        <w:t xml:space="preserve"> </w:t>
      </w:r>
      <w:r>
        <w:tab/>
      </w:r>
      <w:r w:rsidRPr="0032153D">
        <w:rPr>
          <w:rFonts w:ascii="Times New Roman" w:hAnsi="Times New Roman" w:cs="Times New Roman"/>
          <w:spacing w:val="-3"/>
          <w:sz w:val="20"/>
        </w:rPr>
        <w:t xml:space="preserve">66 </w:t>
      </w:r>
      <w:proofErr w:type="spellStart"/>
      <w:r w:rsidRPr="0032153D">
        <w:rPr>
          <w:rFonts w:ascii="Times New Roman" w:hAnsi="Times New Roman" w:cs="Times New Roman"/>
          <w:spacing w:val="-3"/>
          <w:sz w:val="20"/>
        </w:rPr>
        <w:t>Pa.C.S</w:t>
      </w:r>
      <w:proofErr w:type="spellEnd"/>
      <w:r w:rsidRPr="0032153D">
        <w:rPr>
          <w:rFonts w:ascii="Times New Roman" w:hAnsi="Times New Roman" w:cs="Times New Roman"/>
          <w:spacing w:val="-3"/>
          <w:sz w:val="20"/>
        </w:rPr>
        <w:t>. §332(a).</w:t>
      </w:r>
    </w:p>
  </w:footnote>
  <w:footnote w:id="3">
    <w:p w14:paraId="09A70772" w14:textId="0BBA3AFD" w:rsidR="00EE2AA5" w:rsidRPr="00950645" w:rsidRDefault="00EE2AA5">
      <w:pPr>
        <w:pStyle w:val="FootnoteText"/>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52CD292B" w14:textId="7E8AEF6A" w:rsidR="006F400C" w:rsidRDefault="006F400C">
      <w:pPr>
        <w:pStyle w:val="FootnoteText"/>
      </w:pPr>
      <w:r>
        <w:rPr>
          <w:rStyle w:val="FootnoteReference"/>
        </w:rPr>
        <w:footnoteRef/>
      </w:r>
      <w:r>
        <w:t xml:space="preserve"> </w:t>
      </w:r>
      <w:r>
        <w:tab/>
      </w:r>
      <w:r w:rsidRPr="006F400C">
        <w:rPr>
          <w:rFonts w:ascii="Times New Roman" w:hAnsi="Times New Roman" w:cs="Times New Roman"/>
          <w:sz w:val="20"/>
        </w:rPr>
        <w:t xml:space="preserve">66 </w:t>
      </w:r>
      <w:proofErr w:type="spellStart"/>
      <w:r w:rsidRPr="006F400C">
        <w:rPr>
          <w:rFonts w:ascii="Times New Roman" w:hAnsi="Times New Roman" w:cs="Times New Roman"/>
          <w:sz w:val="20"/>
        </w:rPr>
        <w:t>Pa.C.S</w:t>
      </w:r>
      <w:proofErr w:type="spellEnd"/>
      <w:r w:rsidRPr="006F400C">
        <w:rPr>
          <w:rFonts w:ascii="Times New Roman" w:hAnsi="Times New Roman" w:cs="Times New Roman"/>
          <w:sz w:val="20"/>
        </w:rPr>
        <w:t xml:space="preserve">.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r w:rsidR="00544794">
        <w:rPr>
          <w:rFonts w:ascii="Times New Roman" w:hAnsi="Times New Roman" w:cs="Times New Roman"/>
          <w:sz w:val="20"/>
        </w:rPr>
        <w:t xml:space="preserve">Additionally, </w:t>
      </w:r>
      <w:r w:rsidR="00502B4E">
        <w:rPr>
          <w:rFonts w:ascii="Times New Roman" w:hAnsi="Times New Roman" w:cs="Times New Roman"/>
          <w:sz w:val="20"/>
        </w:rPr>
        <w:t>the Commission’s</w:t>
      </w:r>
      <w:r w:rsidR="00E1720A">
        <w:rPr>
          <w:rFonts w:ascii="Times New Roman" w:hAnsi="Times New Roman" w:cs="Times New Roman"/>
          <w:sz w:val="20"/>
        </w:rPr>
        <w:t xml:space="preserve"> order entered</w:t>
      </w:r>
      <w:r w:rsidR="00502B4E">
        <w:rPr>
          <w:rFonts w:ascii="Times New Roman" w:hAnsi="Times New Roman" w:cs="Times New Roman"/>
          <w:sz w:val="20"/>
        </w:rPr>
        <w:t xml:space="preserve"> </w:t>
      </w:r>
      <w:r w:rsidR="00865F7C">
        <w:rPr>
          <w:rFonts w:ascii="Times New Roman" w:hAnsi="Times New Roman" w:cs="Times New Roman"/>
          <w:sz w:val="20"/>
        </w:rPr>
        <w:t>March</w:t>
      </w:r>
      <w:r w:rsidR="00E1720A">
        <w:rPr>
          <w:rFonts w:ascii="Times New Roman" w:hAnsi="Times New Roman" w:cs="Times New Roman"/>
          <w:sz w:val="20"/>
        </w:rPr>
        <w:t xml:space="preserve"> 18, </w:t>
      </w:r>
      <w:proofErr w:type="gramStart"/>
      <w:r w:rsidR="00E1720A">
        <w:rPr>
          <w:rFonts w:ascii="Times New Roman" w:hAnsi="Times New Roman" w:cs="Times New Roman"/>
          <w:sz w:val="20"/>
        </w:rPr>
        <w:t>2021</w:t>
      </w:r>
      <w:proofErr w:type="gramEnd"/>
      <w:r w:rsidR="00FD0419">
        <w:rPr>
          <w:rFonts w:ascii="Times New Roman" w:hAnsi="Times New Roman" w:cs="Times New Roman"/>
          <w:sz w:val="20"/>
        </w:rPr>
        <w:t xml:space="preserve"> in</w:t>
      </w:r>
      <w:r w:rsidR="00FB3620">
        <w:rPr>
          <w:rFonts w:ascii="Times New Roman" w:hAnsi="Times New Roman" w:cs="Times New Roman"/>
          <w:sz w:val="20"/>
        </w:rPr>
        <w:t xml:space="preserve"> </w:t>
      </w:r>
      <w:r w:rsidR="00FB3620">
        <w:rPr>
          <w:rFonts w:ascii="Times New Roman" w:hAnsi="Times New Roman" w:cs="Times New Roman"/>
          <w:i/>
          <w:iCs/>
          <w:sz w:val="20"/>
        </w:rPr>
        <w:t>Public Utility Service Termination Morat</w:t>
      </w:r>
      <w:r w:rsidR="00904261">
        <w:rPr>
          <w:rFonts w:ascii="Times New Roman" w:hAnsi="Times New Roman" w:cs="Times New Roman"/>
          <w:i/>
          <w:iCs/>
          <w:sz w:val="20"/>
        </w:rPr>
        <w:t>orium</w:t>
      </w:r>
      <w:r w:rsidR="00904261">
        <w:rPr>
          <w:rFonts w:ascii="Times New Roman" w:hAnsi="Times New Roman" w:cs="Times New Roman"/>
          <w:sz w:val="20"/>
        </w:rPr>
        <w:t xml:space="preserve"> at Docket No. M-2020-3019244</w:t>
      </w:r>
      <w:r w:rsidR="00A03FDA">
        <w:rPr>
          <w:rFonts w:ascii="Times New Roman" w:hAnsi="Times New Roman" w:cs="Times New Roman"/>
          <w:sz w:val="20"/>
        </w:rPr>
        <w:t xml:space="preserve"> provides additional</w:t>
      </w:r>
      <w:r w:rsidR="00C47A7D">
        <w:rPr>
          <w:rFonts w:ascii="Times New Roman" w:hAnsi="Times New Roman" w:cs="Times New Roman"/>
          <w:sz w:val="20"/>
        </w:rPr>
        <w:t xml:space="preserve"> modifications/protections to existing </w:t>
      </w:r>
      <w:r w:rsidR="00FB4CF0">
        <w:rPr>
          <w:rFonts w:ascii="Times New Roman" w:hAnsi="Times New Roman" w:cs="Times New Roman"/>
          <w:sz w:val="20"/>
        </w:rPr>
        <w:t>collection policies for residential and small business customers</w:t>
      </w:r>
      <w:r w:rsidR="00E420F2">
        <w:rPr>
          <w:rFonts w:ascii="Times New Roman" w:hAnsi="Times New Roman" w:cs="Times New Roman"/>
          <w:sz w:val="20"/>
        </w:rPr>
        <w:t xml:space="preserve"> until December 31, 2021</w:t>
      </w:r>
      <w:r w:rsidR="00FB4CF0">
        <w:rPr>
          <w:rFonts w:ascii="Times New Roman" w:hAnsi="Times New Roman" w:cs="Times New Roman"/>
          <w:sz w:val="20"/>
        </w:rPr>
        <w:t>.</w:t>
      </w:r>
      <w:r w:rsidR="00865F7C">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32"/>
  </w:num>
  <w:num w:numId="2">
    <w:abstractNumId w:val="14"/>
  </w:num>
  <w:num w:numId="3">
    <w:abstractNumId w:val="11"/>
  </w:num>
  <w:num w:numId="4">
    <w:abstractNumId w:val="34"/>
  </w:num>
  <w:num w:numId="5">
    <w:abstractNumId w:val="16"/>
  </w:num>
  <w:num w:numId="6">
    <w:abstractNumId w:val="27"/>
  </w:num>
  <w:num w:numId="7">
    <w:abstractNumId w:val="31"/>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21"/>
  </w:num>
  <w:num w:numId="19">
    <w:abstractNumId w:val="24"/>
  </w:num>
  <w:num w:numId="20">
    <w:abstractNumId w:val="33"/>
  </w:num>
  <w:num w:numId="21">
    <w:abstractNumId w:val="29"/>
  </w:num>
  <w:num w:numId="22">
    <w:abstractNumId w:val="13"/>
  </w:num>
  <w:num w:numId="23">
    <w:abstractNumId w:val="36"/>
  </w:num>
  <w:num w:numId="24">
    <w:abstractNumId w:val="20"/>
  </w:num>
  <w:num w:numId="25">
    <w:abstractNumId w:val="28"/>
  </w:num>
  <w:num w:numId="26">
    <w:abstractNumId w:val="12"/>
  </w:num>
  <w:num w:numId="27">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abstractNumId w:val="17"/>
  </w:num>
  <w:num w:numId="29">
    <w:abstractNumId w:val="30"/>
  </w:num>
  <w:num w:numId="30">
    <w:abstractNumId w:val="19"/>
  </w:num>
  <w:num w:numId="31">
    <w:abstractNumId w:val="25"/>
  </w:num>
  <w:num w:numId="32">
    <w:abstractNumId w:val="35"/>
  </w:num>
  <w:num w:numId="33">
    <w:abstractNumId w:val="22"/>
  </w:num>
  <w:num w:numId="34">
    <w:abstractNumId w:val="26"/>
  </w:num>
  <w:num w:numId="35">
    <w:abstractNumId w:val="18"/>
  </w:num>
  <w:num w:numId="36">
    <w:abstractNumId w:val="15"/>
  </w:num>
  <w:num w:numId="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40B38"/>
    <w:rsid w:val="00046C0F"/>
    <w:rsid w:val="000571B7"/>
    <w:rsid w:val="00064176"/>
    <w:rsid w:val="000A4FFB"/>
    <w:rsid w:val="000A69B3"/>
    <w:rsid w:val="000C1579"/>
    <w:rsid w:val="000C1A32"/>
    <w:rsid w:val="000D6838"/>
    <w:rsid w:val="000D7A2F"/>
    <w:rsid w:val="000E244C"/>
    <w:rsid w:val="000E7FED"/>
    <w:rsid w:val="000F70EF"/>
    <w:rsid w:val="00102FFB"/>
    <w:rsid w:val="00136D85"/>
    <w:rsid w:val="0014626D"/>
    <w:rsid w:val="00166D3F"/>
    <w:rsid w:val="00172900"/>
    <w:rsid w:val="00174DB7"/>
    <w:rsid w:val="00187155"/>
    <w:rsid w:val="001A4E19"/>
    <w:rsid w:val="001B155C"/>
    <w:rsid w:val="001C67DB"/>
    <w:rsid w:val="001E20C0"/>
    <w:rsid w:val="001E5370"/>
    <w:rsid w:val="001F152D"/>
    <w:rsid w:val="00200E1B"/>
    <w:rsid w:val="00204018"/>
    <w:rsid w:val="0021278A"/>
    <w:rsid w:val="0022324C"/>
    <w:rsid w:val="0023187E"/>
    <w:rsid w:val="00236822"/>
    <w:rsid w:val="00237895"/>
    <w:rsid w:val="00244F8F"/>
    <w:rsid w:val="002638F3"/>
    <w:rsid w:val="002840CA"/>
    <w:rsid w:val="0028740E"/>
    <w:rsid w:val="00290B15"/>
    <w:rsid w:val="002B2F20"/>
    <w:rsid w:val="0031515B"/>
    <w:rsid w:val="0031678B"/>
    <w:rsid w:val="0032153D"/>
    <w:rsid w:val="0032346D"/>
    <w:rsid w:val="00331863"/>
    <w:rsid w:val="00332D89"/>
    <w:rsid w:val="0034617E"/>
    <w:rsid w:val="00352467"/>
    <w:rsid w:val="00364E00"/>
    <w:rsid w:val="003811A6"/>
    <w:rsid w:val="00394B4C"/>
    <w:rsid w:val="003B3AF7"/>
    <w:rsid w:val="003C26DD"/>
    <w:rsid w:val="003D53E4"/>
    <w:rsid w:val="003F0684"/>
    <w:rsid w:val="003F415B"/>
    <w:rsid w:val="004054B8"/>
    <w:rsid w:val="00417F7E"/>
    <w:rsid w:val="004A437F"/>
    <w:rsid w:val="004B0FC5"/>
    <w:rsid w:val="004B3AE5"/>
    <w:rsid w:val="004E1986"/>
    <w:rsid w:val="00502B4E"/>
    <w:rsid w:val="00516A5F"/>
    <w:rsid w:val="00544794"/>
    <w:rsid w:val="00575979"/>
    <w:rsid w:val="00586F6D"/>
    <w:rsid w:val="005A0CF6"/>
    <w:rsid w:val="005E0459"/>
    <w:rsid w:val="005E10E9"/>
    <w:rsid w:val="005E26F7"/>
    <w:rsid w:val="00612E7E"/>
    <w:rsid w:val="00634E0B"/>
    <w:rsid w:val="00636518"/>
    <w:rsid w:val="00645252"/>
    <w:rsid w:val="00654737"/>
    <w:rsid w:val="0066251F"/>
    <w:rsid w:val="00663476"/>
    <w:rsid w:val="006706DB"/>
    <w:rsid w:val="006C483E"/>
    <w:rsid w:val="006D3D74"/>
    <w:rsid w:val="006E30B2"/>
    <w:rsid w:val="006E6368"/>
    <w:rsid w:val="006F400C"/>
    <w:rsid w:val="00704042"/>
    <w:rsid w:val="0070517D"/>
    <w:rsid w:val="00723367"/>
    <w:rsid w:val="00724ACB"/>
    <w:rsid w:val="0075227A"/>
    <w:rsid w:val="00756596"/>
    <w:rsid w:val="0077585C"/>
    <w:rsid w:val="007A4C3A"/>
    <w:rsid w:val="007D4690"/>
    <w:rsid w:val="008274BB"/>
    <w:rsid w:val="0083569A"/>
    <w:rsid w:val="00864317"/>
    <w:rsid w:val="00865F7C"/>
    <w:rsid w:val="008749E6"/>
    <w:rsid w:val="00892D11"/>
    <w:rsid w:val="008A1403"/>
    <w:rsid w:val="008B6732"/>
    <w:rsid w:val="008D4A86"/>
    <w:rsid w:val="008E3282"/>
    <w:rsid w:val="008E6D9E"/>
    <w:rsid w:val="00904261"/>
    <w:rsid w:val="00921971"/>
    <w:rsid w:val="0093655A"/>
    <w:rsid w:val="00950645"/>
    <w:rsid w:val="0096531A"/>
    <w:rsid w:val="00970BF0"/>
    <w:rsid w:val="0098348C"/>
    <w:rsid w:val="00A03FDA"/>
    <w:rsid w:val="00A13F14"/>
    <w:rsid w:val="00A1557F"/>
    <w:rsid w:val="00A25E93"/>
    <w:rsid w:val="00A368C3"/>
    <w:rsid w:val="00A36F1D"/>
    <w:rsid w:val="00A40888"/>
    <w:rsid w:val="00A416D1"/>
    <w:rsid w:val="00A5147C"/>
    <w:rsid w:val="00A67878"/>
    <w:rsid w:val="00A9204E"/>
    <w:rsid w:val="00A974AF"/>
    <w:rsid w:val="00AB3B9B"/>
    <w:rsid w:val="00AD04F2"/>
    <w:rsid w:val="00AF4A2A"/>
    <w:rsid w:val="00B15498"/>
    <w:rsid w:val="00B165DA"/>
    <w:rsid w:val="00B21DAC"/>
    <w:rsid w:val="00B24F23"/>
    <w:rsid w:val="00B33F11"/>
    <w:rsid w:val="00B372AC"/>
    <w:rsid w:val="00B829AC"/>
    <w:rsid w:val="00B8412E"/>
    <w:rsid w:val="00BC3ED5"/>
    <w:rsid w:val="00BD0E6D"/>
    <w:rsid w:val="00BF323B"/>
    <w:rsid w:val="00BF7CEE"/>
    <w:rsid w:val="00C175C7"/>
    <w:rsid w:val="00C25146"/>
    <w:rsid w:val="00C47A7D"/>
    <w:rsid w:val="00C60937"/>
    <w:rsid w:val="00C6377F"/>
    <w:rsid w:val="00C66B8C"/>
    <w:rsid w:val="00C745AB"/>
    <w:rsid w:val="00C80979"/>
    <w:rsid w:val="00CA3B10"/>
    <w:rsid w:val="00CC77BE"/>
    <w:rsid w:val="00CD3F67"/>
    <w:rsid w:val="00CF1D2B"/>
    <w:rsid w:val="00D00398"/>
    <w:rsid w:val="00D22E3F"/>
    <w:rsid w:val="00D322E3"/>
    <w:rsid w:val="00D3317B"/>
    <w:rsid w:val="00D47056"/>
    <w:rsid w:val="00D5283A"/>
    <w:rsid w:val="00D67AA8"/>
    <w:rsid w:val="00D70320"/>
    <w:rsid w:val="00D72BF7"/>
    <w:rsid w:val="00D833F3"/>
    <w:rsid w:val="00D95A2F"/>
    <w:rsid w:val="00DB3AE3"/>
    <w:rsid w:val="00DB3BF4"/>
    <w:rsid w:val="00DC347B"/>
    <w:rsid w:val="00DD0AAF"/>
    <w:rsid w:val="00DD5640"/>
    <w:rsid w:val="00DD5911"/>
    <w:rsid w:val="00E00811"/>
    <w:rsid w:val="00E073DB"/>
    <w:rsid w:val="00E166E9"/>
    <w:rsid w:val="00E1720A"/>
    <w:rsid w:val="00E30DF9"/>
    <w:rsid w:val="00E3157A"/>
    <w:rsid w:val="00E420F2"/>
    <w:rsid w:val="00E43791"/>
    <w:rsid w:val="00E44AF2"/>
    <w:rsid w:val="00E8563B"/>
    <w:rsid w:val="00E915D2"/>
    <w:rsid w:val="00EB0404"/>
    <w:rsid w:val="00EC74A1"/>
    <w:rsid w:val="00ED672F"/>
    <w:rsid w:val="00ED6C45"/>
    <w:rsid w:val="00EE2AA5"/>
    <w:rsid w:val="00EF40F4"/>
    <w:rsid w:val="00F00719"/>
    <w:rsid w:val="00F1728C"/>
    <w:rsid w:val="00F527E9"/>
    <w:rsid w:val="00F612B6"/>
    <w:rsid w:val="00F779FB"/>
    <w:rsid w:val="00FB1FCF"/>
    <w:rsid w:val="00FB3620"/>
    <w:rsid w:val="00FB4CF0"/>
    <w:rsid w:val="00FD0419"/>
    <w:rsid w:val="00FD352B"/>
    <w:rsid w:val="00FD60AC"/>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uc.pa.gov/Documentation/eFiling_Subscriptions.pdf" TargetMode="External"/><Relationship Id="rId18" Type="http://schemas.openxmlformats.org/officeDocument/2006/relationships/hyperlink" Target="mailto:Brian.Deeney@lewisbrisbois.com"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jcoogan@pa.gov" TargetMode="External"/><Relationship Id="rId17" Type="http://schemas.openxmlformats.org/officeDocument/2006/relationships/hyperlink" Target="mailto:MNEEDHAM@4CHOICEENERGY.COM" TargetMode="External"/><Relationship Id="rId2" Type="http://schemas.openxmlformats.org/officeDocument/2006/relationships/customXml" Target="../customXml/item2.xml"/><Relationship Id="rId16" Type="http://schemas.openxmlformats.org/officeDocument/2006/relationships/hyperlink" Target="mailto:PARegulatoryComplaints@firstenergycorp.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uc.pa.gov/complaints/formal-complain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2.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3.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1</TotalTime>
  <Pages>8</Pages>
  <Words>1590</Words>
  <Characters>9068</Characters>
  <Application>Microsoft Office Word</Application>
  <DocSecurity>4</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Williams, Bobbie Jo</cp:lastModifiedBy>
  <cp:revision>2</cp:revision>
  <cp:lastPrinted>2019-04-16T17:52:00Z</cp:lastPrinted>
  <dcterms:created xsi:type="dcterms:W3CDTF">2021-06-23T19:42:00Z</dcterms:created>
  <dcterms:modified xsi:type="dcterms:W3CDTF">2021-06-23T19:42:00Z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