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BCB2066" w14:textId="0DB01A15" w:rsidR="00657CAF" w:rsidRDefault="00CF748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Nancy </w:t>
      </w:r>
      <w:proofErr w:type="spellStart"/>
      <w:r>
        <w:rPr>
          <w:rFonts w:ascii="Times New Roman" w:hAnsi="Times New Roman" w:cs="Times New Roman"/>
          <w:spacing w:val="-3"/>
        </w:rPr>
        <w:t>Poekert</w:t>
      </w:r>
      <w:proofErr w:type="spellEnd"/>
      <w:r w:rsidR="009A0510">
        <w:rPr>
          <w:rFonts w:ascii="Times New Roman" w:hAnsi="Times New Roman" w:cs="Times New Roman"/>
          <w:spacing w:val="-3"/>
        </w:rPr>
        <w:tab/>
      </w:r>
      <w:r w:rsidR="009A0510">
        <w:rPr>
          <w:rFonts w:ascii="Times New Roman" w:hAnsi="Times New Roman" w:cs="Times New Roman"/>
          <w:spacing w:val="-3"/>
        </w:rPr>
        <w:tab/>
      </w:r>
      <w:r w:rsidR="005E2EFC">
        <w:rPr>
          <w:rFonts w:ascii="Times New Roman" w:hAnsi="Times New Roman" w:cs="Times New Roman"/>
          <w:spacing w:val="-3"/>
        </w:rPr>
        <w:tab/>
      </w:r>
      <w:r w:rsidR="005E2EFC">
        <w:rPr>
          <w:rFonts w:ascii="Times New Roman" w:hAnsi="Times New Roman" w:cs="Times New Roman"/>
          <w:spacing w:val="-3"/>
        </w:rPr>
        <w:tab/>
      </w:r>
      <w:r w:rsidR="00CF1D2B" w:rsidRPr="007A4C3A">
        <w:rPr>
          <w:rFonts w:ascii="Times New Roman" w:hAnsi="Times New Roman" w:cs="Times New Roman"/>
          <w:spacing w:val="-3"/>
        </w:rPr>
        <w:tab/>
      </w:r>
      <w:r w:rsidR="00657CA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EB2F69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6335B9">
        <w:rPr>
          <w:rFonts w:ascii="Times New Roman" w:hAnsi="Times New Roman" w:cs="Times New Roman"/>
          <w:spacing w:val="-3"/>
        </w:rPr>
        <w:t>1-3025</w:t>
      </w:r>
      <w:r w:rsidR="00CF748F">
        <w:rPr>
          <w:rFonts w:ascii="Times New Roman" w:hAnsi="Times New Roman" w:cs="Times New Roman"/>
          <w:spacing w:val="-3"/>
        </w:rPr>
        <w:t>084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DA2607A" w:rsidR="00CF1D2B" w:rsidRPr="007A4C3A" w:rsidRDefault="00CF748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Ameri</w:t>
      </w:r>
      <w:r w:rsidR="007B740C">
        <w:rPr>
          <w:rFonts w:ascii="Times New Roman" w:hAnsi="Times New Roman" w:cs="Times New Roman"/>
          <w:spacing w:val="-3"/>
        </w:rPr>
        <w:t>G</w:t>
      </w:r>
      <w:r>
        <w:rPr>
          <w:rFonts w:ascii="Times New Roman" w:hAnsi="Times New Roman" w:cs="Times New Roman"/>
          <w:spacing w:val="-3"/>
        </w:rPr>
        <w:t>as Propane, LP</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C2A7B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F748F">
        <w:rPr>
          <w:rFonts w:ascii="Times New Roman" w:hAnsi="Times New Roman" w:cs="Times New Roman"/>
        </w:rPr>
        <w:t>30</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20703">
        <w:rPr>
          <w:rFonts w:ascii="Times New Roman" w:hAnsi="Times New Roman" w:cs="Times New Roman"/>
          <w:u w:val="single"/>
        </w:rPr>
        <w:t>June</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FF61725"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CF748F">
        <w:rPr>
          <w:rFonts w:ascii="Times New Roman" w:hAnsi="Times New Roman" w:cs="Times New Roman"/>
        </w:rPr>
        <w:t>Wednes</w:t>
      </w:r>
      <w:r w:rsidR="009A0510">
        <w:rPr>
          <w:rFonts w:ascii="Times New Roman" w:hAnsi="Times New Roman" w:cs="Times New Roman"/>
        </w:rPr>
        <w:t xml:space="preserve">day, </w:t>
      </w:r>
      <w:r w:rsidR="00CF748F">
        <w:rPr>
          <w:rFonts w:ascii="Times New Roman" w:hAnsi="Times New Roman" w:cs="Times New Roman"/>
        </w:rPr>
        <w:t>September</w:t>
      </w:r>
      <w:r w:rsidR="009A0510">
        <w:rPr>
          <w:rFonts w:ascii="Times New Roman" w:hAnsi="Times New Roman" w:cs="Times New Roman"/>
        </w:rPr>
        <w:t xml:space="preserve"> 1</w:t>
      </w:r>
      <w:r w:rsidR="00CF748F">
        <w:rPr>
          <w:rFonts w:ascii="Times New Roman" w:hAnsi="Times New Roman" w:cs="Times New Roman"/>
        </w:rPr>
        <w:t>5</w:t>
      </w:r>
      <w:r w:rsidR="00820703">
        <w:rPr>
          <w:rFonts w:ascii="Times New Roman" w:hAnsi="Times New Roman" w:cs="Times New Roman"/>
        </w:rPr>
        <w:t xml:space="preserve">, 2021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F25818A"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 xml:space="preserve">June </w:t>
      </w:r>
      <w:r w:rsidR="00CF748F">
        <w:rPr>
          <w:szCs w:val="24"/>
          <w:u w:val="single"/>
        </w:rPr>
        <w:t>30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0CF9EF6" w14:textId="77777777" w:rsidR="00EC71A2" w:rsidRPr="00EC71A2" w:rsidRDefault="00EC71A2" w:rsidP="00EC71A2">
      <w:pPr>
        <w:rPr>
          <w:rFonts w:ascii="Times New Roman" w:eastAsia="Microsoft Sans Serif" w:hAnsi="Times New Roman" w:cs="Times New Roman"/>
        </w:rPr>
      </w:pPr>
      <w:r w:rsidRPr="00EC71A2">
        <w:rPr>
          <w:rFonts w:ascii="Times New Roman" w:eastAsia="Microsoft Sans Serif" w:hAnsi="Times New Roman" w:cs="Times New Roman"/>
          <w:b/>
          <w:u w:val="single"/>
        </w:rPr>
        <w:lastRenderedPageBreak/>
        <w:t>C-2021-3025084 - NANCY POEKERT v. AMERIGAS PROPANE, LP</w:t>
      </w:r>
      <w:r w:rsidRPr="00EC71A2">
        <w:rPr>
          <w:rFonts w:ascii="Times New Roman" w:eastAsia="Microsoft Sans Serif" w:hAnsi="Times New Roman" w:cs="Times New Roman"/>
          <w:b/>
          <w:u w:val="single"/>
        </w:rPr>
        <w:br/>
      </w:r>
      <w:r w:rsidRPr="00EC71A2">
        <w:rPr>
          <w:rFonts w:ascii="Times New Roman" w:eastAsia="Microsoft Sans Serif" w:hAnsi="Times New Roman" w:cs="Times New Roman"/>
          <w:b/>
          <w:u w:val="single"/>
        </w:rPr>
        <w:br/>
      </w:r>
      <w:r w:rsidRPr="00EC71A2">
        <w:rPr>
          <w:rFonts w:ascii="Times New Roman" w:eastAsia="Microsoft Sans Serif" w:hAnsi="Times New Roman" w:cs="Times New Roman"/>
          <w:bCs/>
          <w:i/>
          <w:iCs/>
        </w:rPr>
        <w:t>Revised June 29, 2021</w:t>
      </w:r>
      <w:r w:rsidRPr="00EC71A2">
        <w:rPr>
          <w:rFonts w:ascii="Times New Roman" w:eastAsia="Microsoft Sans Serif" w:hAnsi="Times New Roman" w:cs="Times New Roman"/>
          <w:bCs/>
          <w:i/>
          <w:iCs/>
        </w:rPr>
        <w:cr/>
      </w:r>
      <w:r w:rsidRPr="00EC71A2">
        <w:rPr>
          <w:rFonts w:ascii="Times New Roman" w:eastAsia="Microsoft Sans Serif" w:hAnsi="Times New Roman" w:cs="Times New Roman"/>
          <w:b/>
          <w:u w:val="single"/>
        </w:rPr>
        <w:cr/>
      </w:r>
      <w:r w:rsidRPr="00EC71A2">
        <w:rPr>
          <w:rFonts w:ascii="Times New Roman" w:eastAsia="Microsoft Sans Serif" w:hAnsi="Times New Roman" w:cs="Times New Roman"/>
        </w:rPr>
        <w:t>NANCY COLEMAN POEKERT</w:t>
      </w:r>
      <w:r w:rsidRPr="00EC71A2">
        <w:rPr>
          <w:rFonts w:ascii="Times New Roman" w:eastAsia="Microsoft Sans Serif" w:hAnsi="Times New Roman" w:cs="Times New Roman"/>
        </w:rPr>
        <w:cr/>
        <w:t>143 MATTHEW CIR</w:t>
      </w:r>
      <w:r w:rsidRPr="00EC71A2">
        <w:rPr>
          <w:rFonts w:ascii="Times New Roman" w:eastAsia="Microsoft Sans Serif" w:hAnsi="Times New Roman" w:cs="Times New Roman"/>
        </w:rPr>
        <w:cr/>
        <w:t>RICHBORO PA  18954</w:t>
      </w:r>
      <w:r w:rsidRPr="00EC71A2">
        <w:rPr>
          <w:rFonts w:ascii="Times New Roman" w:eastAsia="Microsoft Sans Serif" w:hAnsi="Times New Roman" w:cs="Times New Roman"/>
        </w:rPr>
        <w:br/>
      </w:r>
      <w:hyperlink r:id="rId11" w:history="1">
        <w:r w:rsidRPr="00EC71A2">
          <w:rPr>
            <w:rStyle w:val="Hyperlink"/>
            <w:rFonts w:ascii="Times New Roman" w:eastAsia="Microsoft Sans Serif" w:hAnsi="Times New Roman" w:cs="Times New Roman"/>
          </w:rPr>
          <w:t>poekert@verizon.net</w:t>
        </w:r>
      </w:hyperlink>
      <w:r w:rsidRPr="00EC71A2">
        <w:rPr>
          <w:rFonts w:ascii="Times New Roman" w:eastAsia="Microsoft Sans Serif" w:hAnsi="Times New Roman" w:cs="Times New Roman"/>
        </w:rPr>
        <w:br/>
        <w:t>Accepts eService</w:t>
      </w:r>
      <w:r w:rsidRPr="00EC71A2">
        <w:rPr>
          <w:rFonts w:ascii="Times New Roman" w:eastAsia="Microsoft Sans Serif" w:hAnsi="Times New Roman" w:cs="Times New Roman"/>
        </w:rPr>
        <w:cr/>
      </w:r>
    </w:p>
    <w:p w14:paraId="781227B1" w14:textId="77777777" w:rsidR="00EC71A2" w:rsidRPr="00EC71A2" w:rsidRDefault="00EC71A2" w:rsidP="00EC71A2">
      <w:pPr>
        <w:rPr>
          <w:rFonts w:ascii="Times New Roman" w:eastAsia="Microsoft Sans Serif" w:hAnsi="Times New Roman" w:cs="Times New Roman"/>
        </w:rPr>
      </w:pPr>
      <w:r w:rsidRPr="00EC71A2">
        <w:rPr>
          <w:rFonts w:ascii="Times New Roman" w:eastAsia="Microsoft Sans Serif" w:hAnsi="Times New Roman" w:cs="Times New Roman"/>
        </w:rPr>
        <w:t>ALEXANDER L. HARRIS</w:t>
      </w:r>
      <w:r w:rsidRPr="00EC71A2">
        <w:rPr>
          <w:rFonts w:ascii="Times New Roman" w:eastAsia="Microsoft Sans Serif" w:hAnsi="Times New Roman" w:cs="Times New Roman"/>
        </w:rPr>
        <w:cr/>
        <w:t>AMERIGAS PROPANE, LP</w:t>
      </w:r>
      <w:r w:rsidRPr="00EC71A2">
        <w:rPr>
          <w:rFonts w:ascii="Times New Roman" w:eastAsia="Microsoft Sans Serif" w:hAnsi="Times New Roman" w:cs="Times New Roman"/>
        </w:rPr>
        <w:cr/>
        <w:t>460 N GULPH ROAD</w:t>
      </w:r>
      <w:r w:rsidRPr="00EC71A2">
        <w:rPr>
          <w:rFonts w:ascii="Times New Roman" w:eastAsia="Microsoft Sans Serif" w:hAnsi="Times New Roman" w:cs="Times New Roman"/>
        </w:rPr>
        <w:cr/>
        <w:t>KING OF PRUSSIA PA  19406</w:t>
      </w:r>
      <w:r w:rsidRPr="00EC71A2">
        <w:rPr>
          <w:rFonts w:ascii="Times New Roman" w:eastAsia="Microsoft Sans Serif" w:hAnsi="Times New Roman" w:cs="Times New Roman"/>
        </w:rPr>
        <w:br/>
      </w:r>
      <w:r w:rsidRPr="00EC71A2">
        <w:rPr>
          <w:rFonts w:ascii="Times New Roman" w:eastAsia="Microsoft Sans Serif" w:hAnsi="Times New Roman" w:cs="Times New Roman"/>
          <w:b/>
          <w:bCs/>
        </w:rPr>
        <w:t>267-530-4182</w:t>
      </w:r>
      <w:r w:rsidRPr="00EC71A2">
        <w:rPr>
          <w:rFonts w:ascii="Times New Roman" w:eastAsia="Microsoft Sans Serif" w:hAnsi="Times New Roman" w:cs="Times New Roman"/>
        </w:rPr>
        <w:br/>
      </w:r>
      <w:hyperlink r:id="rId12" w:history="1">
        <w:r w:rsidRPr="00EC71A2">
          <w:rPr>
            <w:rStyle w:val="Hyperlink"/>
            <w:rFonts w:ascii="Times New Roman" w:eastAsia="Microsoft Sans Serif" w:hAnsi="Times New Roman" w:cs="Times New Roman"/>
          </w:rPr>
          <w:t>Alexander.Harris@AmeriGas.com</w:t>
        </w:r>
      </w:hyperlink>
      <w:r w:rsidRPr="00EC71A2">
        <w:rPr>
          <w:rFonts w:ascii="Times New Roman" w:eastAsia="Microsoft Sans Serif" w:hAnsi="Times New Roman" w:cs="Times New Roman"/>
        </w:rPr>
        <w:br/>
        <w:t>Accepts eService</w:t>
      </w:r>
    </w:p>
    <w:p w14:paraId="6B89B9D1" w14:textId="77777777" w:rsidR="00EC71A2" w:rsidRPr="00EC71A2" w:rsidRDefault="00EC71A2" w:rsidP="00EC71A2">
      <w:pPr>
        <w:rPr>
          <w:rFonts w:ascii="Times New Roman" w:hAnsi="Times New Roman" w:cs="Times New Roman"/>
        </w:rPr>
      </w:pPr>
    </w:p>
    <w:p w14:paraId="090F091C" w14:textId="5DE9B537" w:rsidR="008B6732" w:rsidRPr="00EC71A2" w:rsidRDefault="008B6732" w:rsidP="00EC71A2">
      <w:pPr>
        <w:rPr>
          <w:rFonts w:ascii="Times New Roman" w:hAnsi="Times New Roman" w:cs="Times New Roman"/>
          <w:spacing w:val="-3"/>
        </w:rPr>
      </w:pPr>
    </w:p>
    <w:sectPr w:rsidR="008B6732" w:rsidRPr="00EC71A2"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6AC9" w14:textId="77777777" w:rsidR="002B4BE3" w:rsidRDefault="002B4BE3" w:rsidP="00244F8F">
      <w:r>
        <w:separator/>
      </w:r>
    </w:p>
  </w:endnote>
  <w:endnote w:type="continuationSeparator" w:id="0">
    <w:p w14:paraId="68EB9829" w14:textId="77777777" w:rsidR="002B4BE3" w:rsidRDefault="002B4BE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6AD4" w14:textId="77777777" w:rsidR="002B4BE3" w:rsidRDefault="002B4BE3" w:rsidP="00244F8F">
      <w:r>
        <w:separator/>
      </w:r>
    </w:p>
  </w:footnote>
  <w:footnote w:type="continuationSeparator" w:id="0">
    <w:p w14:paraId="451DC8CF" w14:textId="77777777" w:rsidR="002B4BE3" w:rsidRDefault="002B4BE3"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7FA8"/>
    <w:rsid w:val="002638F3"/>
    <w:rsid w:val="0028740E"/>
    <w:rsid w:val="00290B15"/>
    <w:rsid w:val="002A1542"/>
    <w:rsid w:val="002B2F20"/>
    <w:rsid w:val="002B4BE3"/>
    <w:rsid w:val="00301E0B"/>
    <w:rsid w:val="0032153D"/>
    <w:rsid w:val="0032346D"/>
    <w:rsid w:val="00331863"/>
    <w:rsid w:val="00332D89"/>
    <w:rsid w:val="0034617E"/>
    <w:rsid w:val="00352467"/>
    <w:rsid w:val="003526D9"/>
    <w:rsid w:val="00364E00"/>
    <w:rsid w:val="00394965"/>
    <w:rsid w:val="00394B4C"/>
    <w:rsid w:val="003C26DD"/>
    <w:rsid w:val="003D53E4"/>
    <w:rsid w:val="003E4DE8"/>
    <w:rsid w:val="003E6DC6"/>
    <w:rsid w:val="003F0684"/>
    <w:rsid w:val="004054B8"/>
    <w:rsid w:val="00417F7E"/>
    <w:rsid w:val="00440A89"/>
    <w:rsid w:val="00445BD4"/>
    <w:rsid w:val="00497845"/>
    <w:rsid w:val="004A437F"/>
    <w:rsid w:val="004B0FC5"/>
    <w:rsid w:val="004B3AE5"/>
    <w:rsid w:val="004D12BD"/>
    <w:rsid w:val="004E1986"/>
    <w:rsid w:val="00586F6D"/>
    <w:rsid w:val="005A0CF6"/>
    <w:rsid w:val="005B0C9D"/>
    <w:rsid w:val="005E0459"/>
    <w:rsid w:val="005E10E9"/>
    <w:rsid w:val="005E26F7"/>
    <w:rsid w:val="005E2EFC"/>
    <w:rsid w:val="006335B9"/>
    <w:rsid w:val="00636518"/>
    <w:rsid w:val="00645252"/>
    <w:rsid w:val="00654737"/>
    <w:rsid w:val="00657CAF"/>
    <w:rsid w:val="00663476"/>
    <w:rsid w:val="006706DB"/>
    <w:rsid w:val="006C483E"/>
    <w:rsid w:val="006D3D74"/>
    <w:rsid w:val="006D4620"/>
    <w:rsid w:val="006E0C33"/>
    <w:rsid w:val="006E30B2"/>
    <w:rsid w:val="006E6368"/>
    <w:rsid w:val="006F400C"/>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D3A01"/>
    <w:rsid w:val="008D5C43"/>
    <w:rsid w:val="008D6670"/>
    <w:rsid w:val="008E3282"/>
    <w:rsid w:val="009136C1"/>
    <w:rsid w:val="00921971"/>
    <w:rsid w:val="0093655A"/>
    <w:rsid w:val="00950645"/>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er.Harris@AmeriG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ekert@verizo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8</cp:revision>
  <cp:lastPrinted>2019-04-16T17:52:00Z</cp:lastPrinted>
  <dcterms:created xsi:type="dcterms:W3CDTF">2021-06-30T19:52:00Z</dcterms:created>
  <dcterms:modified xsi:type="dcterms:W3CDTF">2021-06-30T19:57:00Z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