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978E24C" w14:textId="50E811EE" w:rsidR="00D3583D" w:rsidRDefault="00D3583D"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Proventus Holdings LLC</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BCB2066" w14:textId="7EC6C39F" w:rsidR="00657CAF" w:rsidRDefault="00D3583D"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c/o Joanne Morabito</w:t>
      </w:r>
      <w:r w:rsidR="005E2EFC">
        <w:rPr>
          <w:rFonts w:ascii="Times New Roman" w:hAnsi="Times New Roman" w:cs="Times New Roman"/>
          <w:spacing w:val="-3"/>
        </w:rPr>
        <w:tab/>
      </w:r>
      <w:r w:rsidR="005E2EFC">
        <w:rPr>
          <w:rFonts w:ascii="Times New Roman" w:hAnsi="Times New Roman" w:cs="Times New Roman"/>
          <w:spacing w:val="-3"/>
        </w:rPr>
        <w:tab/>
      </w:r>
      <w:r w:rsidR="00CF1D2B" w:rsidRPr="007A4C3A">
        <w:rPr>
          <w:rFonts w:ascii="Times New Roman" w:hAnsi="Times New Roman" w:cs="Times New Roman"/>
          <w:spacing w:val="-3"/>
        </w:rPr>
        <w:tab/>
      </w:r>
      <w:r w:rsidR="00657CAF">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67F7944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657CAF">
        <w:rPr>
          <w:rFonts w:ascii="Times New Roman" w:hAnsi="Times New Roman" w:cs="Times New Roman"/>
          <w:spacing w:val="-3"/>
        </w:rPr>
        <w:tab/>
        <w:t>:</w:t>
      </w:r>
      <w:r w:rsidR="00657CAF">
        <w:rPr>
          <w:rFonts w:ascii="Times New Roman" w:hAnsi="Times New Roman" w:cs="Times New Roman"/>
          <w:spacing w:val="-3"/>
        </w:rPr>
        <w:tab/>
      </w:r>
      <w:r w:rsidR="00301E0B">
        <w:rPr>
          <w:rFonts w:ascii="Times New Roman" w:hAnsi="Times New Roman" w:cs="Times New Roman"/>
          <w:spacing w:val="-3"/>
        </w:rPr>
        <w:tab/>
      </w:r>
      <w:r w:rsidR="008405E9">
        <w:rPr>
          <w:rFonts w:ascii="Times New Roman" w:hAnsi="Times New Roman" w:cs="Times New Roman"/>
          <w:spacing w:val="-3"/>
        </w:rPr>
        <w:t>C-202</w:t>
      </w:r>
      <w:r w:rsidR="00D3583D">
        <w:rPr>
          <w:rFonts w:ascii="Times New Roman" w:hAnsi="Times New Roman" w:cs="Times New Roman"/>
          <w:spacing w:val="-3"/>
        </w:rPr>
        <w:t>0</w:t>
      </w:r>
      <w:r w:rsidR="006335B9">
        <w:rPr>
          <w:rFonts w:ascii="Times New Roman" w:hAnsi="Times New Roman" w:cs="Times New Roman"/>
          <w:spacing w:val="-3"/>
        </w:rPr>
        <w:t>-302</w:t>
      </w:r>
      <w:r w:rsidR="00D3583D">
        <w:rPr>
          <w:rFonts w:ascii="Times New Roman" w:hAnsi="Times New Roman" w:cs="Times New Roman"/>
          <w:spacing w:val="-3"/>
        </w:rPr>
        <w:t>2592</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5348780" w:rsidR="00CF1D2B" w:rsidRPr="007A4C3A" w:rsidRDefault="00D3583D"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Pittsburgh Water and Sewer Authority</w:t>
      </w:r>
      <w:r w:rsidR="007B4E63">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68A9DFB"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CF748F">
        <w:rPr>
          <w:rFonts w:ascii="Times New Roman" w:hAnsi="Times New Roman" w:cs="Times New Roman"/>
        </w:rPr>
        <w:t>30</w:t>
      </w:r>
      <w:r w:rsidR="008405E9" w:rsidRPr="008405E9">
        <w:rPr>
          <w:rFonts w:ascii="Times New Roman" w:hAnsi="Times New Roman" w:cs="Times New Roman"/>
          <w:vertAlign w:val="superscript"/>
        </w:rPr>
        <w:t>th</w:t>
      </w:r>
      <w:r w:rsidRPr="007A4C3A">
        <w:rPr>
          <w:rFonts w:ascii="Times New Roman" w:hAnsi="Times New Roman" w:cs="Times New Roman"/>
        </w:rPr>
        <w:t xml:space="preserve"> day of</w:t>
      </w:r>
      <w:r w:rsidR="008D6670">
        <w:rPr>
          <w:rFonts w:ascii="Times New Roman" w:hAnsi="Times New Roman" w:cs="Times New Roman"/>
        </w:rPr>
        <w:t xml:space="preserve"> </w:t>
      </w:r>
      <w:r w:rsidR="00820703">
        <w:rPr>
          <w:rFonts w:ascii="Times New Roman" w:hAnsi="Times New Roman" w:cs="Times New Roman"/>
          <w:u w:val="single"/>
        </w:rPr>
        <w:t>June</w:t>
      </w:r>
      <w:r w:rsidR="006006D7">
        <w:rPr>
          <w:rFonts w:ascii="Times New Roman" w:hAnsi="Times New Roman" w:cs="Times New Roman"/>
        </w:rPr>
        <w:t>,</w:t>
      </w:r>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718ABC5" w:rsidR="007A4C3A" w:rsidRPr="00016778" w:rsidRDefault="00A368C3" w:rsidP="00A368C3">
      <w:pPr>
        <w:tabs>
          <w:tab w:val="left" w:pos="720"/>
        </w:tabs>
        <w:rPr>
          <w:rFonts w:ascii="Times New Roman" w:hAnsi="Times New Roman" w:cs="Times New Roman"/>
          <w:bCs/>
        </w:rPr>
      </w:pPr>
      <w:r>
        <w:rPr>
          <w:rFonts w:ascii="Times New Roman" w:hAnsi="Times New Roman" w:cs="Times New Roman"/>
        </w:rPr>
        <w:tab/>
      </w:r>
      <w:r>
        <w:rPr>
          <w:rFonts w:ascii="Times New Roman" w:hAnsi="Times New Roman" w:cs="Times New Roman"/>
        </w:rPr>
        <w:tab/>
      </w:r>
      <w:r w:rsidR="00403E19">
        <w:rPr>
          <w:rFonts w:ascii="Times New Roman" w:hAnsi="Times New Roman" w:cs="Times New Roman"/>
        </w:rPr>
        <w:t>Thurs</w:t>
      </w:r>
      <w:r w:rsidR="009A0510">
        <w:rPr>
          <w:rFonts w:ascii="Times New Roman" w:hAnsi="Times New Roman" w:cs="Times New Roman"/>
        </w:rPr>
        <w:t xml:space="preserve">day, </w:t>
      </w:r>
      <w:r w:rsidR="00CF748F">
        <w:rPr>
          <w:rFonts w:ascii="Times New Roman" w:hAnsi="Times New Roman" w:cs="Times New Roman"/>
        </w:rPr>
        <w:t>September</w:t>
      </w:r>
      <w:r w:rsidR="009A0510">
        <w:rPr>
          <w:rFonts w:ascii="Times New Roman" w:hAnsi="Times New Roman" w:cs="Times New Roman"/>
        </w:rPr>
        <w:t xml:space="preserve"> </w:t>
      </w:r>
      <w:r w:rsidR="00403E19">
        <w:rPr>
          <w:rFonts w:ascii="Times New Roman" w:hAnsi="Times New Roman" w:cs="Times New Roman"/>
        </w:rPr>
        <w:t>9</w:t>
      </w:r>
      <w:r w:rsidR="00820703">
        <w:rPr>
          <w:rFonts w:ascii="Times New Roman" w:hAnsi="Times New Roman" w:cs="Times New Roman"/>
        </w:rPr>
        <w:t>, 2021</w:t>
      </w:r>
      <w:r w:rsidR="0097055D">
        <w:rPr>
          <w:rFonts w:ascii="Times New Roman" w:hAnsi="Times New Roman" w:cs="Times New Roman"/>
        </w:rPr>
        <w:t>,</w:t>
      </w:r>
      <w:r w:rsidR="00820703">
        <w:rPr>
          <w:rFonts w:ascii="Times New Roman" w:hAnsi="Times New Roman" w:cs="Times New Roman"/>
        </w:rPr>
        <w:t xml:space="preserve"> </w:t>
      </w:r>
      <w:r w:rsidR="007A4C3A" w:rsidRPr="00A368C3">
        <w:rPr>
          <w:rFonts w:ascii="Times New Roman" w:hAnsi="Times New Roman" w:cs="Times New Roman"/>
        </w:rPr>
        <w:t xml:space="preserve">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Currently the PUC’s buildings are closed due to the COVID-19 pandemic. However, the PUC remains fully functional and continues to work 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t>
      </w:r>
      <w:r w:rsidRPr="00E5422C">
        <w:rPr>
          <w:rFonts w:ascii="Times New Roman" w:hAnsi="Times New Roman" w:cs="Times New Roman"/>
        </w:rPr>
        <w:lastRenderedPageBreak/>
        <w:t xml:space="preserve">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3F25818A" w:rsidR="008D6670" w:rsidRPr="002D1426" w:rsidRDefault="008D6670" w:rsidP="008D6670">
      <w:pPr>
        <w:pStyle w:val="NoSpacing"/>
        <w:rPr>
          <w:szCs w:val="24"/>
        </w:rPr>
      </w:pPr>
      <w:r w:rsidRPr="002D1426">
        <w:rPr>
          <w:szCs w:val="24"/>
        </w:rPr>
        <w:t>Date:</w:t>
      </w:r>
      <w:r w:rsidRPr="002D1426">
        <w:rPr>
          <w:szCs w:val="24"/>
        </w:rPr>
        <w:tab/>
      </w:r>
      <w:r w:rsidR="005B0C9D">
        <w:rPr>
          <w:szCs w:val="24"/>
          <w:u w:val="single"/>
        </w:rPr>
        <w:t xml:space="preserve">June </w:t>
      </w:r>
      <w:r w:rsidR="00CF748F">
        <w:rPr>
          <w:szCs w:val="24"/>
          <w:u w:val="single"/>
        </w:rPr>
        <w:t>30</w:t>
      </w:r>
      <w:r w:rsidRPr="002D1426">
        <w:rPr>
          <w:szCs w:val="24"/>
          <w:u w:val="single"/>
        </w:rPr>
        <w:t>, 2021</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55B3AD7C"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5B0C9D">
        <w:rPr>
          <w:szCs w:val="24"/>
        </w:rPr>
        <w:t>Darlene Heep</w:t>
      </w:r>
    </w:p>
    <w:p w14:paraId="1E6A2C3B" w14:textId="5C50598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43336723" w14:textId="77777777" w:rsidR="00093621" w:rsidRPr="00093621" w:rsidRDefault="00093621" w:rsidP="00093621">
      <w:pPr>
        <w:rPr>
          <w:rFonts w:ascii="Times New Roman" w:eastAsia="Microsoft Sans Serif" w:hAnsi="Times New Roman" w:cs="Times New Roman"/>
        </w:rPr>
      </w:pPr>
      <w:r w:rsidRPr="00093621">
        <w:rPr>
          <w:rFonts w:ascii="Times New Roman" w:eastAsia="Microsoft Sans Serif" w:hAnsi="Times New Roman" w:cs="Times New Roman"/>
          <w:b/>
          <w:u w:val="single"/>
        </w:rPr>
        <w:lastRenderedPageBreak/>
        <w:t>C-2020-3022592 - PROVENTUS HOLDINGS LLC CO JOANNE MORABITO v. THE PITTSBURGH WATER AND SEWER AUTHORITY</w:t>
      </w:r>
      <w:r w:rsidRPr="00093621">
        <w:rPr>
          <w:rFonts w:ascii="Times New Roman" w:eastAsia="Microsoft Sans Serif" w:hAnsi="Times New Roman" w:cs="Times New Roman"/>
          <w:b/>
          <w:u w:val="single"/>
        </w:rPr>
        <w:cr/>
      </w:r>
      <w:r w:rsidRPr="00093621">
        <w:rPr>
          <w:rFonts w:ascii="Times New Roman" w:eastAsia="Microsoft Sans Serif" w:hAnsi="Times New Roman" w:cs="Times New Roman"/>
          <w:b/>
          <w:u w:val="single"/>
        </w:rPr>
        <w:cr/>
      </w:r>
      <w:r w:rsidRPr="00093621">
        <w:rPr>
          <w:rFonts w:ascii="Times New Roman" w:eastAsia="Microsoft Sans Serif" w:hAnsi="Times New Roman" w:cs="Times New Roman"/>
        </w:rPr>
        <w:t>PROVENTUS HOLDINGS LLC</w:t>
      </w:r>
      <w:r w:rsidRPr="00093621">
        <w:rPr>
          <w:rFonts w:ascii="Times New Roman" w:eastAsia="Microsoft Sans Serif" w:hAnsi="Times New Roman" w:cs="Times New Roman"/>
        </w:rPr>
        <w:br/>
        <w:t xml:space="preserve">JOANNE MORABITO HEAD OF SPECIAL PROJECTS </w:t>
      </w:r>
      <w:r w:rsidRPr="00093621">
        <w:rPr>
          <w:rFonts w:ascii="Times New Roman" w:eastAsia="Microsoft Sans Serif" w:hAnsi="Times New Roman" w:cs="Times New Roman"/>
        </w:rPr>
        <w:cr/>
        <w:t>PO BOX 58174</w:t>
      </w:r>
      <w:r w:rsidRPr="00093621">
        <w:rPr>
          <w:rFonts w:ascii="Times New Roman" w:eastAsia="Microsoft Sans Serif" w:hAnsi="Times New Roman" w:cs="Times New Roman"/>
        </w:rPr>
        <w:cr/>
        <w:t>PITTSBURGH PA  15209</w:t>
      </w:r>
      <w:r w:rsidRPr="00093621">
        <w:rPr>
          <w:rFonts w:ascii="Times New Roman" w:eastAsia="Microsoft Sans Serif" w:hAnsi="Times New Roman" w:cs="Times New Roman"/>
        </w:rPr>
        <w:cr/>
      </w:r>
      <w:r w:rsidRPr="00093621">
        <w:rPr>
          <w:rFonts w:ascii="Times New Roman" w:eastAsia="Microsoft Sans Serif" w:hAnsi="Times New Roman" w:cs="Times New Roman"/>
          <w:b/>
          <w:bCs/>
        </w:rPr>
        <w:t>724.940.9119 EXT 305</w:t>
      </w:r>
      <w:r w:rsidRPr="00093621">
        <w:rPr>
          <w:rFonts w:ascii="Times New Roman" w:eastAsia="Microsoft Sans Serif" w:hAnsi="Times New Roman" w:cs="Times New Roman"/>
          <w:b/>
          <w:bCs/>
        </w:rPr>
        <w:cr/>
      </w:r>
      <w:r w:rsidRPr="00093621">
        <w:rPr>
          <w:rFonts w:ascii="Times New Roman" w:eastAsia="Microsoft Sans Serif" w:hAnsi="Times New Roman" w:cs="Times New Roman"/>
        </w:rPr>
        <w:t>JOANNE@WGROUPHOLDINGS.COM</w:t>
      </w:r>
      <w:r w:rsidRPr="00093621">
        <w:rPr>
          <w:rFonts w:ascii="Times New Roman" w:eastAsia="Microsoft Sans Serif" w:hAnsi="Times New Roman" w:cs="Times New Roman"/>
        </w:rPr>
        <w:cr/>
      </w:r>
    </w:p>
    <w:p w14:paraId="26088727" w14:textId="77777777" w:rsidR="00093621" w:rsidRPr="00093621" w:rsidRDefault="00093621" w:rsidP="00093621">
      <w:pPr>
        <w:rPr>
          <w:rFonts w:ascii="Times New Roman" w:eastAsia="Microsoft Sans Serif" w:hAnsi="Times New Roman" w:cs="Times New Roman"/>
        </w:rPr>
      </w:pPr>
      <w:r w:rsidRPr="00093621">
        <w:rPr>
          <w:rFonts w:ascii="Times New Roman" w:eastAsia="Microsoft Sans Serif" w:hAnsi="Times New Roman" w:cs="Times New Roman"/>
        </w:rPr>
        <w:t>SHANNON BARKLEY ESQUIRE</w:t>
      </w:r>
      <w:r w:rsidRPr="00093621">
        <w:rPr>
          <w:rFonts w:ascii="Times New Roman" w:eastAsia="Microsoft Sans Serif" w:hAnsi="Times New Roman" w:cs="Times New Roman"/>
        </w:rPr>
        <w:cr/>
        <w:t>THE PITTSBURGH WATER AND SEWER AUTHORITY</w:t>
      </w:r>
      <w:r w:rsidRPr="00093621">
        <w:rPr>
          <w:rFonts w:ascii="Times New Roman" w:eastAsia="Microsoft Sans Serif" w:hAnsi="Times New Roman" w:cs="Times New Roman"/>
        </w:rPr>
        <w:cr/>
        <w:t>PENN LIBERTY PLAZA 1</w:t>
      </w:r>
      <w:r w:rsidRPr="00093621">
        <w:rPr>
          <w:rFonts w:ascii="Times New Roman" w:eastAsia="Microsoft Sans Serif" w:hAnsi="Times New Roman" w:cs="Times New Roman"/>
        </w:rPr>
        <w:cr/>
        <w:t>1200 PENN AVENUE</w:t>
      </w:r>
      <w:r w:rsidRPr="00093621">
        <w:rPr>
          <w:rFonts w:ascii="Times New Roman" w:eastAsia="Microsoft Sans Serif" w:hAnsi="Times New Roman" w:cs="Times New Roman"/>
        </w:rPr>
        <w:cr/>
        <w:t>PITTSBURGH PA  15222</w:t>
      </w:r>
      <w:r w:rsidRPr="00093621">
        <w:rPr>
          <w:rFonts w:ascii="Times New Roman" w:eastAsia="Microsoft Sans Serif" w:hAnsi="Times New Roman" w:cs="Times New Roman"/>
        </w:rPr>
        <w:cr/>
      </w:r>
      <w:r w:rsidRPr="00093621">
        <w:rPr>
          <w:rFonts w:ascii="Times New Roman" w:eastAsia="Microsoft Sans Serif" w:hAnsi="Times New Roman" w:cs="Times New Roman"/>
          <w:b/>
          <w:bCs/>
        </w:rPr>
        <w:t>412.676.6685</w:t>
      </w:r>
      <w:r w:rsidRPr="00093621">
        <w:rPr>
          <w:rFonts w:ascii="Times New Roman" w:eastAsia="Microsoft Sans Serif" w:hAnsi="Times New Roman" w:cs="Times New Roman"/>
        </w:rPr>
        <w:br/>
        <w:t>Accepts e-Service</w:t>
      </w:r>
    </w:p>
    <w:p w14:paraId="3035AA0D" w14:textId="77777777" w:rsidR="00093621" w:rsidRPr="00093621" w:rsidRDefault="00093621" w:rsidP="00093621">
      <w:pPr>
        <w:rPr>
          <w:rFonts w:ascii="Times New Roman" w:hAnsi="Times New Roman" w:cs="Times New Roman"/>
        </w:rPr>
      </w:pPr>
      <w:r w:rsidRPr="00093621">
        <w:rPr>
          <w:rFonts w:ascii="Times New Roman" w:eastAsia="Microsoft Sans Serif" w:hAnsi="Times New Roman" w:cs="Times New Roman"/>
        </w:rPr>
        <w:cr/>
        <w:t>JOHN EDDY ATTORNEY</w:t>
      </w:r>
      <w:r w:rsidRPr="00093621">
        <w:rPr>
          <w:rFonts w:ascii="Times New Roman" w:eastAsia="Microsoft Sans Serif" w:hAnsi="Times New Roman" w:cs="Times New Roman"/>
        </w:rPr>
        <w:cr/>
        <w:t>EDDY TOWNSEND GRAVINA &amp; BENDIK</w:t>
      </w:r>
      <w:r w:rsidRPr="00093621">
        <w:rPr>
          <w:rFonts w:ascii="Times New Roman" w:eastAsia="Microsoft Sans Serif" w:hAnsi="Times New Roman" w:cs="Times New Roman"/>
        </w:rPr>
        <w:cr/>
        <w:t>MANOR BUILDING PH 564 FORBES AVE</w:t>
      </w:r>
      <w:r w:rsidRPr="00093621">
        <w:rPr>
          <w:rFonts w:ascii="Times New Roman" w:eastAsia="Microsoft Sans Serif" w:hAnsi="Times New Roman" w:cs="Times New Roman"/>
        </w:rPr>
        <w:cr/>
        <w:t>PITTSBURGH PA  15219</w:t>
      </w:r>
      <w:r w:rsidRPr="00093621">
        <w:rPr>
          <w:rFonts w:ascii="Times New Roman" w:eastAsia="Microsoft Sans Serif" w:hAnsi="Times New Roman" w:cs="Times New Roman"/>
        </w:rPr>
        <w:cr/>
      </w:r>
      <w:r w:rsidRPr="00093621">
        <w:rPr>
          <w:rFonts w:ascii="Times New Roman" w:eastAsia="Microsoft Sans Serif" w:hAnsi="Times New Roman" w:cs="Times New Roman"/>
          <w:b/>
          <w:bCs/>
        </w:rPr>
        <w:t>412.281.5336</w:t>
      </w:r>
      <w:r w:rsidRPr="00093621">
        <w:rPr>
          <w:rFonts w:ascii="Times New Roman" w:eastAsia="Microsoft Sans Serif" w:hAnsi="Times New Roman" w:cs="Times New Roman"/>
        </w:rPr>
        <w:t xml:space="preserve"> </w:t>
      </w:r>
      <w:r w:rsidRPr="00093621">
        <w:rPr>
          <w:rFonts w:ascii="Times New Roman" w:eastAsia="Microsoft Sans Serif" w:hAnsi="Times New Roman" w:cs="Times New Roman"/>
        </w:rPr>
        <w:cr/>
        <w:t>Accepts e-Service</w:t>
      </w:r>
      <w:r w:rsidRPr="00093621">
        <w:rPr>
          <w:rFonts w:ascii="Times New Roman" w:eastAsia="Microsoft Sans Serif" w:hAnsi="Times New Roman" w:cs="Times New Roman"/>
        </w:rPr>
        <w:cr/>
      </w:r>
    </w:p>
    <w:p w14:paraId="15C9881F" w14:textId="77777777" w:rsidR="00093621" w:rsidRPr="00093621" w:rsidRDefault="00093621" w:rsidP="00093621">
      <w:pPr>
        <w:rPr>
          <w:rFonts w:ascii="Times New Roman" w:eastAsia="Microsoft Sans Serif" w:hAnsi="Times New Roman" w:cs="Times New Roman"/>
        </w:rPr>
      </w:pPr>
      <w:r w:rsidRPr="00093621">
        <w:rPr>
          <w:rFonts w:ascii="Times New Roman" w:eastAsia="Microsoft Sans Serif" w:hAnsi="Times New Roman" w:cs="Times New Roman"/>
        </w:rPr>
        <w:t>KAREN O MOURY ESQUIRE</w:t>
      </w:r>
      <w:r w:rsidRPr="00093621">
        <w:rPr>
          <w:rFonts w:ascii="Times New Roman" w:eastAsia="Microsoft Sans Serif" w:hAnsi="Times New Roman" w:cs="Times New Roman"/>
        </w:rPr>
        <w:cr/>
        <w:t>ECKERT SEAMANS</w:t>
      </w:r>
      <w:r w:rsidRPr="00093621">
        <w:rPr>
          <w:rFonts w:ascii="Times New Roman" w:eastAsia="Microsoft Sans Serif" w:hAnsi="Times New Roman" w:cs="Times New Roman"/>
        </w:rPr>
        <w:cr/>
        <w:t>213 MARKET STREET</w:t>
      </w:r>
      <w:r w:rsidRPr="00093621">
        <w:rPr>
          <w:rFonts w:ascii="Times New Roman" w:eastAsia="Microsoft Sans Serif" w:hAnsi="Times New Roman" w:cs="Times New Roman"/>
        </w:rPr>
        <w:cr/>
        <w:t>HARRISBURG PA  17101</w:t>
      </w:r>
      <w:r w:rsidRPr="00093621">
        <w:rPr>
          <w:rFonts w:ascii="Times New Roman" w:eastAsia="Microsoft Sans Serif" w:hAnsi="Times New Roman" w:cs="Times New Roman"/>
        </w:rPr>
        <w:cr/>
      </w:r>
      <w:r w:rsidRPr="00093621">
        <w:rPr>
          <w:rFonts w:ascii="Times New Roman" w:eastAsia="Microsoft Sans Serif" w:hAnsi="Times New Roman" w:cs="Times New Roman"/>
          <w:b/>
          <w:bCs/>
        </w:rPr>
        <w:t>717.237.6036</w:t>
      </w:r>
      <w:r w:rsidRPr="00093621">
        <w:rPr>
          <w:rFonts w:ascii="Times New Roman" w:eastAsia="Microsoft Sans Serif" w:hAnsi="Times New Roman" w:cs="Times New Roman"/>
          <w:b/>
          <w:bCs/>
        </w:rPr>
        <w:cr/>
      </w:r>
      <w:r w:rsidRPr="00093621">
        <w:rPr>
          <w:rFonts w:ascii="Times New Roman" w:eastAsia="Microsoft Sans Serif" w:hAnsi="Times New Roman" w:cs="Times New Roman"/>
        </w:rPr>
        <w:t>Accepts e-Service</w:t>
      </w:r>
      <w:r w:rsidRPr="00093621">
        <w:rPr>
          <w:rFonts w:ascii="Times New Roman" w:eastAsia="Microsoft Sans Serif" w:hAnsi="Times New Roman" w:cs="Times New Roman"/>
        </w:rPr>
        <w:cr/>
      </w:r>
    </w:p>
    <w:p w14:paraId="6F77C71B" w14:textId="77777777" w:rsidR="00093621" w:rsidRPr="00093621" w:rsidRDefault="00093621" w:rsidP="00093621">
      <w:pPr>
        <w:rPr>
          <w:rFonts w:ascii="Times New Roman" w:hAnsi="Times New Roman" w:cs="Times New Roman"/>
        </w:rPr>
      </w:pPr>
      <w:r w:rsidRPr="00093621">
        <w:rPr>
          <w:rFonts w:ascii="Times New Roman" w:eastAsia="Microsoft Sans Serif" w:hAnsi="Times New Roman" w:cs="Times New Roman"/>
        </w:rPr>
        <w:t>LAUREN M BURGE ESQUIRE</w:t>
      </w:r>
      <w:r w:rsidRPr="00093621">
        <w:rPr>
          <w:rFonts w:ascii="Times New Roman" w:eastAsia="Microsoft Sans Serif" w:hAnsi="Times New Roman" w:cs="Times New Roman"/>
        </w:rPr>
        <w:cr/>
        <w:t>ECKERT SEAMANS CHERIN &amp; MELLOTT LLC</w:t>
      </w:r>
      <w:r w:rsidRPr="00093621">
        <w:rPr>
          <w:rFonts w:ascii="Times New Roman" w:eastAsia="Microsoft Sans Serif" w:hAnsi="Times New Roman" w:cs="Times New Roman"/>
        </w:rPr>
        <w:cr/>
        <w:t>600 GRANT STREET 44TH FLOOR</w:t>
      </w:r>
      <w:r w:rsidRPr="00093621">
        <w:rPr>
          <w:rFonts w:ascii="Times New Roman" w:eastAsia="Microsoft Sans Serif" w:hAnsi="Times New Roman" w:cs="Times New Roman"/>
        </w:rPr>
        <w:cr/>
        <w:t>PITTSBURGH PA  15219</w:t>
      </w:r>
      <w:r w:rsidRPr="00093621">
        <w:rPr>
          <w:rFonts w:ascii="Times New Roman" w:eastAsia="Microsoft Sans Serif" w:hAnsi="Times New Roman" w:cs="Times New Roman"/>
        </w:rPr>
        <w:cr/>
      </w:r>
      <w:r w:rsidRPr="00093621">
        <w:rPr>
          <w:rFonts w:ascii="Times New Roman" w:eastAsia="Microsoft Sans Serif" w:hAnsi="Times New Roman" w:cs="Times New Roman"/>
          <w:b/>
          <w:bCs/>
        </w:rPr>
        <w:t>412.566.2146</w:t>
      </w:r>
      <w:r w:rsidRPr="00093621">
        <w:rPr>
          <w:rFonts w:ascii="Times New Roman" w:eastAsia="Microsoft Sans Serif" w:hAnsi="Times New Roman" w:cs="Times New Roman"/>
          <w:b/>
          <w:bCs/>
        </w:rPr>
        <w:cr/>
      </w:r>
      <w:r w:rsidRPr="00093621">
        <w:rPr>
          <w:rFonts w:ascii="Times New Roman" w:eastAsia="Microsoft Sans Serif" w:hAnsi="Times New Roman" w:cs="Times New Roman"/>
        </w:rPr>
        <w:t>Accepts e-Service</w:t>
      </w:r>
    </w:p>
    <w:p w14:paraId="611E3956" w14:textId="77777777" w:rsidR="00093621" w:rsidRPr="00093621" w:rsidRDefault="00093621" w:rsidP="00093621">
      <w:pPr>
        <w:rPr>
          <w:rFonts w:ascii="Times New Roman" w:hAnsi="Times New Roman" w:cs="Times New Roman"/>
          <w:sz w:val="20"/>
        </w:rPr>
      </w:pPr>
    </w:p>
    <w:p w14:paraId="090F091C" w14:textId="5DE9B537" w:rsidR="008B6732" w:rsidRPr="00093621" w:rsidRDefault="008B6732" w:rsidP="00093621">
      <w:pPr>
        <w:rPr>
          <w:rFonts w:ascii="Times New Roman" w:hAnsi="Times New Roman" w:cs="Times New Roman"/>
          <w:spacing w:val="-3"/>
        </w:rPr>
      </w:pPr>
    </w:p>
    <w:sectPr w:rsidR="008B6732" w:rsidRPr="00093621"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53946" w14:textId="77777777" w:rsidR="00DC651C" w:rsidRDefault="00DC651C" w:rsidP="00244F8F">
      <w:r>
        <w:separator/>
      </w:r>
    </w:p>
  </w:endnote>
  <w:endnote w:type="continuationSeparator" w:id="0">
    <w:p w14:paraId="7C232EC0" w14:textId="77777777" w:rsidR="00DC651C" w:rsidRDefault="00DC651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1B446" w14:textId="77777777" w:rsidR="00DC651C" w:rsidRDefault="00DC651C" w:rsidP="00244F8F">
      <w:r>
        <w:separator/>
      </w:r>
    </w:p>
  </w:footnote>
  <w:footnote w:type="continuationSeparator" w:id="0">
    <w:p w14:paraId="2FDA8DDB" w14:textId="77777777" w:rsidR="00DC651C" w:rsidRDefault="00DC651C"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71B7"/>
    <w:rsid w:val="00064176"/>
    <w:rsid w:val="00070F9E"/>
    <w:rsid w:val="00093621"/>
    <w:rsid w:val="00096CB5"/>
    <w:rsid w:val="000A69B3"/>
    <w:rsid w:val="000C1579"/>
    <w:rsid w:val="000C1A32"/>
    <w:rsid w:val="000D6838"/>
    <w:rsid w:val="000E169E"/>
    <w:rsid w:val="000E244C"/>
    <w:rsid w:val="00100DED"/>
    <w:rsid w:val="00102FFB"/>
    <w:rsid w:val="00136D85"/>
    <w:rsid w:val="00157114"/>
    <w:rsid w:val="00166D3F"/>
    <w:rsid w:val="00172900"/>
    <w:rsid w:val="00174DB7"/>
    <w:rsid w:val="00181B8A"/>
    <w:rsid w:val="00187155"/>
    <w:rsid w:val="00193F82"/>
    <w:rsid w:val="001A1E4F"/>
    <w:rsid w:val="001A2D3A"/>
    <w:rsid w:val="001A4041"/>
    <w:rsid w:val="001A4E19"/>
    <w:rsid w:val="001B155C"/>
    <w:rsid w:val="001C67DB"/>
    <w:rsid w:val="001E20C0"/>
    <w:rsid w:val="001E5370"/>
    <w:rsid w:val="001F152D"/>
    <w:rsid w:val="00204018"/>
    <w:rsid w:val="0021278A"/>
    <w:rsid w:val="00215D23"/>
    <w:rsid w:val="0022324C"/>
    <w:rsid w:val="00223BA7"/>
    <w:rsid w:val="0023187E"/>
    <w:rsid w:val="00236822"/>
    <w:rsid w:val="00237895"/>
    <w:rsid w:val="00244F8F"/>
    <w:rsid w:val="00257FA8"/>
    <w:rsid w:val="002638F3"/>
    <w:rsid w:val="0028740E"/>
    <w:rsid w:val="00290B15"/>
    <w:rsid w:val="002A1542"/>
    <w:rsid w:val="002B2F20"/>
    <w:rsid w:val="002B4BE3"/>
    <w:rsid w:val="00301E0B"/>
    <w:rsid w:val="0032153D"/>
    <w:rsid w:val="0032346D"/>
    <w:rsid w:val="00331863"/>
    <w:rsid w:val="00332D89"/>
    <w:rsid w:val="0034617E"/>
    <w:rsid w:val="00352467"/>
    <w:rsid w:val="003526D9"/>
    <w:rsid w:val="00364E00"/>
    <w:rsid w:val="00394965"/>
    <w:rsid w:val="00394B4C"/>
    <w:rsid w:val="003C26DD"/>
    <w:rsid w:val="003D53E4"/>
    <w:rsid w:val="003E4DE8"/>
    <w:rsid w:val="003E6DC6"/>
    <w:rsid w:val="003F0684"/>
    <w:rsid w:val="00403E19"/>
    <w:rsid w:val="004054B8"/>
    <w:rsid w:val="00417F7E"/>
    <w:rsid w:val="00440A89"/>
    <w:rsid w:val="00445BD4"/>
    <w:rsid w:val="00497845"/>
    <w:rsid w:val="004A437F"/>
    <w:rsid w:val="004B0FC5"/>
    <w:rsid w:val="004B3AE5"/>
    <w:rsid w:val="004D12BD"/>
    <w:rsid w:val="004E1986"/>
    <w:rsid w:val="00586F6D"/>
    <w:rsid w:val="005A0CF6"/>
    <w:rsid w:val="005B0C9D"/>
    <w:rsid w:val="005E0459"/>
    <w:rsid w:val="005E10E9"/>
    <w:rsid w:val="005E26F7"/>
    <w:rsid w:val="005E2EFC"/>
    <w:rsid w:val="006006D7"/>
    <w:rsid w:val="00606AD2"/>
    <w:rsid w:val="006335B9"/>
    <w:rsid w:val="00636518"/>
    <w:rsid w:val="00645252"/>
    <w:rsid w:val="00654737"/>
    <w:rsid w:val="00657CAF"/>
    <w:rsid w:val="00663476"/>
    <w:rsid w:val="006706DB"/>
    <w:rsid w:val="006C483E"/>
    <w:rsid w:val="006D3D74"/>
    <w:rsid w:val="006D4620"/>
    <w:rsid w:val="006E0C33"/>
    <w:rsid w:val="006E30B2"/>
    <w:rsid w:val="006E6368"/>
    <w:rsid w:val="006F400C"/>
    <w:rsid w:val="00704042"/>
    <w:rsid w:val="0070517D"/>
    <w:rsid w:val="00713A30"/>
    <w:rsid w:val="00723367"/>
    <w:rsid w:val="00724ACB"/>
    <w:rsid w:val="0075227A"/>
    <w:rsid w:val="007633D8"/>
    <w:rsid w:val="0077585C"/>
    <w:rsid w:val="00777389"/>
    <w:rsid w:val="007A4C3A"/>
    <w:rsid w:val="007B4E63"/>
    <w:rsid w:val="007B740C"/>
    <w:rsid w:val="00820703"/>
    <w:rsid w:val="00821B31"/>
    <w:rsid w:val="0083569A"/>
    <w:rsid w:val="008405E9"/>
    <w:rsid w:val="00855059"/>
    <w:rsid w:val="00864317"/>
    <w:rsid w:val="008749E6"/>
    <w:rsid w:val="008B6732"/>
    <w:rsid w:val="008D3A01"/>
    <w:rsid w:val="008D5C43"/>
    <w:rsid w:val="008D6670"/>
    <w:rsid w:val="008E3282"/>
    <w:rsid w:val="009136C1"/>
    <w:rsid w:val="00921971"/>
    <w:rsid w:val="0093655A"/>
    <w:rsid w:val="00950645"/>
    <w:rsid w:val="0097055D"/>
    <w:rsid w:val="0098348C"/>
    <w:rsid w:val="009A0510"/>
    <w:rsid w:val="009E12DF"/>
    <w:rsid w:val="00A01711"/>
    <w:rsid w:val="00A04C95"/>
    <w:rsid w:val="00A25E93"/>
    <w:rsid w:val="00A368C3"/>
    <w:rsid w:val="00A36F1D"/>
    <w:rsid w:val="00A40888"/>
    <w:rsid w:val="00A416D1"/>
    <w:rsid w:val="00A67878"/>
    <w:rsid w:val="00A70223"/>
    <w:rsid w:val="00A812FD"/>
    <w:rsid w:val="00A9204E"/>
    <w:rsid w:val="00A974AF"/>
    <w:rsid w:val="00AB3B9B"/>
    <w:rsid w:val="00AB3FFC"/>
    <w:rsid w:val="00AD04F2"/>
    <w:rsid w:val="00AF4A2A"/>
    <w:rsid w:val="00B15498"/>
    <w:rsid w:val="00B165DA"/>
    <w:rsid w:val="00B21DAC"/>
    <w:rsid w:val="00B24F23"/>
    <w:rsid w:val="00B372AC"/>
    <w:rsid w:val="00B72F1F"/>
    <w:rsid w:val="00B829AC"/>
    <w:rsid w:val="00B8412E"/>
    <w:rsid w:val="00BC3ED5"/>
    <w:rsid w:val="00BD0E6D"/>
    <w:rsid w:val="00BD2706"/>
    <w:rsid w:val="00BF323B"/>
    <w:rsid w:val="00BF7CEE"/>
    <w:rsid w:val="00C16DC1"/>
    <w:rsid w:val="00C175C7"/>
    <w:rsid w:val="00C25146"/>
    <w:rsid w:val="00C60937"/>
    <w:rsid w:val="00C6377F"/>
    <w:rsid w:val="00C66B8C"/>
    <w:rsid w:val="00C745AB"/>
    <w:rsid w:val="00CA3B10"/>
    <w:rsid w:val="00CC77BE"/>
    <w:rsid w:val="00CD3F67"/>
    <w:rsid w:val="00CF06C4"/>
    <w:rsid w:val="00CF1D2B"/>
    <w:rsid w:val="00CF748F"/>
    <w:rsid w:val="00D22E3F"/>
    <w:rsid w:val="00D322E3"/>
    <w:rsid w:val="00D3583D"/>
    <w:rsid w:val="00D5283A"/>
    <w:rsid w:val="00D67AA8"/>
    <w:rsid w:val="00D70320"/>
    <w:rsid w:val="00D833F3"/>
    <w:rsid w:val="00DA542B"/>
    <w:rsid w:val="00DB3AE3"/>
    <w:rsid w:val="00DB3BF4"/>
    <w:rsid w:val="00DC347B"/>
    <w:rsid w:val="00DC651C"/>
    <w:rsid w:val="00DD5640"/>
    <w:rsid w:val="00DF6444"/>
    <w:rsid w:val="00E20B50"/>
    <w:rsid w:val="00E30DF9"/>
    <w:rsid w:val="00E3157A"/>
    <w:rsid w:val="00E42CDD"/>
    <w:rsid w:val="00E43791"/>
    <w:rsid w:val="00E5422C"/>
    <w:rsid w:val="00E54984"/>
    <w:rsid w:val="00E65574"/>
    <w:rsid w:val="00E8563B"/>
    <w:rsid w:val="00EC71A2"/>
    <w:rsid w:val="00EC74A1"/>
    <w:rsid w:val="00ED672F"/>
    <w:rsid w:val="00ED6C45"/>
    <w:rsid w:val="00EE2AA5"/>
    <w:rsid w:val="00EF40F4"/>
    <w:rsid w:val="00F00719"/>
    <w:rsid w:val="00F0161B"/>
    <w:rsid w:val="00F14BEB"/>
    <w:rsid w:val="00F420F3"/>
    <w:rsid w:val="00F527E9"/>
    <w:rsid w:val="00F774A0"/>
    <w:rsid w:val="00F779FB"/>
    <w:rsid w:val="00FB19CC"/>
    <w:rsid w:val="00FB1FCF"/>
    <w:rsid w:val="00FC3314"/>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7</Pages>
  <Words>1473</Words>
  <Characters>8399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6</cp:revision>
  <cp:lastPrinted>2019-04-16T17:52:00Z</cp:lastPrinted>
  <dcterms:created xsi:type="dcterms:W3CDTF">2021-06-30T20:06:00Z</dcterms:created>
  <dcterms:modified xsi:type="dcterms:W3CDTF">2021-06-30T20:09:00Z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