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6CEECE7" w:rsidR="00CF1D2B" w:rsidRPr="007A4C3A" w:rsidRDefault="00913A7F"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Tauheed</w:t>
      </w:r>
      <w:proofErr w:type="spellEnd"/>
      <w:r>
        <w:rPr>
          <w:rFonts w:ascii="Times New Roman" w:hAnsi="Times New Roman" w:cs="Times New Roman"/>
          <w:spacing w:val="-3"/>
        </w:rPr>
        <w:t xml:space="preserve"> Davenport</w:t>
      </w:r>
      <w:r w:rsidR="00AE0BD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08927F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8007D">
        <w:rPr>
          <w:rFonts w:ascii="Times New Roman" w:hAnsi="Times New Roman" w:cs="Times New Roman"/>
          <w:spacing w:val="-3"/>
        </w:rPr>
        <w:t>C-2021-302</w:t>
      </w:r>
      <w:r w:rsidR="00DD3E04">
        <w:rPr>
          <w:rFonts w:ascii="Times New Roman" w:hAnsi="Times New Roman" w:cs="Times New Roman"/>
          <w:spacing w:val="-3"/>
        </w:rPr>
        <w:t>6397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264957"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06B988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D3E04">
        <w:rPr>
          <w:rFonts w:ascii="Times New Roman" w:hAnsi="Times New Roman" w:cs="Times New Roman"/>
        </w:rPr>
        <w:t>30</w:t>
      </w:r>
      <w:r w:rsidR="00AE0BDE" w:rsidRPr="00AE0BDE">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proofErr w:type="gramStart"/>
      <w:r w:rsidR="00CE7E2C">
        <w:rPr>
          <w:rFonts w:ascii="Times New Roman" w:hAnsi="Times New Roman" w:cs="Times New Roman"/>
          <w:u w:val="single"/>
        </w:rPr>
        <w:t>June</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9FB1E0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E0BDE">
        <w:rPr>
          <w:rFonts w:ascii="Times New Roman" w:hAnsi="Times New Roman" w:cs="Times New Roman"/>
        </w:rPr>
        <w:t>Thursday</w:t>
      </w:r>
      <w:r w:rsidR="00394965">
        <w:rPr>
          <w:rFonts w:ascii="Times New Roman" w:hAnsi="Times New Roman" w:cs="Times New Roman"/>
        </w:rPr>
        <w:t xml:space="preserve">, </w:t>
      </w:r>
      <w:r w:rsidR="00DD3E04">
        <w:rPr>
          <w:rFonts w:ascii="Times New Roman" w:hAnsi="Times New Roman" w:cs="Times New Roman"/>
        </w:rPr>
        <w:t xml:space="preserve">August </w:t>
      </w:r>
      <w:r w:rsidR="00AE0BDE">
        <w:rPr>
          <w:rFonts w:ascii="Times New Roman" w:hAnsi="Times New Roman" w:cs="Times New Roman"/>
        </w:rPr>
        <w:t>5</w:t>
      </w:r>
      <w:r w:rsidR="007A4C3A" w:rsidRPr="00A368C3">
        <w:rPr>
          <w:rFonts w:ascii="Times New Roman" w:hAnsi="Times New Roman" w:cs="Times New Roman"/>
        </w:rPr>
        <w:t>,</w:t>
      </w:r>
      <w:r w:rsidR="00E54984">
        <w:rPr>
          <w:rFonts w:ascii="Times New Roman" w:hAnsi="Times New Roman" w:cs="Times New Roman"/>
        </w:rPr>
        <w:t xml:space="preserve"> </w:t>
      </w:r>
      <w:proofErr w:type="gramStart"/>
      <w:r w:rsidR="00E54984">
        <w:rPr>
          <w:rFonts w:ascii="Times New Roman" w:hAnsi="Times New Roman" w:cs="Times New Roman"/>
        </w:rPr>
        <w:t>2021</w:t>
      </w:r>
      <w:proofErr w:type="gramEnd"/>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AFFF1C8" w:rsidR="008D6670" w:rsidRPr="002D1426" w:rsidRDefault="008D6670" w:rsidP="008D6670">
      <w:pPr>
        <w:pStyle w:val="NoSpacing"/>
        <w:rPr>
          <w:szCs w:val="24"/>
        </w:rPr>
      </w:pPr>
      <w:r w:rsidRPr="002D1426">
        <w:rPr>
          <w:szCs w:val="24"/>
        </w:rPr>
        <w:t>Date:</w:t>
      </w:r>
      <w:r w:rsidRPr="002D1426">
        <w:rPr>
          <w:szCs w:val="24"/>
        </w:rPr>
        <w:tab/>
      </w:r>
      <w:r w:rsidR="00CE7E2C">
        <w:rPr>
          <w:szCs w:val="24"/>
          <w:u w:val="single"/>
        </w:rPr>
        <w:t xml:space="preserve">June </w:t>
      </w:r>
      <w:r w:rsidR="00DD3E04">
        <w:rPr>
          <w:szCs w:val="24"/>
          <w:u w:val="single"/>
        </w:rPr>
        <w:t>30</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483B744" w14:textId="77777777" w:rsidR="00DD3E04" w:rsidRPr="00DD3E04" w:rsidRDefault="00DD3E04" w:rsidP="00DD3E04">
      <w:pPr>
        <w:pStyle w:val="xmsonormal"/>
        <w:rPr>
          <w:rFonts w:ascii="Times New Roman" w:hAnsi="Times New Roman" w:cs="Times New Roman"/>
          <w:sz w:val="24"/>
          <w:szCs w:val="24"/>
        </w:rPr>
      </w:pPr>
      <w:r w:rsidRPr="00DD3E04">
        <w:rPr>
          <w:rFonts w:ascii="Times New Roman" w:eastAsia="Microsoft Sans Serif" w:hAnsi="Times New Roman" w:cs="Times New Roman"/>
          <w:b/>
          <w:sz w:val="24"/>
          <w:u w:val="single"/>
        </w:rPr>
        <w:lastRenderedPageBreak/>
        <w:t>C-2021-3026397 - TAUHEED DAVENPORT v. PECO ENERGY COMPANY</w:t>
      </w:r>
      <w:r w:rsidRPr="00DD3E04">
        <w:rPr>
          <w:rFonts w:ascii="Times New Roman" w:eastAsia="Microsoft Sans Serif" w:hAnsi="Times New Roman" w:cs="Times New Roman"/>
          <w:b/>
          <w:sz w:val="24"/>
          <w:u w:val="single"/>
        </w:rPr>
        <w:cr/>
      </w:r>
      <w:r w:rsidRPr="00DD3E04">
        <w:rPr>
          <w:rFonts w:ascii="Times New Roman" w:eastAsia="Microsoft Sans Serif" w:hAnsi="Times New Roman" w:cs="Times New Roman"/>
          <w:b/>
          <w:sz w:val="24"/>
          <w:u w:val="single"/>
        </w:rPr>
        <w:cr/>
      </w:r>
      <w:r w:rsidRPr="00DD3E04">
        <w:rPr>
          <w:rFonts w:ascii="Times New Roman" w:eastAsia="Microsoft Sans Serif" w:hAnsi="Times New Roman" w:cs="Times New Roman"/>
          <w:sz w:val="24"/>
        </w:rPr>
        <w:t>TAUHEED DAVENPORT</w:t>
      </w:r>
      <w:r w:rsidRPr="00DD3E04">
        <w:rPr>
          <w:rFonts w:ascii="Times New Roman" w:eastAsia="Microsoft Sans Serif" w:hAnsi="Times New Roman" w:cs="Times New Roman"/>
          <w:sz w:val="24"/>
        </w:rPr>
        <w:cr/>
        <w:t>4002 GIDEON ROAD</w:t>
      </w:r>
      <w:r w:rsidRPr="00DD3E04">
        <w:rPr>
          <w:rFonts w:ascii="Times New Roman" w:eastAsia="Microsoft Sans Serif" w:hAnsi="Times New Roman" w:cs="Times New Roman"/>
          <w:sz w:val="24"/>
        </w:rPr>
        <w:cr/>
        <w:t>BROOKHAVEN PA  19015</w:t>
      </w:r>
      <w:r w:rsidRPr="00DD3E04">
        <w:rPr>
          <w:rFonts w:ascii="Times New Roman" w:eastAsia="Microsoft Sans Serif" w:hAnsi="Times New Roman" w:cs="Times New Roman"/>
          <w:sz w:val="24"/>
        </w:rPr>
        <w:cr/>
      </w:r>
      <w:r w:rsidRPr="00DD3E04">
        <w:rPr>
          <w:rFonts w:ascii="Times New Roman" w:eastAsia="Microsoft Sans Serif" w:hAnsi="Times New Roman" w:cs="Times New Roman"/>
          <w:b/>
          <w:bCs/>
          <w:sz w:val="24"/>
        </w:rPr>
        <w:t>267.456.6104</w:t>
      </w:r>
      <w:r w:rsidRPr="00DD3E04">
        <w:rPr>
          <w:rFonts w:ascii="Times New Roman" w:eastAsia="Microsoft Sans Serif" w:hAnsi="Times New Roman" w:cs="Times New Roman"/>
          <w:b/>
          <w:bCs/>
          <w:sz w:val="24"/>
        </w:rPr>
        <w:cr/>
      </w:r>
      <w:r w:rsidRPr="00DD3E04">
        <w:rPr>
          <w:rFonts w:ascii="Times New Roman" w:eastAsia="Microsoft Sans Serif" w:hAnsi="Times New Roman" w:cs="Times New Roman"/>
          <w:sz w:val="24"/>
        </w:rPr>
        <w:t>BOONENAKISHA@GMAIL.COM</w:t>
      </w:r>
    </w:p>
    <w:p w14:paraId="3C1A6EC4" w14:textId="77777777" w:rsidR="00DD3E04" w:rsidRPr="00DD3E04" w:rsidRDefault="00DD3E04" w:rsidP="00DD3E04">
      <w:pPr>
        <w:rPr>
          <w:rFonts w:ascii="Times New Roman" w:eastAsia="Microsoft Sans Serif" w:hAnsi="Times New Roman" w:cs="Times New Roman"/>
          <w:b/>
          <w:u w:val="single"/>
        </w:rPr>
      </w:pPr>
    </w:p>
    <w:p w14:paraId="5D181E7B" w14:textId="77777777" w:rsidR="00DD3E04" w:rsidRPr="00DD3E04" w:rsidRDefault="00DD3E04" w:rsidP="00DD3E04">
      <w:pPr>
        <w:rPr>
          <w:rFonts w:ascii="Times New Roman" w:eastAsia="Microsoft Sans Serif" w:hAnsi="Times New Roman" w:cs="Times New Roman"/>
        </w:rPr>
      </w:pPr>
      <w:r w:rsidRPr="00DD3E04">
        <w:rPr>
          <w:rFonts w:ascii="Times New Roman" w:eastAsia="Microsoft Sans Serif" w:hAnsi="Times New Roman" w:cs="Times New Roman"/>
        </w:rPr>
        <w:t>KHADIJAH SCOTT ASSOCIATE GENERAL COUNSEL</w:t>
      </w:r>
      <w:r w:rsidRPr="00DD3E04">
        <w:rPr>
          <w:rFonts w:ascii="Times New Roman" w:eastAsia="Microsoft Sans Serif" w:hAnsi="Times New Roman" w:cs="Times New Roman"/>
        </w:rPr>
        <w:cr/>
        <w:t>PECO ENERGY COMPANY</w:t>
      </w:r>
      <w:r w:rsidRPr="00DD3E04">
        <w:rPr>
          <w:rFonts w:ascii="Times New Roman" w:eastAsia="Microsoft Sans Serif" w:hAnsi="Times New Roman" w:cs="Times New Roman"/>
        </w:rPr>
        <w:cr/>
        <w:t>2301 MARKET STREET</w:t>
      </w:r>
      <w:r w:rsidRPr="00DD3E04">
        <w:rPr>
          <w:rFonts w:ascii="Times New Roman" w:eastAsia="Microsoft Sans Serif" w:hAnsi="Times New Roman" w:cs="Times New Roman"/>
        </w:rPr>
        <w:cr/>
        <w:t>23RD FLOOR</w:t>
      </w:r>
      <w:r w:rsidRPr="00DD3E04">
        <w:rPr>
          <w:rFonts w:ascii="Times New Roman" w:eastAsia="Microsoft Sans Serif" w:hAnsi="Times New Roman" w:cs="Times New Roman"/>
        </w:rPr>
        <w:cr/>
        <w:t>PHILADELPHIA PA  19103</w:t>
      </w:r>
      <w:r w:rsidRPr="00DD3E04">
        <w:rPr>
          <w:rFonts w:ascii="Times New Roman" w:eastAsia="Microsoft Sans Serif" w:hAnsi="Times New Roman" w:cs="Times New Roman"/>
        </w:rPr>
        <w:cr/>
      </w:r>
      <w:r w:rsidRPr="00DD3E04">
        <w:rPr>
          <w:rFonts w:ascii="Times New Roman" w:eastAsia="Microsoft Sans Serif" w:hAnsi="Times New Roman" w:cs="Times New Roman"/>
          <w:b/>
          <w:bCs/>
        </w:rPr>
        <w:t>215.841.6841</w:t>
      </w:r>
      <w:r w:rsidRPr="00DD3E04">
        <w:rPr>
          <w:rFonts w:ascii="Times New Roman" w:eastAsia="Microsoft Sans Serif" w:hAnsi="Times New Roman" w:cs="Times New Roman"/>
        </w:rPr>
        <w:cr/>
        <w:t>khadijah.scott@exeloncorp.com</w:t>
      </w:r>
      <w:r w:rsidRPr="00DD3E04">
        <w:rPr>
          <w:rFonts w:ascii="Times New Roman" w:eastAsia="Microsoft Sans Serif" w:hAnsi="Times New Roman" w:cs="Times New Roman"/>
        </w:rPr>
        <w:cr/>
        <w:t>Accepts eService</w:t>
      </w:r>
    </w:p>
    <w:p w14:paraId="01564741" w14:textId="77777777" w:rsidR="00DD3E04" w:rsidRPr="00DD3E04" w:rsidRDefault="00DD3E04" w:rsidP="00DD3E04">
      <w:pPr>
        <w:rPr>
          <w:rFonts w:ascii="Times New Roman" w:eastAsia="Microsoft Sans Serif" w:hAnsi="Times New Roman" w:cs="Times New Roman"/>
        </w:rPr>
      </w:pPr>
    </w:p>
    <w:p w14:paraId="65F831AC" w14:textId="77777777" w:rsidR="00DD3E04" w:rsidRPr="00DD3E04" w:rsidRDefault="00DD3E04" w:rsidP="00DD3E04">
      <w:pPr>
        <w:rPr>
          <w:rFonts w:ascii="Times New Roman" w:hAnsi="Times New Roman" w:cs="Times New Roman"/>
        </w:rPr>
      </w:pPr>
      <w:r w:rsidRPr="00DD3E04">
        <w:rPr>
          <w:rFonts w:ascii="Times New Roman" w:eastAsia="Microsoft Sans Serif" w:hAnsi="Times New Roman" w:cs="Times New Roman"/>
        </w:rPr>
        <w:t>ANGELA M LORENZ ATTORNEY</w:t>
      </w:r>
      <w:r w:rsidRPr="00DD3E04">
        <w:rPr>
          <w:rFonts w:ascii="Times New Roman" w:eastAsia="Microsoft Sans Serif" w:hAnsi="Times New Roman" w:cs="Times New Roman"/>
        </w:rPr>
        <w:cr/>
        <w:t>PECO ENERGY COMPANY</w:t>
      </w:r>
      <w:r w:rsidRPr="00DD3E04">
        <w:rPr>
          <w:rFonts w:ascii="Times New Roman" w:eastAsia="Microsoft Sans Serif" w:hAnsi="Times New Roman" w:cs="Times New Roman"/>
        </w:rPr>
        <w:cr/>
        <w:t xml:space="preserve">1880 JOHN F KENNEDY </w:t>
      </w:r>
      <w:proofErr w:type="gramStart"/>
      <w:r w:rsidRPr="00DD3E04">
        <w:rPr>
          <w:rFonts w:ascii="Times New Roman" w:eastAsia="Microsoft Sans Serif" w:hAnsi="Times New Roman" w:cs="Times New Roman"/>
        </w:rPr>
        <w:t>BLVD  SUITE</w:t>
      </w:r>
      <w:proofErr w:type="gramEnd"/>
      <w:r w:rsidRPr="00DD3E04">
        <w:rPr>
          <w:rFonts w:ascii="Times New Roman" w:eastAsia="Microsoft Sans Serif" w:hAnsi="Times New Roman" w:cs="Times New Roman"/>
        </w:rPr>
        <w:t xml:space="preserve"> 1800</w:t>
      </w:r>
      <w:r w:rsidRPr="00DD3E04">
        <w:rPr>
          <w:rFonts w:ascii="Times New Roman" w:eastAsia="Microsoft Sans Serif" w:hAnsi="Times New Roman" w:cs="Times New Roman"/>
        </w:rPr>
        <w:cr/>
        <w:t>PHILADELPHIA PA  19103</w:t>
      </w:r>
      <w:r w:rsidRPr="00DD3E04">
        <w:rPr>
          <w:rFonts w:ascii="Times New Roman" w:eastAsia="Microsoft Sans Serif" w:hAnsi="Times New Roman" w:cs="Times New Roman"/>
        </w:rPr>
        <w:cr/>
      </w:r>
      <w:r w:rsidRPr="00DD3E04">
        <w:rPr>
          <w:rFonts w:ascii="Times New Roman" w:eastAsia="Microsoft Sans Serif" w:hAnsi="Times New Roman" w:cs="Times New Roman"/>
          <w:b/>
          <w:bCs/>
        </w:rPr>
        <w:t>215.618.3720</w:t>
      </w:r>
      <w:r w:rsidRPr="00DD3E04">
        <w:rPr>
          <w:rFonts w:ascii="Times New Roman" w:eastAsia="Microsoft Sans Serif" w:hAnsi="Times New Roman" w:cs="Times New Roman"/>
        </w:rPr>
        <w:cr/>
        <w:t>ALorenz@griesinglaw.com</w:t>
      </w:r>
      <w:r w:rsidRPr="00DD3E04">
        <w:rPr>
          <w:rFonts w:ascii="Times New Roman" w:eastAsia="Microsoft Sans Serif" w:hAnsi="Times New Roman" w:cs="Times New Roman"/>
        </w:rPr>
        <w:cr/>
        <w:t>Accepts eService</w:t>
      </w:r>
      <w:r w:rsidRPr="00DD3E04">
        <w:rPr>
          <w:rFonts w:ascii="Times New Roman" w:eastAsia="Microsoft Sans Serif" w:hAnsi="Times New Roman" w:cs="Times New Roman"/>
        </w:rPr>
        <w:cr/>
      </w:r>
    </w:p>
    <w:p w14:paraId="090F091C" w14:textId="6DCDB7E2" w:rsidR="008B6732" w:rsidRPr="00DD3E04" w:rsidRDefault="008B6732" w:rsidP="00DD3E04">
      <w:pPr>
        <w:rPr>
          <w:rFonts w:ascii="Times New Roman" w:hAnsi="Times New Roman" w:cs="Times New Roman"/>
          <w:spacing w:val="-3"/>
        </w:rPr>
      </w:pPr>
    </w:p>
    <w:sectPr w:rsidR="008B6732" w:rsidRPr="00DD3E04"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4CC4" w14:textId="77777777" w:rsidR="00057321" w:rsidRDefault="00057321" w:rsidP="00244F8F">
      <w:r>
        <w:separator/>
      </w:r>
    </w:p>
  </w:endnote>
  <w:endnote w:type="continuationSeparator" w:id="0">
    <w:p w14:paraId="6990EE5A" w14:textId="77777777" w:rsidR="00057321" w:rsidRDefault="0005732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3F2C" w14:textId="77777777" w:rsidR="00057321" w:rsidRDefault="00057321" w:rsidP="00244F8F">
      <w:r>
        <w:separator/>
      </w:r>
    </w:p>
  </w:footnote>
  <w:footnote w:type="continuationSeparator" w:id="0">
    <w:p w14:paraId="6DDE32B3" w14:textId="77777777" w:rsidR="00057321" w:rsidRDefault="00057321" w:rsidP="00244F8F">
      <w:r>
        <w:continuationSeparator/>
      </w:r>
    </w:p>
  </w:footnote>
  <w:footnote w:id="1">
    <w:p w14:paraId="4AA4ACED" w14:textId="41BCFD31"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57321"/>
    <w:rsid w:val="00064176"/>
    <w:rsid w:val="00070F9E"/>
    <w:rsid w:val="00096CB5"/>
    <w:rsid w:val="000A69B3"/>
    <w:rsid w:val="000C1579"/>
    <w:rsid w:val="000C1A32"/>
    <w:rsid w:val="000D6838"/>
    <w:rsid w:val="000E169E"/>
    <w:rsid w:val="000E244C"/>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B2F20"/>
    <w:rsid w:val="0032153D"/>
    <w:rsid w:val="0032346D"/>
    <w:rsid w:val="00331863"/>
    <w:rsid w:val="00332D89"/>
    <w:rsid w:val="00336F4C"/>
    <w:rsid w:val="0034617E"/>
    <w:rsid w:val="00352467"/>
    <w:rsid w:val="00364E00"/>
    <w:rsid w:val="00394965"/>
    <w:rsid w:val="00394B4C"/>
    <w:rsid w:val="003C26DD"/>
    <w:rsid w:val="003D53E4"/>
    <w:rsid w:val="003E4DE8"/>
    <w:rsid w:val="003E6DC6"/>
    <w:rsid w:val="003F0684"/>
    <w:rsid w:val="004054B8"/>
    <w:rsid w:val="00417F7E"/>
    <w:rsid w:val="00423284"/>
    <w:rsid w:val="00497845"/>
    <w:rsid w:val="004A437F"/>
    <w:rsid w:val="004B0FC5"/>
    <w:rsid w:val="004B3AE5"/>
    <w:rsid w:val="004E1986"/>
    <w:rsid w:val="00573F58"/>
    <w:rsid w:val="00586F6D"/>
    <w:rsid w:val="005A0CF6"/>
    <w:rsid w:val="005E0459"/>
    <w:rsid w:val="005E10E9"/>
    <w:rsid w:val="005E26F7"/>
    <w:rsid w:val="00636518"/>
    <w:rsid w:val="00645252"/>
    <w:rsid w:val="00653209"/>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5227A"/>
    <w:rsid w:val="0077585C"/>
    <w:rsid w:val="00777389"/>
    <w:rsid w:val="0078007D"/>
    <w:rsid w:val="007A4C3A"/>
    <w:rsid w:val="007B4E63"/>
    <w:rsid w:val="00821B31"/>
    <w:rsid w:val="0083569A"/>
    <w:rsid w:val="00855059"/>
    <w:rsid w:val="00864317"/>
    <w:rsid w:val="008749E6"/>
    <w:rsid w:val="008B6732"/>
    <w:rsid w:val="008D3A01"/>
    <w:rsid w:val="008D6670"/>
    <w:rsid w:val="008E3282"/>
    <w:rsid w:val="009136C1"/>
    <w:rsid w:val="00913A7F"/>
    <w:rsid w:val="00921971"/>
    <w:rsid w:val="0093655A"/>
    <w:rsid w:val="00950645"/>
    <w:rsid w:val="0098348C"/>
    <w:rsid w:val="00A02578"/>
    <w:rsid w:val="00A04C95"/>
    <w:rsid w:val="00A17DF6"/>
    <w:rsid w:val="00A25E93"/>
    <w:rsid w:val="00A368C3"/>
    <w:rsid w:val="00A36F1D"/>
    <w:rsid w:val="00A40888"/>
    <w:rsid w:val="00A416D1"/>
    <w:rsid w:val="00A67878"/>
    <w:rsid w:val="00A812FD"/>
    <w:rsid w:val="00A9204E"/>
    <w:rsid w:val="00A974AF"/>
    <w:rsid w:val="00AB3B9B"/>
    <w:rsid w:val="00AB3FFC"/>
    <w:rsid w:val="00AD04F2"/>
    <w:rsid w:val="00AE0BDE"/>
    <w:rsid w:val="00AF4A2A"/>
    <w:rsid w:val="00B15498"/>
    <w:rsid w:val="00B165DA"/>
    <w:rsid w:val="00B21DAC"/>
    <w:rsid w:val="00B24F23"/>
    <w:rsid w:val="00B372AC"/>
    <w:rsid w:val="00B5347E"/>
    <w:rsid w:val="00B67E39"/>
    <w:rsid w:val="00B72F1F"/>
    <w:rsid w:val="00B829AC"/>
    <w:rsid w:val="00B8412E"/>
    <w:rsid w:val="00BC3ED5"/>
    <w:rsid w:val="00BD0E6D"/>
    <w:rsid w:val="00BF323B"/>
    <w:rsid w:val="00BF7CEE"/>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20B50"/>
    <w:rsid w:val="00E30DF9"/>
    <w:rsid w:val="00E3157A"/>
    <w:rsid w:val="00E42CDD"/>
    <w:rsid w:val="00E43791"/>
    <w:rsid w:val="00E5422C"/>
    <w:rsid w:val="00E54984"/>
    <w:rsid w:val="00E65574"/>
    <w:rsid w:val="00E8563B"/>
    <w:rsid w:val="00EC74A1"/>
    <w:rsid w:val="00ED672F"/>
    <w:rsid w:val="00ED6C45"/>
    <w:rsid w:val="00EE2AA5"/>
    <w:rsid w:val="00EF40F4"/>
    <w:rsid w:val="00F00719"/>
    <w:rsid w:val="00F0161B"/>
    <w:rsid w:val="00F14BEB"/>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2021-06-30T20:43:00Z</dcterms:created>
  <dcterms:modified xsi:type="dcterms:W3CDTF">2021-06-30T20:46:00Z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