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C9A7F41" w:rsidR="00CF1D2B" w:rsidRPr="007A4C3A" w:rsidRDefault="00D1557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Krystian Gardner</w:t>
      </w:r>
      <w:r w:rsidR="00A13F14">
        <w:rPr>
          <w:rFonts w:ascii="Times New Roman" w:hAnsi="Times New Roman" w:cs="Times New Roman"/>
          <w:spacing w:val="-3"/>
        </w:rPr>
        <w:tab/>
      </w:r>
      <w:r w:rsidR="00A13F14">
        <w:rPr>
          <w:rFonts w:ascii="Times New Roman" w:hAnsi="Times New Roman" w:cs="Times New Roman"/>
          <w:spacing w:val="-3"/>
        </w:rPr>
        <w:tab/>
      </w:r>
      <w:r w:rsidR="00A13F14">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516EBD49"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75979">
        <w:rPr>
          <w:rFonts w:ascii="Times New Roman" w:hAnsi="Times New Roman" w:cs="Times New Roman"/>
          <w:spacing w:val="-3"/>
        </w:rPr>
        <w:t>C-2021-30</w:t>
      </w:r>
      <w:r w:rsidR="00917CB5">
        <w:rPr>
          <w:rFonts w:ascii="Times New Roman" w:hAnsi="Times New Roman" w:cs="Times New Roman"/>
          <w:spacing w:val="-3"/>
        </w:rPr>
        <w:t>26423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F8327B8" w:rsidR="00CF1D2B" w:rsidRPr="007A4C3A" w:rsidRDefault="00917CB5"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870FF4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64BD8">
        <w:rPr>
          <w:rFonts w:ascii="Times New Roman" w:hAnsi="Times New Roman" w:cs="Times New Roman"/>
        </w:rPr>
        <w:t>13</w:t>
      </w:r>
      <w:r w:rsidR="00B64BD8">
        <w:rPr>
          <w:rFonts w:ascii="Times New Roman" w:hAnsi="Times New Roman" w:cs="Times New Roman"/>
          <w:vertAlign w:val="superscript"/>
        </w:rPr>
        <w:t>th</w:t>
      </w:r>
      <w:r w:rsidR="00E166E9">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B64BD8">
        <w:rPr>
          <w:rFonts w:ascii="Times New Roman" w:hAnsi="Times New Roman" w:cs="Times New Roman"/>
        </w:rPr>
        <w:t>July</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83081BF"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6545B">
        <w:rPr>
          <w:rFonts w:ascii="Times New Roman" w:hAnsi="Times New Roman" w:cs="Times New Roman"/>
        </w:rPr>
        <w:t>Thursday</w:t>
      </w:r>
      <w:r w:rsidR="00200E1B">
        <w:rPr>
          <w:rFonts w:ascii="Times New Roman" w:hAnsi="Times New Roman" w:cs="Times New Roman"/>
        </w:rPr>
        <w:t>,</w:t>
      </w:r>
      <w:r w:rsidR="00F1728C">
        <w:rPr>
          <w:rFonts w:ascii="Times New Roman" w:hAnsi="Times New Roman" w:cs="Times New Roman"/>
        </w:rPr>
        <w:t xml:space="preserve"> Ju</w:t>
      </w:r>
      <w:r w:rsidR="00E073DB">
        <w:rPr>
          <w:rFonts w:ascii="Times New Roman" w:hAnsi="Times New Roman" w:cs="Times New Roman"/>
        </w:rPr>
        <w:t>ly</w:t>
      </w:r>
      <w:r w:rsidR="00F1728C">
        <w:rPr>
          <w:rFonts w:ascii="Times New Roman" w:hAnsi="Times New Roman" w:cs="Times New Roman"/>
        </w:rPr>
        <w:t xml:space="preserve"> </w:t>
      </w:r>
      <w:r w:rsidR="00E073DB">
        <w:rPr>
          <w:rFonts w:ascii="Times New Roman" w:hAnsi="Times New Roman" w:cs="Times New Roman"/>
        </w:rPr>
        <w:t>2</w:t>
      </w:r>
      <w:r w:rsidR="00DC3B7B">
        <w:rPr>
          <w:rFonts w:ascii="Times New Roman" w:hAnsi="Times New Roman" w:cs="Times New Roman"/>
        </w:rPr>
        <w:t>9</w:t>
      </w:r>
      <w:r w:rsidR="00F1728C">
        <w:rPr>
          <w:rFonts w:ascii="Times New Roman" w:hAnsi="Times New Roman" w:cs="Times New Roman"/>
        </w:rPr>
        <w:t>,</w:t>
      </w:r>
      <w:r w:rsidR="00200E1B">
        <w:rPr>
          <w:rFonts w:ascii="Times New Roman" w:hAnsi="Times New Roman" w:cs="Times New Roman"/>
        </w:rPr>
        <w:t xml:space="preserve"> </w:t>
      </w:r>
      <w:proofErr w:type="gramStart"/>
      <w:r w:rsidR="00200E1B">
        <w:rPr>
          <w:rFonts w:ascii="Times New Roman" w:hAnsi="Times New Roman" w:cs="Times New Roman"/>
        </w:rPr>
        <w:t>2021</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15334D4D"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4106A3">
        <w:rPr>
          <w:rFonts w:ascii="Times New Roman" w:hAnsi="Times New Roman" w:cs="Times New Roman"/>
        </w:rPr>
        <w:t>1.</w:t>
      </w:r>
      <w:r w:rsidR="00EB38AB">
        <w:rPr>
          <w:color w:val="000000"/>
        </w:rPr>
        <w:t>877.725.8078</w:t>
      </w:r>
    </w:p>
    <w:p w14:paraId="526C2AAD" w14:textId="46DB6E7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8F193B">
        <w:rPr>
          <w:color w:val="000000"/>
        </w:rPr>
        <w:t>48728696</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351F0D8B" w14:textId="77777777" w:rsidR="008C0C2C" w:rsidRDefault="008C0C2C" w:rsidP="00ED672F">
      <w:pPr>
        <w:pStyle w:val="BalloonText"/>
        <w:spacing w:line="360" w:lineRule="auto"/>
        <w:rPr>
          <w:rFonts w:ascii="Times New Roman" w:hAnsi="Times New Roman" w:cs="Times New Roman"/>
          <w:szCs w:val="24"/>
        </w:rPr>
        <w:sectPr w:rsidR="008C0C2C">
          <w:footerReference w:type="default" r:id="rId11"/>
          <w:pgSz w:w="12240" w:h="15840"/>
          <w:pgMar w:top="1440" w:right="1440" w:bottom="1440" w:left="1440" w:header="720" w:footer="720" w:gutter="0"/>
          <w:cols w:space="720"/>
          <w:docGrid w:linePitch="360"/>
        </w:sect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7D3C7894" w:rsidR="00A368C3" w:rsidRDefault="00165A9D" w:rsidP="00F612B6">
      <w:pPr>
        <w:ind w:left="1440" w:firstLine="720"/>
        <w:rPr>
          <w:rFonts w:ascii="Times New Roman" w:hAnsi="Times New Roman" w:cs="Times New Roman"/>
        </w:rPr>
      </w:pPr>
      <w:r>
        <w:rPr>
          <w:rFonts w:ascii="Times New Roman" w:hAnsi="Times New Roman" w:cs="Times New Roman"/>
        </w:rPr>
        <w:t>Special Agent Alphonso Arnold III</w:t>
      </w:r>
    </w:p>
    <w:p w14:paraId="4D89207F" w14:textId="672BC002" w:rsidR="008274BB" w:rsidRPr="00A368C3" w:rsidRDefault="00165A9D" w:rsidP="00F612B6">
      <w:pPr>
        <w:ind w:left="1440" w:firstLine="720"/>
        <w:rPr>
          <w:rFonts w:ascii="Times New Roman" w:hAnsi="Times New Roman" w:cs="Times New Roman"/>
        </w:rPr>
      </w:pPr>
      <w:r>
        <w:rPr>
          <w:rFonts w:ascii="Times New Roman" w:hAnsi="Times New Roman" w:cs="Times New Roman"/>
        </w:rPr>
        <w:t>alp</w:t>
      </w:r>
      <w:r w:rsidR="00BD76B4">
        <w:rPr>
          <w:rFonts w:ascii="Times New Roman" w:hAnsi="Times New Roman" w:cs="Times New Roman"/>
        </w:rPr>
        <w:t>honarno</w:t>
      </w:r>
      <w:r w:rsidR="008274BB">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E412083"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2" w:history="1">
        <w:r w:rsidR="00BD76B4" w:rsidRPr="002D7A98">
          <w:rPr>
            <w:rStyle w:val="Hyperlink"/>
            <w:rFonts w:ascii="Times New Roman" w:hAnsi="Times New Roman" w:cs="Times New Roman"/>
            <w:sz w:val="24"/>
            <w:szCs w:val="24"/>
          </w:rPr>
          <w:t>alphonarno@pa.gov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3191799D"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Currently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 xml:space="preserve">service will be electronic.  Therefore, all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9978FD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3" w:history="1">
        <w:r w:rsidRPr="001E5370">
          <w:rPr>
            <w:rStyle w:val="Hyperlink"/>
            <w:rFonts w:ascii="Times New Roman" w:eastAsiaTheme="majorEastAsia" w:hAnsi="Times New Roman" w:cs="Times New Roman"/>
          </w:rPr>
          <w:t>http://www.puc.pa.gov/Documentation/eFiling_Subscriptions.pdf</w:t>
        </w:r>
      </w:hyperlink>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5320E332"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BD76B4">
        <w:rPr>
          <w:rFonts w:ascii="Times New Roman" w:hAnsi="Times New Roman" w:cs="Times New Roman"/>
        </w:rPr>
        <w:t>alphonarno</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F1D1281"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23429D9C" w:rsidR="008B6732" w:rsidRDefault="008B6732" w:rsidP="008B6732">
      <w:pPr>
        <w:tabs>
          <w:tab w:val="left" w:pos="720"/>
        </w:tabs>
        <w:spacing w:line="360" w:lineRule="auto"/>
        <w:rPr>
          <w:rFonts w:ascii="Times New Roman" w:hAnsi="Times New Roman" w:cs="Times New Roman"/>
          <w:spacing w:val="-3"/>
        </w:rPr>
      </w:pPr>
    </w:p>
    <w:p w14:paraId="4DA527A3" w14:textId="77777777" w:rsidR="000F70EF" w:rsidRDefault="000F70EF"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2F8D1ADA" w:rsidR="00166D3F" w:rsidRPr="00612E7E" w:rsidRDefault="006F400C" w:rsidP="00FD60AC">
      <w:pPr>
        <w:pStyle w:val="ParaTab1"/>
        <w:numPr>
          <w:ilvl w:val="0"/>
          <w:numId w:val="24"/>
        </w:numPr>
        <w:tabs>
          <w:tab w:val="left" w:pos="720"/>
          <w:tab w:val="left" w:pos="2070"/>
        </w:tabs>
        <w:spacing w:line="360" w:lineRule="auto"/>
        <w:ind w:left="0" w:firstLine="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w:t>
      </w:r>
      <w:r w:rsidR="00612E7E">
        <w:rPr>
          <w:rFonts w:ascii="Times New Roman" w:hAnsi="Times New Roman" w:cs="Times New Roman"/>
        </w:rPr>
        <w:t xml:space="preserve">are a residential customer and </w:t>
      </w:r>
      <w:r w:rsidR="00166D3F" w:rsidRPr="00A368C3">
        <w:rPr>
          <w:rFonts w:ascii="Times New Roman" w:hAnsi="Times New Roman" w:cs="Times New Roman"/>
        </w:rPr>
        <w:t>have</w:t>
      </w:r>
      <w:r w:rsidR="00612E7E">
        <w:rPr>
          <w:rFonts w:ascii="Times New Roman" w:hAnsi="Times New Roman" w:cs="Times New Roman"/>
        </w:rPr>
        <w:t xml:space="preserve"> </w:t>
      </w:r>
      <w:r w:rsidR="00166D3F" w:rsidRPr="00A368C3">
        <w:rPr>
          <w:rFonts w:ascii="Times New Roman" w:hAnsi="Times New Roman" w:cs="Times New Roman"/>
        </w:rPr>
        <w:t xml:space="preserve">requested a </w:t>
      </w:r>
      <w:r w:rsidR="00166D3F" w:rsidRPr="00FD60AC">
        <w:rPr>
          <w:rFonts w:ascii="Times New Roman" w:hAnsi="Times New Roman" w:cs="Times New Roman"/>
        </w:rPr>
        <w:t xml:space="preserve">payment </w:t>
      </w:r>
      <w:r w:rsidR="00166D3F" w:rsidRPr="00612E7E">
        <w:rPr>
          <w:rFonts w:ascii="Times New Roman" w:hAnsi="Times New Roman" w:cs="Times New Roman"/>
        </w:rPr>
        <w:t xml:space="preserve">arrangement, </w:t>
      </w:r>
      <w:r w:rsidR="00921971" w:rsidRPr="00612E7E">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sidR="00921971" w:rsidRPr="00612E7E">
        <w:rPr>
          <w:rFonts w:ascii="Times New Roman" w:hAnsi="Times New Roman" w:cs="Times New Roman"/>
        </w:rPr>
        <w:t xml:space="preserve">  Y</w:t>
      </w:r>
      <w:r w:rsidR="00A368C3" w:rsidRPr="00612E7E">
        <w:rPr>
          <w:rFonts w:ascii="Times New Roman" w:hAnsi="Times New Roman" w:cs="Times New Roman"/>
          <w:spacing w:val="-3"/>
        </w:rPr>
        <w:t xml:space="preserve">ou </w:t>
      </w:r>
      <w:r w:rsidR="00166D3F" w:rsidRPr="00612E7E">
        <w:rPr>
          <w:rFonts w:ascii="Times New Roman" w:hAnsi="Times New Roman" w:cs="Times New Roman"/>
          <w:spacing w:val="-3"/>
        </w:rPr>
        <w:t xml:space="preserve">must be prepared to testify about the total gross monthly income of the household.  A </w:t>
      </w:r>
      <w:r w:rsidR="00166D3F" w:rsidRPr="00612E7E">
        <w:rPr>
          <w:rFonts w:ascii="Times New Roman" w:hAnsi="Times New Roman" w:cs="Times New Roman"/>
          <w:spacing w:val="-3"/>
        </w:rPr>
        <w:lastRenderedPageBreak/>
        <w:t>household includes all adults living at the service address and benefiting from the utility service.  The “total gross monthly household income” includes</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but is not limited to</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the following:</w:t>
      </w:r>
      <w:proofErr w:type="gramStart"/>
      <w:r w:rsidR="00166D3F" w:rsidRPr="00612E7E">
        <w:rPr>
          <w:rFonts w:ascii="Times New Roman" w:hAnsi="Times New Roman" w:cs="Times New Roman"/>
          <w:spacing w:val="-3"/>
        </w:rPr>
        <w:t xml:space="preserve"> </w:t>
      </w:r>
      <w:r w:rsidR="00BC3ED5" w:rsidRPr="00612E7E">
        <w:rPr>
          <w:rFonts w:ascii="Times New Roman" w:hAnsi="Times New Roman" w:cs="Times New Roman"/>
          <w:spacing w:val="-3"/>
        </w:rPr>
        <w:t xml:space="preserve">  (</w:t>
      </w:r>
      <w:proofErr w:type="gramEnd"/>
      <w:r w:rsidR="00BC3ED5" w:rsidRPr="00612E7E">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4"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7B4EE04E"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Alphonso Arnold III</w:t>
      </w:r>
    </w:p>
    <w:p w14:paraId="1E913637" w14:textId="6693C1E3"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Special Agent</w:t>
      </w:r>
    </w:p>
    <w:p w14:paraId="7F747697" w14:textId="31F66FB3" w:rsidR="008B6732" w:rsidRDefault="008B6732" w:rsidP="00654737">
      <w:pPr>
        <w:pStyle w:val="ParaTab1"/>
        <w:ind w:firstLine="0"/>
        <w:rPr>
          <w:rFonts w:ascii="Times New Roman" w:hAnsi="Times New Roman" w:cs="Times New Roman"/>
          <w:spacing w:val="-3"/>
        </w:rPr>
      </w:pPr>
    </w:p>
    <w:p w14:paraId="343EBDD6" w14:textId="77777777" w:rsidR="000F70EF" w:rsidRDefault="000F70EF" w:rsidP="000F70EF"/>
    <w:p w14:paraId="054A6FCE" w14:textId="77777777" w:rsidR="008C0C2C" w:rsidRDefault="008C0C2C" w:rsidP="008B6732">
      <w:pPr>
        <w:tabs>
          <w:tab w:val="left" w:pos="720"/>
        </w:tabs>
        <w:spacing w:line="360" w:lineRule="auto"/>
        <w:rPr>
          <w:rFonts w:ascii="Times New Roman" w:hAnsi="Times New Roman" w:cs="Times New Roman"/>
          <w:spacing w:val="-3"/>
        </w:rPr>
        <w:sectPr w:rsidR="008C0C2C">
          <w:footerReference w:type="default" r:id="rId15"/>
          <w:pgSz w:w="12240" w:h="15840"/>
          <w:pgMar w:top="1440" w:right="1440" w:bottom="1440" w:left="1440" w:header="720" w:footer="720" w:gutter="0"/>
          <w:cols w:space="720"/>
          <w:docGrid w:linePitch="360"/>
        </w:sectPr>
      </w:pPr>
    </w:p>
    <w:p w14:paraId="0FCB4281" w14:textId="77777777" w:rsidR="005F7C56" w:rsidRPr="00F20865" w:rsidRDefault="005F7C56" w:rsidP="005F7C56">
      <w:pPr>
        <w:spacing w:after="160" w:line="259" w:lineRule="auto"/>
        <w:rPr>
          <w:rFonts w:ascii="Microsoft Sans Serif" w:eastAsia="Microsoft Sans Serif" w:hAnsi="Microsoft Sans Serif" w:cs="Microsoft Sans Serif"/>
          <w:b/>
          <w:szCs w:val="22"/>
          <w:u w:val="single"/>
        </w:rPr>
      </w:pPr>
      <w:r w:rsidRPr="00F20865">
        <w:rPr>
          <w:rFonts w:ascii="Microsoft Sans Serif" w:eastAsia="Microsoft Sans Serif" w:hAnsi="Microsoft Sans Serif" w:cs="Microsoft Sans Serif"/>
          <w:b/>
          <w:szCs w:val="22"/>
          <w:u w:val="single"/>
        </w:rPr>
        <w:lastRenderedPageBreak/>
        <w:t xml:space="preserve">C-2021-3026423 - KRYSTIAN GARDNER v. PECO ENERGY COMPANY </w:t>
      </w:r>
    </w:p>
    <w:p w14:paraId="03C30484" w14:textId="77777777" w:rsidR="005F7C56" w:rsidRPr="00F20865" w:rsidRDefault="005F7C56" w:rsidP="005F7C56">
      <w:pPr>
        <w:spacing w:after="160" w:line="259" w:lineRule="auto"/>
        <w:rPr>
          <w:rFonts w:ascii="Calibri" w:hAnsi="Calibri"/>
          <w:sz w:val="22"/>
          <w:szCs w:val="22"/>
        </w:rPr>
      </w:pPr>
      <w:r w:rsidRPr="00F20865">
        <w:rPr>
          <w:rFonts w:ascii="Microsoft Sans Serif" w:eastAsia="Microsoft Sans Serif" w:hAnsi="Microsoft Sans Serif" w:cs="Microsoft Sans Serif"/>
          <w:b/>
          <w:szCs w:val="22"/>
          <w:u w:val="single"/>
        </w:rPr>
        <w:cr/>
      </w:r>
      <w:r w:rsidRPr="00F20865">
        <w:rPr>
          <w:rFonts w:ascii="Microsoft Sans Serif" w:eastAsia="Microsoft Sans Serif" w:hAnsi="Microsoft Sans Serif" w:cs="Microsoft Sans Serif"/>
          <w:szCs w:val="22"/>
        </w:rPr>
        <w:t>KRYSTIAN GARDNER</w:t>
      </w:r>
      <w:r w:rsidRPr="00F20865">
        <w:rPr>
          <w:rFonts w:ascii="Microsoft Sans Serif" w:eastAsia="Microsoft Sans Serif" w:hAnsi="Microsoft Sans Serif" w:cs="Microsoft Sans Serif"/>
          <w:szCs w:val="22"/>
        </w:rPr>
        <w:cr/>
        <w:t>1137 GLEN AVON ROAD</w:t>
      </w:r>
      <w:r w:rsidRPr="00F20865">
        <w:rPr>
          <w:rFonts w:ascii="Microsoft Sans Serif" w:eastAsia="Microsoft Sans Serif" w:hAnsi="Microsoft Sans Serif" w:cs="Microsoft Sans Serif"/>
          <w:szCs w:val="22"/>
        </w:rPr>
        <w:cr/>
        <w:t>DARBY PA  19023</w:t>
      </w:r>
      <w:r w:rsidRPr="00F20865">
        <w:rPr>
          <w:rFonts w:ascii="Microsoft Sans Serif" w:eastAsia="Microsoft Sans Serif" w:hAnsi="Microsoft Sans Serif" w:cs="Microsoft Sans Serif"/>
          <w:szCs w:val="22"/>
        </w:rPr>
        <w:cr/>
      </w:r>
      <w:r w:rsidRPr="00F20865">
        <w:rPr>
          <w:rFonts w:ascii="Microsoft Sans Serif" w:eastAsia="Microsoft Sans Serif" w:hAnsi="Microsoft Sans Serif" w:cs="Microsoft Sans Serif"/>
          <w:b/>
          <w:bCs/>
          <w:szCs w:val="22"/>
        </w:rPr>
        <w:t>267.431.8062</w:t>
      </w:r>
      <w:r w:rsidRPr="00F20865">
        <w:rPr>
          <w:rFonts w:ascii="Microsoft Sans Serif" w:eastAsia="Microsoft Sans Serif" w:hAnsi="Microsoft Sans Serif" w:cs="Microsoft Sans Serif"/>
          <w:szCs w:val="22"/>
        </w:rPr>
        <w:cr/>
        <w:t>krystiangardner@gmail.com</w:t>
      </w:r>
      <w:r w:rsidRPr="00F20865">
        <w:rPr>
          <w:rFonts w:ascii="Microsoft Sans Serif" w:eastAsia="Microsoft Sans Serif" w:hAnsi="Microsoft Sans Serif" w:cs="Microsoft Sans Serif"/>
          <w:szCs w:val="22"/>
        </w:rPr>
        <w:cr/>
        <w:t>Accepts eService</w:t>
      </w:r>
      <w:r w:rsidRPr="00F20865">
        <w:rPr>
          <w:rFonts w:ascii="Microsoft Sans Serif" w:eastAsia="Microsoft Sans Serif" w:hAnsi="Microsoft Sans Serif" w:cs="Microsoft Sans Serif"/>
          <w:szCs w:val="22"/>
        </w:rPr>
        <w:cr/>
      </w:r>
      <w:r w:rsidRPr="00F20865">
        <w:rPr>
          <w:rFonts w:ascii="Microsoft Sans Serif" w:eastAsia="Microsoft Sans Serif" w:hAnsi="Microsoft Sans Serif" w:cs="Microsoft Sans Serif"/>
          <w:szCs w:val="22"/>
        </w:rPr>
        <w:cr/>
        <w:t>KHADIJAH SCOTT ESQUIRE</w:t>
      </w:r>
      <w:r w:rsidRPr="00F20865">
        <w:rPr>
          <w:rFonts w:ascii="Microsoft Sans Serif" w:eastAsia="Microsoft Sans Serif" w:hAnsi="Microsoft Sans Serif" w:cs="Microsoft Sans Serif"/>
          <w:szCs w:val="22"/>
        </w:rPr>
        <w:cr/>
        <w:t>PECO ENERGY COMPANY</w:t>
      </w:r>
      <w:r w:rsidRPr="00F20865">
        <w:rPr>
          <w:rFonts w:ascii="Microsoft Sans Serif" w:eastAsia="Microsoft Sans Serif" w:hAnsi="Microsoft Sans Serif" w:cs="Microsoft Sans Serif"/>
          <w:szCs w:val="22"/>
        </w:rPr>
        <w:cr/>
        <w:t>2301 MARKET STREET</w:t>
      </w:r>
      <w:r w:rsidRPr="00F20865">
        <w:rPr>
          <w:rFonts w:ascii="Microsoft Sans Serif" w:eastAsia="Microsoft Sans Serif" w:hAnsi="Microsoft Sans Serif" w:cs="Microsoft Sans Serif"/>
          <w:szCs w:val="22"/>
        </w:rPr>
        <w:cr/>
        <w:t>23RD FLOOR</w:t>
      </w:r>
      <w:r w:rsidRPr="00F20865">
        <w:rPr>
          <w:rFonts w:ascii="Microsoft Sans Serif" w:eastAsia="Microsoft Sans Serif" w:hAnsi="Microsoft Sans Serif" w:cs="Microsoft Sans Serif"/>
          <w:szCs w:val="22"/>
        </w:rPr>
        <w:cr/>
        <w:t>PHILADELPHIA PA  19103</w:t>
      </w:r>
      <w:r w:rsidRPr="00F20865">
        <w:rPr>
          <w:rFonts w:ascii="Microsoft Sans Serif" w:eastAsia="Microsoft Sans Serif" w:hAnsi="Microsoft Sans Serif" w:cs="Microsoft Sans Serif"/>
          <w:szCs w:val="22"/>
        </w:rPr>
        <w:cr/>
      </w:r>
      <w:r w:rsidRPr="00F20865">
        <w:rPr>
          <w:rFonts w:ascii="Microsoft Sans Serif" w:eastAsia="Microsoft Sans Serif" w:hAnsi="Microsoft Sans Serif" w:cs="Microsoft Sans Serif"/>
          <w:b/>
          <w:bCs/>
          <w:szCs w:val="22"/>
        </w:rPr>
        <w:t>215.841.6841</w:t>
      </w:r>
      <w:r w:rsidRPr="00F20865">
        <w:rPr>
          <w:rFonts w:ascii="Microsoft Sans Serif" w:eastAsia="Microsoft Sans Serif" w:hAnsi="Microsoft Sans Serif" w:cs="Microsoft Sans Serif"/>
          <w:b/>
          <w:bCs/>
          <w:szCs w:val="22"/>
        </w:rPr>
        <w:cr/>
      </w:r>
      <w:r w:rsidRPr="00F20865">
        <w:rPr>
          <w:rFonts w:ascii="Microsoft Sans Serif" w:eastAsia="Microsoft Sans Serif" w:hAnsi="Microsoft Sans Serif" w:cs="Microsoft Sans Serif"/>
          <w:szCs w:val="22"/>
        </w:rPr>
        <w:t>khadijah.scott@exeloncorp.com</w:t>
      </w:r>
      <w:r w:rsidRPr="00F20865">
        <w:rPr>
          <w:rFonts w:ascii="Microsoft Sans Serif" w:eastAsia="Microsoft Sans Serif" w:hAnsi="Microsoft Sans Serif" w:cs="Microsoft Sans Serif"/>
          <w:szCs w:val="22"/>
        </w:rPr>
        <w:cr/>
        <w:t>Accepts eService</w:t>
      </w:r>
      <w:r w:rsidRPr="00F20865">
        <w:rPr>
          <w:rFonts w:ascii="Microsoft Sans Serif" w:eastAsia="Microsoft Sans Serif" w:hAnsi="Microsoft Sans Serif" w:cs="Microsoft Sans Serif"/>
          <w:szCs w:val="22"/>
        </w:rPr>
        <w:cr/>
      </w:r>
    </w:p>
    <w:p w14:paraId="090F091C" w14:textId="4D34FFE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CDA3B" w14:textId="77777777" w:rsidR="00F4142F" w:rsidRDefault="00F4142F" w:rsidP="00244F8F">
      <w:r>
        <w:separator/>
      </w:r>
    </w:p>
  </w:endnote>
  <w:endnote w:type="continuationSeparator" w:id="0">
    <w:p w14:paraId="2021D69A" w14:textId="77777777" w:rsidR="00F4142F" w:rsidRDefault="00F4142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80150" w14:textId="339FA2C3"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0654203"/>
      <w:docPartObj>
        <w:docPartGallery w:val="Page Numbers (Bottom of Page)"/>
        <w:docPartUnique/>
      </w:docPartObj>
    </w:sdtPr>
    <w:sdtEndPr>
      <w:rPr>
        <w:rFonts w:ascii="Times New Roman" w:hAnsi="Times New Roman" w:cs="Times New Roman"/>
        <w:noProof/>
        <w:sz w:val="20"/>
        <w:szCs w:val="20"/>
      </w:rPr>
    </w:sdtEndPr>
    <w:sdtContent>
      <w:p w14:paraId="193D404C" w14:textId="77777777" w:rsidR="008C0C2C" w:rsidRPr="000F70EF" w:rsidRDefault="008C0C2C">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074DD" w14:textId="66B538CB" w:rsidR="00DF41BE" w:rsidRPr="000F70EF" w:rsidRDefault="00DF41B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081E6" w14:textId="77777777" w:rsidR="00F4142F" w:rsidRDefault="00F4142F" w:rsidP="00244F8F">
      <w:r>
        <w:separator/>
      </w:r>
    </w:p>
  </w:footnote>
  <w:footnote w:type="continuationSeparator" w:id="0">
    <w:p w14:paraId="4EACE267" w14:textId="77777777" w:rsidR="00F4142F" w:rsidRDefault="00F4142F"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E8AEF6A"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r w:rsidR="00544794">
        <w:rPr>
          <w:rFonts w:ascii="Times New Roman" w:hAnsi="Times New Roman" w:cs="Times New Roman"/>
          <w:sz w:val="20"/>
        </w:rPr>
        <w:t xml:space="preserve">Additionally, </w:t>
      </w:r>
      <w:r w:rsidR="00502B4E">
        <w:rPr>
          <w:rFonts w:ascii="Times New Roman" w:hAnsi="Times New Roman" w:cs="Times New Roman"/>
          <w:sz w:val="20"/>
        </w:rPr>
        <w:t>the Commission’s</w:t>
      </w:r>
      <w:r w:rsidR="00E1720A">
        <w:rPr>
          <w:rFonts w:ascii="Times New Roman" w:hAnsi="Times New Roman" w:cs="Times New Roman"/>
          <w:sz w:val="20"/>
        </w:rPr>
        <w:t xml:space="preserve"> order entered</w:t>
      </w:r>
      <w:r w:rsidR="00502B4E">
        <w:rPr>
          <w:rFonts w:ascii="Times New Roman" w:hAnsi="Times New Roman" w:cs="Times New Roman"/>
          <w:sz w:val="20"/>
        </w:rPr>
        <w:t xml:space="preserve"> </w:t>
      </w:r>
      <w:r w:rsidR="00865F7C">
        <w:rPr>
          <w:rFonts w:ascii="Times New Roman" w:hAnsi="Times New Roman" w:cs="Times New Roman"/>
          <w:sz w:val="20"/>
        </w:rPr>
        <w:t>March</w:t>
      </w:r>
      <w:r w:rsidR="00E1720A">
        <w:rPr>
          <w:rFonts w:ascii="Times New Roman" w:hAnsi="Times New Roman" w:cs="Times New Roman"/>
          <w:sz w:val="20"/>
        </w:rPr>
        <w:t xml:space="preserve"> 18, </w:t>
      </w:r>
      <w:proofErr w:type="gramStart"/>
      <w:r w:rsidR="00E1720A">
        <w:rPr>
          <w:rFonts w:ascii="Times New Roman" w:hAnsi="Times New Roman" w:cs="Times New Roman"/>
          <w:sz w:val="20"/>
        </w:rPr>
        <w:t>2021</w:t>
      </w:r>
      <w:proofErr w:type="gramEnd"/>
      <w:r w:rsidR="00FD0419">
        <w:rPr>
          <w:rFonts w:ascii="Times New Roman" w:hAnsi="Times New Roman" w:cs="Times New Roman"/>
          <w:sz w:val="20"/>
        </w:rPr>
        <w:t xml:space="preserve"> in</w:t>
      </w:r>
      <w:r w:rsidR="00FB3620">
        <w:rPr>
          <w:rFonts w:ascii="Times New Roman" w:hAnsi="Times New Roman" w:cs="Times New Roman"/>
          <w:sz w:val="20"/>
        </w:rPr>
        <w:t xml:space="preserve"> </w:t>
      </w:r>
      <w:r w:rsidR="00FB3620">
        <w:rPr>
          <w:rFonts w:ascii="Times New Roman" w:hAnsi="Times New Roman" w:cs="Times New Roman"/>
          <w:i/>
          <w:iCs/>
          <w:sz w:val="20"/>
        </w:rPr>
        <w:t>Public Utility Service Termination Morat</w:t>
      </w:r>
      <w:r w:rsidR="00904261">
        <w:rPr>
          <w:rFonts w:ascii="Times New Roman" w:hAnsi="Times New Roman" w:cs="Times New Roman"/>
          <w:i/>
          <w:iCs/>
          <w:sz w:val="20"/>
        </w:rPr>
        <w:t>orium</w:t>
      </w:r>
      <w:r w:rsidR="00904261">
        <w:rPr>
          <w:rFonts w:ascii="Times New Roman" w:hAnsi="Times New Roman" w:cs="Times New Roman"/>
          <w:sz w:val="20"/>
        </w:rPr>
        <w:t xml:space="preserve"> at Docket No. M-2020-3019244</w:t>
      </w:r>
      <w:r w:rsidR="00A03FDA">
        <w:rPr>
          <w:rFonts w:ascii="Times New Roman" w:hAnsi="Times New Roman" w:cs="Times New Roman"/>
          <w:sz w:val="20"/>
        </w:rPr>
        <w:t xml:space="preserve"> provides additional</w:t>
      </w:r>
      <w:r w:rsidR="00C47A7D">
        <w:rPr>
          <w:rFonts w:ascii="Times New Roman" w:hAnsi="Times New Roman" w:cs="Times New Roman"/>
          <w:sz w:val="20"/>
        </w:rPr>
        <w:t xml:space="preserve"> modifications/protections to existing </w:t>
      </w:r>
      <w:r w:rsidR="00FB4CF0">
        <w:rPr>
          <w:rFonts w:ascii="Times New Roman" w:hAnsi="Times New Roman" w:cs="Times New Roman"/>
          <w:sz w:val="20"/>
        </w:rPr>
        <w:t>collection policies for residential and small business customers</w:t>
      </w:r>
      <w:r w:rsidR="00E420F2">
        <w:rPr>
          <w:rFonts w:ascii="Times New Roman" w:hAnsi="Times New Roman" w:cs="Times New Roman"/>
          <w:sz w:val="20"/>
        </w:rPr>
        <w:t xml:space="preserve"> until December 31, 2021</w:t>
      </w:r>
      <w:r w:rsidR="00FB4CF0">
        <w:rPr>
          <w:rFonts w:ascii="Times New Roman" w:hAnsi="Times New Roman" w:cs="Times New Roman"/>
          <w:sz w:val="20"/>
        </w:rPr>
        <w:t>.</w:t>
      </w:r>
      <w:r w:rsidR="00865F7C">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4FFB"/>
    <w:rsid w:val="000A69B3"/>
    <w:rsid w:val="000C1579"/>
    <w:rsid w:val="000C1A32"/>
    <w:rsid w:val="000D6838"/>
    <w:rsid w:val="000D7A2F"/>
    <w:rsid w:val="000E244C"/>
    <w:rsid w:val="000E7FED"/>
    <w:rsid w:val="000F70EF"/>
    <w:rsid w:val="00102FFB"/>
    <w:rsid w:val="00136D85"/>
    <w:rsid w:val="0014626D"/>
    <w:rsid w:val="00165A9D"/>
    <w:rsid w:val="00166D3F"/>
    <w:rsid w:val="00172900"/>
    <w:rsid w:val="00174DB7"/>
    <w:rsid w:val="00187155"/>
    <w:rsid w:val="001A4E19"/>
    <w:rsid w:val="001B155C"/>
    <w:rsid w:val="001C67DB"/>
    <w:rsid w:val="001E20C0"/>
    <w:rsid w:val="001E5370"/>
    <w:rsid w:val="001F152D"/>
    <w:rsid w:val="00200E1B"/>
    <w:rsid w:val="00204018"/>
    <w:rsid w:val="0021278A"/>
    <w:rsid w:val="0022324C"/>
    <w:rsid w:val="0023187E"/>
    <w:rsid w:val="00236822"/>
    <w:rsid w:val="00237895"/>
    <w:rsid w:val="00244F8F"/>
    <w:rsid w:val="002638F3"/>
    <w:rsid w:val="002840CA"/>
    <w:rsid w:val="0028740E"/>
    <w:rsid w:val="00290B15"/>
    <w:rsid w:val="002B2F20"/>
    <w:rsid w:val="0031515B"/>
    <w:rsid w:val="0031678B"/>
    <w:rsid w:val="0032153D"/>
    <w:rsid w:val="0032346D"/>
    <w:rsid w:val="00331863"/>
    <w:rsid w:val="00332D89"/>
    <w:rsid w:val="0034617E"/>
    <w:rsid w:val="00352467"/>
    <w:rsid w:val="00364E00"/>
    <w:rsid w:val="0036545B"/>
    <w:rsid w:val="003811A6"/>
    <w:rsid w:val="00394B4C"/>
    <w:rsid w:val="003B3AF7"/>
    <w:rsid w:val="003C26DD"/>
    <w:rsid w:val="003D53E4"/>
    <w:rsid w:val="003F0684"/>
    <w:rsid w:val="003F415B"/>
    <w:rsid w:val="004054B8"/>
    <w:rsid w:val="004106A3"/>
    <w:rsid w:val="00417F7E"/>
    <w:rsid w:val="004A437F"/>
    <w:rsid w:val="004B0FC5"/>
    <w:rsid w:val="004B3AE5"/>
    <w:rsid w:val="004E1986"/>
    <w:rsid w:val="00502B4E"/>
    <w:rsid w:val="00516A5F"/>
    <w:rsid w:val="005433FE"/>
    <w:rsid w:val="00544794"/>
    <w:rsid w:val="00575979"/>
    <w:rsid w:val="00586F6D"/>
    <w:rsid w:val="005A0CF6"/>
    <w:rsid w:val="005E0459"/>
    <w:rsid w:val="005E10E9"/>
    <w:rsid w:val="005E26F7"/>
    <w:rsid w:val="005F7C56"/>
    <w:rsid w:val="00612E7E"/>
    <w:rsid w:val="00634E0B"/>
    <w:rsid w:val="00636518"/>
    <w:rsid w:val="00645252"/>
    <w:rsid w:val="00654737"/>
    <w:rsid w:val="0066251F"/>
    <w:rsid w:val="00663476"/>
    <w:rsid w:val="006706DB"/>
    <w:rsid w:val="006C483E"/>
    <w:rsid w:val="006D3D74"/>
    <w:rsid w:val="006E30B2"/>
    <w:rsid w:val="006E6368"/>
    <w:rsid w:val="006F400C"/>
    <w:rsid w:val="00704042"/>
    <w:rsid w:val="0070517D"/>
    <w:rsid w:val="00723367"/>
    <w:rsid w:val="00724ACB"/>
    <w:rsid w:val="0075227A"/>
    <w:rsid w:val="00756596"/>
    <w:rsid w:val="0077585C"/>
    <w:rsid w:val="007A4C3A"/>
    <w:rsid w:val="007D4690"/>
    <w:rsid w:val="008274BB"/>
    <w:rsid w:val="0083569A"/>
    <w:rsid w:val="00864317"/>
    <w:rsid w:val="00865F7C"/>
    <w:rsid w:val="008749E6"/>
    <w:rsid w:val="00892D11"/>
    <w:rsid w:val="008A1403"/>
    <w:rsid w:val="008B6732"/>
    <w:rsid w:val="008C0C2C"/>
    <w:rsid w:val="008D4A86"/>
    <w:rsid w:val="008E3282"/>
    <w:rsid w:val="008E6D9E"/>
    <w:rsid w:val="008F193B"/>
    <w:rsid w:val="00904261"/>
    <w:rsid w:val="00917CB5"/>
    <w:rsid w:val="00921971"/>
    <w:rsid w:val="0093655A"/>
    <w:rsid w:val="00950645"/>
    <w:rsid w:val="0096531A"/>
    <w:rsid w:val="00970BF0"/>
    <w:rsid w:val="0098348C"/>
    <w:rsid w:val="00A03FDA"/>
    <w:rsid w:val="00A13F14"/>
    <w:rsid w:val="00A1557F"/>
    <w:rsid w:val="00A25E93"/>
    <w:rsid w:val="00A368C3"/>
    <w:rsid w:val="00A36F1D"/>
    <w:rsid w:val="00A40888"/>
    <w:rsid w:val="00A416D1"/>
    <w:rsid w:val="00A5147C"/>
    <w:rsid w:val="00A67878"/>
    <w:rsid w:val="00A9204E"/>
    <w:rsid w:val="00A974AF"/>
    <w:rsid w:val="00AB3B9B"/>
    <w:rsid w:val="00AD04F2"/>
    <w:rsid w:val="00AF4A2A"/>
    <w:rsid w:val="00B15498"/>
    <w:rsid w:val="00B165DA"/>
    <w:rsid w:val="00B21DAC"/>
    <w:rsid w:val="00B24F23"/>
    <w:rsid w:val="00B33F11"/>
    <w:rsid w:val="00B372AC"/>
    <w:rsid w:val="00B64BD8"/>
    <w:rsid w:val="00B829AC"/>
    <w:rsid w:val="00B8412E"/>
    <w:rsid w:val="00BC3ED5"/>
    <w:rsid w:val="00BD0E6D"/>
    <w:rsid w:val="00BD76B4"/>
    <w:rsid w:val="00BF323B"/>
    <w:rsid w:val="00BF7CEE"/>
    <w:rsid w:val="00C175C7"/>
    <w:rsid w:val="00C25146"/>
    <w:rsid w:val="00C47A7D"/>
    <w:rsid w:val="00C60937"/>
    <w:rsid w:val="00C6377F"/>
    <w:rsid w:val="00C66B8C"/>
    <w:rsid w:val="00C745AB"/>
    <w:rsid w:val="00CA3B10"/>
    <w:rsid w:val="00CC77BE"/>
    <w:rsid w:val="00CD3F67"/>
    <w:rsid w:val="00CF1D2B"/>
    <w:rsid w:val="00D1557D"/>
    <w:rsid w:val="00D22E3F"/>
    <w:rsid w:val="00D322E3"/>
    <w:rsid w:val="00D3317B"/>
    <w:rsid w:val="00D47056"/>
    <w:rsid w:val="00D5283A"/>
    <w:rsid w:val="00D67AA8"/>
    <w:rsid w:val="00D70320"/>
    <w:rsid w:val="00D72BF7"/>
    <w:rsid w:val="00D833F3"/>
    <w:rsid w:val="00D95A2F"/>
    <w:rsid w:val="00DB3AE3"/>
    <w:rsid w:val="00DB3BF4"/>
    <w:rsid w:val="00DC347B"/>
    <w:rsid w:val="00DC3B7B"/>
    <w:rsid w:val="00DD0AAF"/>
    <w:rsid w:val="00DD5640"/>
    <w:rsid w:val="00DD5911"/>
    <w:rsid w:val="00DF41BE"/>
    <w:rsid w:val="00E00811"/>
    <w:rsid w:val="00E073DB"/>
    <w:rsid w:val="00E166E9"/>
    <w:rsid w:val="00E1720A"/>
    <w:rsid w:val="00E30DF9"/>
    <w:rsid w:val="00E3157A"/>
    <w:rsid w:val="00E420F2"/>
    <w:rsid w:val="00E43791"/>
    <w:rsid w:val="00E44AF2"/>
    <w:rsid w:val="00E8563B"/>
    <w:rsid w:val="00E915D2"/>
    <w:rsid w:val="00EB38AB"/>
    <w:rsid w:val="00EC74A1"/>
    <w:rsid w:val="00ED672F"/>
    <w:rsid w:val="00ED6C45"/>
    <w:rsid w:val="00EE2AA5"/>
    <w:rsid w:val="00EF40F4"/>
    <w:rsid w:val="00F00719"/>
    <w:rsid w:val="00F1728C"/>
    <w:rsid w:val="00F4142F"/>
    <w:rsid w:val="00F527E9"/>
    <w:rsid w:val="00F612B6"/>
    <w:rsid w:val="00F779FB"/>
    <w:rsid w:val="00FB1FCF"/>
    <w:rsid w:val="00FB3620"/>
    <w:rsid w:val="00FB4CF0"/>
    <w:rsid w:val="00FD0419"/>
    <w:rsid w:val="00FD352B"/>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Documentation/eFiling_Subscript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phonarno@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1418</Words>
  <Characters>8085</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2021-07-13T14:56:00Z</dcterms:created>
  <dcterms:modified xsi:type="dcterms:W3CDTF">2021-07-13T14:56:00Z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