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3BCB2066" w14:textId="326667CA" w:rsidR="00657CAF" w:rsidRDefault="008C219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Denise Eubanks</w:t>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34193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DC59DE">
        <w:rPr>
          <w:rFonts w:ascii="Times New Roman" w:hAnsi="Times New Roman" w:cs="Times New Roman"/>
          <w:spacing w:val="-3"/>
        </w:rPr>
        <w:t>1</w:t>
      </w:r>
      <w:r w:rsidR="006335B9">
        <w:rPr>
          <w:rFonts w:ascii="Times New Roman" w:hAnsi="Times New Roman" w:cs="Times New Roman"/>
          <w:spacing w:val="-3"/>
        </w:rPr>
        <w:t>-</w:t>
      </w:r>
      <w:r w:rsidR="008C2193">
        <w:rPr>
          <w:rFonts w:ascii="Times New Roman" w:hAnsi="Times New Roman" w:cs="Times New Roman"/>
          <w:spacing w:val="-3"/>
        </w:rPr>
        <w:t>3025997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70B89D"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C2193">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A6C373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A34D8">
        <w:rPr>
          <w:rFonts w:ascii="Times New Roman" w:hAnsi="Times New Roman" w:cs="Times New Roman"/>
        </w:rPr>
        <w:t>13</w:t>
      </w:r>
      <w:r w:rsidR="008405E9" w:rsidRPr="008405E9">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820703">
        <w:rPr>
          <w:rFonts w:ascii="Times New Roman" w:hAnsi="Times New Roman" w:cs="Times New Roman"/>
          <w:u w:val="single"/>
        </w:rPr>
        <w:t>Ju</w:t>
      </w:r>
      <w:r w:rsidR="004A34D8">
        <w:rPr>
          <w:rFonts w:ascii="Times New Roman" w:hAnsi="Times New Roman" w:cs="Times New Roman"/>
          <w:u w:val="single"/>
        </w:rPr>
        <w:t>ly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0F23F11"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6B2A8A">
        <w:rPr>
          <w:rFonts w:ascii="Times New Roman" w:hAnsi="Times New Roman" w:cs="Times New Roman"/>
        </w:rPr>
        <w:t>Wednesday</w:t>
      </w:r>
      <w:r w:rsidR="00820703">
        <w:rPr>
          <w:rFonts w:ascii="Times New Roman" w:hAnsi="Times New Roman" w:cs="Times New Roman"/>
        </w:rPr>
        <w:t>,</w:t>
      </w:r>
      <w:r w:rsidR="006B2A8A">
        <w:rPr>
          <w:rFonts w:ascii="Times New Roman" w:hAnsi="Times New Roman" w:cs="Times New Roman"/>
        </w:rPr>
        <w:t xml:space="preserve"> September 22,</w:t>
      </w:r>
      <w:r w:rsidR="00820703">
        <w:rPr>
          <w:rFonts w:ascii="Times New Roman" w:hAnsi="Times New Roman" w:cs="Times New Roman"/>
        </w:rPr>
        <w:t xml:space="preserve"> 2021</w:t>
      </w:r>
      <w:r w:rsidR="0097055D">
        <w:rPr>
          <w:rFonts w:ascii="Times New Roman" w:hAnsi="Times New Roman" w:cs="Times New Roman"/>
        </w:rPr>
        <w:t>,</w:t>
      </w:r>
      <w:r w:rsidR="00820703">
        <w:rPr>
          <w:rFonts w:ascii="Times New Roman" w:hAnsi="Times New Roman" w:cs="Times New Roman"/>
        </w:rPr>
        <w:t xml:space="preserve">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A17D0D7" w:rsidR="008D6670" w:rsidRPr="002D1426" w:rsidRDefault="008D6670" w:rsidP="008D6670">
      <w:pPr>
        <w:pStyle w:val="NoSpacing"/>
        <w:rPr>
          <w:szCs w:val="24"/>
        </w:rPr>
      </w:pPr>
      <w:r w:rsidRPr="002D1426">
        <w:rPr>
          <w:szCs w:val="24"/>
        </w:rPr>
        <w:t>Date:</w:t>
      </w:r>
      <w:r w:rsidRPr="002D1426">
        <w:rPr>
          <w:szCs w:val="24"/>
        </w:rPr>
        <w:tab/>
      </w:r>
      <w:r w:rsidR="005B0C9D">
        <w:rPr>
          <w:szCs w:val="24"/>
          <w:u w:val="single"/>
        </w:rPr>
        <w:t>Ju</w:t>
      </w:r>
      <w:r w:rsidR="005B0613">
        <w:rPr>
          <w:szCs w:val="24"/>
          <w:u w:val="single"/>
        </w:rPr>
        <w:t>ly 13</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E1C9174" w14:textId="77777777" w:rsidR="00590790" w:rsidRPr="00590790" w:rsidRDefault="00590790" w:rsidP="00590790">
      <w:pPr>
        <w:rPr>
          <w:rFonts w:ascii="Times New Roman" w:eastAsia="Microsoft Sans Serif" w:hAnsi="Times New Roman" w:cs="Times New Roman"/>
          <w:b/>
          <w:u w:val="single"/>
        </w:rPr>
      </w:pPr>
      <w:r w:rsidRPr="00590790">
        <w:rPr>
          <w:rFonts w:ascii="Times New Roman" w:eastAsia="Microsoft Sans Serif" w:hAnsi="Times New Roman" w:cs="Times New Roman"/>
          <w:b/>
          <w:u w:val="single"/>
        </w:rPr>
        <w:lastRenderedPageBreak/>
        <w:t>C-2021-3025997 - DENISE EUBANKS v. PECO ENERGY COMPANY</w:t>
      </w:r>
    </w:p>
    <w:p w14:paraId="1655737D" w14:textId="77777777" w:rsidR="00590790" w:rsidRPr="00590790" w:rsidRDefault="00590790" w:rsidP="00590790">
      <w:pPr>
        <w:rPr>
          <w:rFonts w:ascii="Times New Roman" w:eastAsia="Microsoft Sans Serif" w:hAnsi="Times New Roman" w:cs="Times New Roman"/>
          <w:bCs/>
          <w:i/>
          <w:iCs/>
        </w:rPr>
      </w:pPr>
    </w:p>
    <w:p w14:paraId="0904FFB0" w14:textId="673278E9" w:rsidR="00590790" w:rsidRPr="00590790" w:rsidRDefault="00590790" w:rsidP="00590790">
      <w:pPr>
        <w:rPr>
          <w:rFonts w:ascii="Times New Roman" w:eastAsia="Microsoft Sans Serif" w:hAnsi="Times New Roman" w:cs="Times New Roman"/>
          <w:b/>
          <w:u w:val="single"/>
        </w:rPr>
      </w:pPr>
      <w:r w:rsidRPr="00590790">
        <w:rPr>
          <w:rFonts w:ascii="Times New Roman" w:eastAsia="Microsoft Sans Serif" w:hAnsi="Times New Roman" w:cs="Times New Roman"/>
          <w:bCs/>
          <w:i/>
          <w:iCs/>
        </w:rPr>
        <w:t>Revised June 25, 2021</w:t>
      </w:r>
      <w:r w:rsidRPr="00590790">
        <w:rPr>
          <w:rFonts w:ascii="Times New Roman" w:eastAsia="Microsoft Sans Serif" w:hAnsi="Times New Roman" w:cs="Times New Roman"/>
          <w:bCs/>
          <w:i/>
          <w:iCs/>
        </w:rPr>
        <w:cr/>
      </w:r>
      <w:r w:rsidRPr="00590790">
        <w:rPr>
          <w:rFonts w:ascii="Times New Roman" w:eastAsia="Microsoft Sans Serif" w:hAnsi="Times New Roman" w:cs="Times New Roman"/>
          <w:b/>
          <w:u w:val="single"/>
        </w:rPr>
        <w:cr/>
      </w:r>
      <w:r w:rsidRPr="00590790">
        <w:rPr>
          <w:rFonts w:ascii="Times New Roman" w:eastAsia="Microsoft Sans Serif" w:hAnsi="Times New Roman" w:cs="Times New Roman"/>
        </w:rPr>
        <w:t xml:space="preserve">DENISE EUBANKS </w:t>
      </w:r>
      <w:r w:rsidRPr="00590790">
        <w:rPr>
          <w:rFonts w:ascii="Times New Roman" w:eastAsia="Microsoft Sans Serif" w:hAnsi="Times New Roman" w:cs="Times New Roman"/>
        </w:rPr>
        <w:cr/>
        <w:t xml:space="preserve">P.O. BOX 34274 </w:t>
      </w:r>
      <w:r w:rsidRPr="00590790">
        <w:rPr>
          <w:rFonts w:ascii="Times New Roman" w:eastAsia="Microsoft Sans Serif" w:hAnsi="Times New Roman" w:cs="Times New Roman"/>
        </w:rPr>
        <w:cr/>
        <w:t>PHILADELPHIA PA  19101</w:t>
      </w:r>
      <w:r w:rsidRPr="00590790">
        <w:rPr>
          <w:rFonts w:ascii="Times New Roman" w:eastAsia="Microsoft Sans Serif" w:hAnsi="Times New Roman" w:cs="Times New Roman"/>
        </w:rPr>
        <w:cr/>
      </w:r>
      <w:r w:rsidRPr="00590790">
        <w:rPr>
          <w:rFonts w:ascii="Times New Roman" w:eastAsia="Microsoft Sans Serif" w:hAnsi="Times New Roman" w:cs="Times New Roman"/>
          <w:b/>
          <w:bCs/>
        </w:rPr>
        <w:t xml:space="preserve"> 267.703.9704</w:t>
      </w:r>
      <w:r w:rsidRPr="00590790">
        <w:rPr>
          <w:rFonts w:ascii="Times New Roman" w:eastAsia="Microsoft Sans Serif" w:hAnsi="Times New Roman" w:cs="Times New Roman"/>
          <w:b/>
          <w:bCs/>
        </w:rPr>
        <w:cr/>
      </w:r>
    </w:p>
    <w:p w14:paraId="1FD1AFAC" w14:textId="77777777" w:rsidR="00590790" w:rsidRPr="00590790" w:rsidRDefault="00590790" w:rsidP="00590790">
      <w:pPr>
        <w:rPr>
          <w:rFonts w:ascii="Times New Roman" w:eastAsia="Microsoft Sans Serif" w:hAnsi="Times New Roman" w:cs="Times New Roman"/>
          <w:i/>
          <w:iCs/>
        </w:rPr>
      </w:pPr>
      <w:r w:rsidRPr="00590790">
        <w:rPr>
          <w:rFonts w:ascii="Times New Roman" w:eastAsia="Microsoft Sans Serif" w:hAnsi="Times New Roman" w:cs="Times New Roman"/>
        </w:rPr>
        <w:t>JOLINE PRICE ESQUIRE</w:t>
      </w:r>
      <w:r w:rsidRPr="00590790">
        <w:rPr>
          <w:rFonts w:ascii="Times New Roman" w:eastAsia="Microsoft Sans Serif" w:hAnsi="Times New Roman" w:cs="Times New Roman"/>
        </w:rPr>
        <w:br/>
        <w:t>JOSIE B. H. PICKENS ESQUIRE</w:t>
      </w:r>
      <w:r w:rsidRPr="00590790">
        <w:rPr>
          <w:rFonts w:ascii="Times New Roman" w:eastAsia="Microsoft Sans Serif" w:hAnsi="Times New Roman" w:cs="Times New Roman"/>
        </w:rPr>
        <w:br/>
        <w:t>ROBERT W. BALLENGER ESQUIRE</w:t>
      </w:r>
      <w:r w:rsidRPr="00590790">
        <w:rPr>
          <w:rFonts w:ascii="Times New Roman" w:eastAsia="Microsoft Sans Serif" w:hAnsi="Times New Roman" w:cs="Times New Roman"/>
        </w:rPr>
        <w:br/>
        <w:t>KINTESHIA SCOTT ESQUIRE</w:t>
      </w:r>
      <w:r w:rsidRPr="00590790">
        <w:rPr>
          <w:rFonts w:ascii="Times New Roman" w:eastAsia="Microsoft Sans Serif" w:hAnsi="Times New Roman" w:cs="Times New Roman"/>
        </w:rPr>
        <w:cr/>
        <w:t>COMMUNITY LEGAL SERVICES</w:t>
      </w:r>
      <w:r w:rsidRPr="00590790">
        <w:rPr>
          <w:rFonts w:ascii="Times New Roman" w:eastAsia="Microsoft Sans Serif" w:hAnsi="Times New Roman" w:cs="Times New Roman"/>
        </w:rPr>
        <w:cr/>
        <w:t>1424 CHESTNUT STREET</w:t>
      </w:r>
      <w:r w:rsidRPr="00590790">
        <w:rPr>
          <w:rFonts w:ascii="Times New Roman" w:eastAsia="Microsoft Sans Serif" w:hAnsi="Times New Roman" w:cs="Times New Roman"/>
        </w:rPr>
        <w:cr/>
        <w:t>PHILADELPHIA PA  19102</w:t>
      </w:r>
      <w:r w:rsidRPr="00590790">
        <w:rPr>
          <w:rFonts w:ascii="Times New Roman" w:eastAsia="Microsoft Sans Serif" w:hAnsi="Times New Roman" w:cs="Times New Roman"/>
        </w:rPr>
        <w:cr/>
      </w:r>
      <w:r w:rsidRPr="00590790">
        <w:rPr>
          <w:rFonts w:ascii="Times New Roman" w:eastAsia="Microsoft Sans Serif" w:hAnsi="Times New Roman" w:cs="Times New Roman"/>
          <w:b/>
          <w:bCs/>
        </w:rPr>
        <w:t>215.981.3756</w:t>
      </w:r>
      <w:r w:rsidRPr="00590790">
        <w:rPr>
          <w:rFonts w:ascii="Times New Roman" w:eastAsia="Microsoft Sans Serif" w:hAnsi="Times New Roman" w:cs="Times New Roman"/>
          <w:b/>
          <w:bCs/>
        </w:rPr>
        <w:br/>
      </w:r>
      <w:hyperlink r:id="rId11" w:history="1">
        <w:r w:rsidRPr="00590790">
          <w:rPr>
            <w:rStyle w:val="Hyperlink"/>
            <w:rFonts w:ascii="Times New Roman" w:eastAsia="Microsoft Sans Serif" w:hAnsi="Times New Roman" w:cs="Times New Roman"/>
          </w:rPr>
          <w:t>jprice@clsphila.org</w:t>
        </w:r>
      </w:hyperlink>
      <w:r w:rsidRPr="00590790">
        <w:rPr>
          <w:rFonts w:ascii="Times New Roman" w:eastAsia="Microsoft Sans Serif" w:hAnsi="Times New Roman" w:cs="Times New Roman"/>
        </w:rPr>
        <w:br/>
      </w:r>
      <w:hyperlink r:id="rId12" w:history="1">
        <w:r w:rsidRPr="00590790">
          <w:rPr>
            <w:rStyle w:val="Hyperlink"/>
            <w:rFonts w:ascii="Times New Roman" w:eastAsia="Microsoft Sans Serif" w:hAnsi="Times New Roman" w:cs="Times New Roman"/>
          </w:rPr>
          <w:t>jpickens@clsphila.org</w:t>
        </w:r>
      </w:hyperlink>
      <w:r w:rsidRPr="00590790">
        <w:rPr>
          <w:rFonts w:ascii="Times New Roman" w:eastAsia="Microsoft Sans Serif" w:hAnsi="Times New Roman" w:cs="Times New Roman"/>
        </w:rPr>
        <w:br/>
      </w:r>
      <w:hyperlink r:id="rId13" w:history="1">
        <w:r w:rsidRPr="00590790">
          <w:rPr>
            <w:rStyle w:val="Hyperlink"/>
            <w:rFonts w:ascii="Times New Roman" w:eastAsia="Microsoft Sans Serif" w:hAnsi="Times New Roman" w:cs="Times New Roman"/>
          </w:rPr>
          <w:t>rballenger@clsphila.org</w:t>
        </w:r>
      </w:hyperlink>
      <w:r w:rsidRPr="00590790">
        <w:rPr>
          <w:rFonts w:ascii="Times New Roman" w:eastAsia="Microsoft Sans Serif" w:hAnsi="Times New Roman" w:cs="Times New Roman"/>
        </w:rPr>
        <w:br/>
      </w:r>
      <w:hyperlink r:id="rId14" w:history="1">
        <w:r w:rsidRPr="00590790">
          <w:rPr>
            <w:rStyle w:val="Hyperlink"/>
            <w:rFonts w:ascii="Times New Roman" w:eastAsia="Microsoft Sans Serif" w:hAnsi="Times New Roman" w:cs="Times New Roman"/>
          </w:rPr>
          <w:t>kscott@clsphila.org</w:t>
        </w:r>
      </w:hyperlink>
      <w:r w:rsidRPr="00590790">
        <w:rPr>
          <w:rFonts w:ascii="Times New Roman" w:eastAsia="Microsoft Sans Serif" w:hAnsi="Times New Roman" w:cs="Times New Roman"/>
        </w:rPr>
        <w:br/>
        <w:t>Accepts eService</w:t>
      </w:r>
      <w:r w:rsidRPr="00590790">
        <w:rPr>
          <w:rFonts w:ascii="Times New Roman" w:eastAsia="Microsoft Sans Serif" w:hAnsi="Times New Roman" w:cs="Times New Roman"/>
        </w:rPr>
        <w:br/>
      </w:r>
      <w:r w:rsidRPr="00590790">
        <w:rPr>
          <w:rFonts w:ascii="Times New Roman" w:eastAsia="Microsoft Sans Serif" w:hAnsi="Times New Roman" w:cs="Times New Roman"/>
          <w:i/>
          <w:iCs/>
        </w:rPr>
        <w:t>(Representing the Complainant)</w:t>
      </w:r>
    </w:p>
    <w:p w14:paraId="4A4D1DD2" w14:textId="77777777" w:rsidR="00590790" w:rsidRPr="00590790" w:rsidRDefault="00590790" w:rsidP="00590790">
      <w:pPr>
        <w:rPr>
          <w:rFonts w:ascii="Times New Roman" w:eastAsia="Microsoft Sans Serif" w:hAnsi="Times New Roman" w:cs="Times New Roman"/>
        </w:rPr>
      </w:pPr>
      <w:r w:rsidRPr="00590790">
        <w:rPr>
          <w:rFonts w:ascii="Times New Roman" w:eastAsia="Microsoft Sans Serif" w:hAnsi="Times New Roman" w:cs="Times New Roman"/>
        </w:rPr>
        <w:cr/>
        <w:t>KHADIJAH SCOTT ESQUIRE</w:t>
      </w:r>
      <w:r w:rsidRPr="00590790">
        <w:rPr>
          <w:rFonts w:ascii="Times New Roman" w:eastAsia="Microsoft Sans Serif" w:hAnsi="Times New Roman" w:cs="Times New Roman"/>
        </w:rPr>
        <w:br/>
        <w:t>PECO ENERGY COMPANY</w:t>
      </w:r>
      <w:r w:rsidRPr="00590790">
        <w:rPr>
          <w:rFonts w:ascii="Times New Roman" w:eastAsia="Microsoft Sans Serif" w:hAnsi="Times New Roman" w:cs="Times New Roman"/>
        </w:rPr>
        <w:cr/>
        <w:t>2301 MARKET STREET</w:t>
      </w:r>
      <w:r w:rsidRPr="00590790">
        <w:rPr>
          <w:rFonts w:ascii="Times New Roman" w:eastAsia="Microsoft Sans Serif" w:hAnsi="Times New Roman" w:cs="Times New Roman"/>
        </w:rPr>
        <w:cr/>
        <w:t>23RD FLOOR</w:t>
      </w:r>
      <w:r w:rsidRPr="00590790">
        <w:rPr>
          <w:rFonts w:ascii="Times New Roman" w:eastAsia="Microsoft Sans Serif" w:hAnsi="Times New Roman" w:cs="Times New Roman"/>
        </w:rPr>
        <w:cr/>
        <w:t>PHILADELPHIA PA  19103</w:t>
      </w:r>
      <w:r w:rsidRPr="00590790">
        <w:rPr>
          <w:rFonts w:ascii="Times New Roman" w:eastAsia="Microsoft Sans Serif" w:hAnsi="Times New Roman" w:cs="Times New Roman"/>
        </w:rPr>
        <w:cr/>
      </w:r>
      <w:r w:rsidRPr="00590790">
        <w:rPr>
          <w:rFonts w:ascii="Times New Roman" w:eastAsia="Microsoft Sans Serif" w:hAnsi="Times New Roman" w:cs="Times New Roman"/>
          <w:b/>
          <w:bCs/>
        </w:rPr>
        <w:t>215.841.6841</w:t>
      </w:r>
      <w:r w:rsidRPr="00590790">
        <w:rPr>
          <w:rFonts w:ascii="Times New Roman" w:eastAsia="Microsoft Sans Serif" w:hAnsi="Times New Roman" w:cs="Times New Roman"/>
          <w:b/>
          <w:bCs/>
        </w:rPr>
        <w:cr/>
      </w:r>
      <w:hyperlink r:id="rId15" w:history="1">
        <w:r w:rsidRPr="00590790">
          <w:rPr>
            <w:rStyle w:val="Hyperlink"/>
            <w:rFonts w:ascii="Times New Roman" w:eastAsia="Microsoft Sans Serif" w:hAnsi="Times New Roman" w:cs="Times New Roman"/>
          </w:rPr>
          <w:t>khadijah.scott@exeloncorp.com</w:t>
        </w:r>
      </w:hyperlink>
      <w:r w:rsidRPr="00590790">
        <w:rPr>
          <w:rFonts w:ascii="Times New Roman" w:eastAsia="Microsoft Sans Serif" w:hAnsi="Times New Roman" w:cs="Times New Roman"/>
        </w:rPr>
        <w:br/>
        <w:t>Accepts eService</w:t>
      </w:r>
    </w:p>
    <w:p w14:paraId="0B7DCDF2" w14:textId="77777777" w:rsidR="00590790" w:rsidRPr="00590790" w:rsidRDefault="00590790" w:rsidP="00590790">
      <w:pPr>
        <w:rPr>
          <w:rFonts w:ascii="Times New Roman" w:eastAsia="Microsoft Sans Serif" w:hAnsi="Times New Roman" w:cs="Times New Roman"/>
        </w:rPr>
      </w:pPr>
    </w:p>
    <w:p w14:paraId="7452696B" w14:textId="77777777" w:rsidR="00590790" w:rsidRPr="00590790" w:rsidRDefault="00590790" w:rsidP="00590790">
      <w:pPr>
        <w:rPr>
          <w:rFonts w:ascii="Times New Roman" w:eastAsia="Microsoft Sans Serif" w:hAnsi="Times New Roman" w:cs="Times New Roman"/>
          <w:b/>
          <w:bCs/>
        </w:rPr>
      </w:pPr>
      <w:r w:rsidRPr="00590790">
        <w:rPr>
          <w:rFonts w:ascii="Times New Roman" w:eastAsia="Microsoft Sans Serif" w:hAnsi="Times New Roman" w:cs="Times New Roman"/>
        </w:rPr>
        <w:t>ANGELA M. LORENZ ESQUIRE</w:t>
      </w:r>
      <w:r w:rsidRPr="00590790">
        <w:rPr>
          <w:rFonts w:ascii="Times New Roman" w:eastAsia="Microsoft Sans Serif" w:hAnsi="Times New Roman" w:cs="Times New Roman"/>
        </w:rPr>
        <w:br/>
        <w:t>PECO ENERGY COMPANY</w:t>
      </w:r>
      <w:r w:rsidRPr="00590790">
        <w:rPr>
          <w:rFonts w:ascii="Times New Roman" w:eastAsia="Microsoft Sans Serif" w:hAnsi="Times New Roman" w:cs="Times New Roman"/>
        </w:rPr>
        <w:cr/>
        <w:t>1880 JOHN F KENNEDY BLVD, SUITE 1800</w:t>
      </w:r>
      <w:r w:rsidRPr="00590790">
        <w:rPr>
          <w:rFonts w:ascii="Times New Roman" w:eastAsia="Microsoft Sans Serif" w:hAnsi="Times New Roman" w:cs="Times New Roman"/>
        </w:rPr>
        <w:cr/>
        <w:t>PHILADELPHIA PA  19103</w:t>
      </w:r>
      <w:r w:rsidRPr="00590790">
        <w:rPr>
          <w:rFonts w:ascii="Times New Roman" w:eastAsia="Microsoft Sans Serif" w:hAnsi="Times New Roman" w:cs="Times New Roman"/>
        </w:rPr>
        <w:cr/>
      </w:r>
      <w:r w:rsidRPr="00590790">
        <w:rPr>
          <w:rFonts w:ascii="Times New Roman" w:eastAsia="Microsoft Sans Serif" w:hAnsi="Times New Roman" w:cs="Times New Roman"/>
          <w:b/>
          <w:bCs/>
        </w:rPr>
        <w:t>215.618.3720</w:t>
      </w:r>
      <w:r w:rsidRPr="00590790">
        <w:rPr>
          <w:rFonts w:ascii="Times New Roman" w:eastAsia="Microsoft Sans Serif" w:hAnsi="Times New Roman" w:cs="Times New Roman"/>
          <w:b/>
          <w:bCs/>
        </w:rPr>
        <w:br/>
      </w:r>
      <w:hyperlink r:id="rId16" w:history="1">
        <w:r w:rsidRPr="00590790">
          <w:rPr>
            <w:rStyle w:val="Hyperlink"/>
            <w:rFonts w:ascii="Times New Roman" w:eastAsia="Microsoft Sans Serif" w:hAnsi="Times New Roman" w:cs="Times New Roman"/>
          </w:rPr>
          <w:t>ALorenz@griesinglaw.com</w:t>
        </w:r>
      </w:hyperlink>
      <w:r w:rsidRPr="00590790">
        <w:rPr>
          <w:rFonts w:ascii="Times New Roman" w:eastAsia="Microsoft Sans Serif" w:hAnsi="Times New Roman" w:cs="Times New Roman"/>
        </w:rPr>
        <w:br/>
        <w:t>Accepts eService</w:t>
      </w:r>
      <w:r w:rsidRPr="00590790">
        <w:rPr>
          <w:rFonts w:ascii="Times New Roman" w:eastAsia="Microsoft Sans Serif" w:hAnsi="Times New Roman" w:cs="Times New Roman"/>
        </w:rPr>
        <w:cr/>
      </w:r>
    </w:p>
    <w:p w14:paraId="18A32A08" w14:textId="77777777" w:rsidR="00590790" w:rsidRPr="00590790" w:rsidRDefault="00590790" w:rsidP="00590790">
      <w:pPr>
        <w:rPr>
          <w:rFonts w:ascii="Times New Roman" w:hAnsi="Times New Roman" w:cs="Times New Roman"/>
        </w:rPr>
      </w:pPr>
    </w:p>
    <w:p w14:paraId="090F091C" w14:textId="5DE9B537" w:rsidR="008B6732" w:rsidRPr="00590790" w:rsidRDefault="008B6732" w:rsidP="00590790">
      <w:pPr>
        <w:spacing w:after="160" w:line="259" w:lineRule="auto"/>
        <w:rPr>
          <w:rFonts w:ascii="Times New Roman" w:hAnsi="Times New Roman" w:cs="Times New Roman"/>
          <w:spacing w:val="-3"/>
        </w:rPr>
      </w:pPr>
    </w:p>
    <w:sectPr w:rsidR="008B6732" w:rsidRPr="00590790" w:rsidSect="003E6DC6">
      <w:footerReference w:type="default" r:id="rId17"/>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F5D0" w14:textId="77777777" w:rsidR="00054761" w:rsidRDefault="00054761" w:rsidP="00244F8F">
      <w:r>
        <w:separator/>
      </w:r>
    </w:p>
  </w:endnote>
  <w:endnote w:type="continuationSeparator" w:id="0">
    <w:p w14:paraId="6344371B" w14:textId="77777777" w:rsidR="00054761" w:rsidRDefault="0005476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F3E6" w14:textId="77777777" w:rsidR="00054761" w:rsidRDefault="00054761" w:rsidP="00244F8F">
      <w:r>
        <w:separator/>
      </w:r>
    </w:p>
  </w:footnote>
  <w:footnote w:type="continuationSeparator" w:id="0">
    <w:p w14:paraId="60CEAFED" w14:textId="77777777" w:rsidR="00054761" w:rsidRDefault="00054761"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7FA8"/>
    <w:rsid w:val="002638F3"/>
    <w:rsid w:val="0028740E"/>
    <w:rsid w:val="00290B15"/>
    <w:rsid w:val="002A1542"/>
    <w:rsid w:val="002B2F20"/>
    <w:rsid w:val="002B4BE3"/>
    <w:rsid w:val="00301E0B"/>
    <w:rsid w:val="0032153D"/>
    <w:rsid w:val="0032346D"/>
    <w:rsid w:val="00331863"/>
    <w:rsid w:val="00332D89"/>
    <w:rsid w:val="00344119"/>
    <w:rsid w:val="0034617E"/>
    <w:rsid w:val="00352467"/>
    <w:rsid w:val="003526D9"/>
    <w:rsid w:val="00364E00"/>
    <w:rsid w:val="00394965"/>
    <w:rsid w:val="00394B4C"/>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B2A8A"/>
    <w:rsid w:val="006C483E"/>
    <w:rsid w:val="006D3D74"/>
    <w:rsid w:val="006D4620"/>
    <w:rsid w:val="006E0C33"/>
    <w:rsid w:val="006E30B2"/>
    <w:rsid w:val="006E6368"/>
    <w:rsid w:val="006F400C"/>
    <w:rsid w:val="00704042"/>
    <w:rsid w:val="0070517D"/>
    <w:rsid w:val="00713A30"/>
    <w:rsid w:val="00723367"/>
    <w:rsid w:val="00724ACB"/>
    <w:rsid w:val="0075227A"/>
    <w:rsid w:val="007633D8"/>
    <w:rsid w:val="0077585C"/>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B3B9B"/>
    <w:rsid w:val="00AB3FFC"/>
    <w:rsid w:val="00AC2046"/>
    <w:rsid w:val="00AD0252"/>
    <w:rsid w:val="00AD04F2"/>
    <w:rsid w:val="00AF4A2A"/>
    <w:rsid w:val="00B15498"/>
    <w:rsid w:val="00B165DA"/>
    <w:rsid w:val="00B21DAC"/>
    <w:rsid w:val="00B24F23"/>
    <w:rsid w:val="00B372AC"/>
    <w:rsid w:val="00B72F1F"/>
    <w:rsid w:val="00B810E9"/>
    <w:rsid w:val="00B829AC"/>
    <w:rsid w:val="00B8412E"/>
    <w:rsid w:val="00BC3ED5"/>
    <w:rsid w:val="00BD0E6D"/>
    <w:rsid w:val="00BD2706"/>
    <w:rsid w:val="00BF323B"/>
    <w:rsid w:val="00BF7CEE"/>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allenger@clsphil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pickens@clsphil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orenz@griesing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rice@clsphila.org"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cott@clsphil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8</cp:revision>
  <cp:lastPrinted>2019-04-16T17:52:00Z</cp:lastPrinted>
  <dcterms:created xsi:type="dcterms:W3CDTF">2021-07-13T17:04:00Z</dcterms:created>
  <dcterms:modified xsi:type="dcterms:W3CDTF">2021-07-13T17:31:00Z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