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27DED335" w:rsidR="00CF1D2B" w:rsidRPr="007A4C3A" w:rsidRDefault="00FF03A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Mindy Cronk</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9E7198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7D48E12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C4170" w:rsidRPr="00FF03A5">
        <w:rPr>
          <w:rFonts w:ascii="Times New Roman" w:hAnsi="Times New Roman" w:cs="Times New Roman"/>
          <w:spacing w:val="-3"/>
        </w:rPr>
        <w:t>F-2021-3026818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3287719" w:rsidR="00CF1D2B" w:rsidRPr="007A4C3A" w:rsidRDefault="00FF03A5"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EAD436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F03A5">
        <w:rPr>
          <w:rFonts w:ascii="Times New Roman" w:hAnsi="Times New Roman" w:cs="Times New Roman"/>
        </w:rPr>
        <w:t>21</w:t>
      </w:r>
      <w:r w:rsidR="00FF03A5" w:rsidRPr="00FF03A5">
        <w:rPr>
          <w:rFonts w:ascii="Times New Roman" w:hAnsi="Times New Roman" w:cs="Times New Roman"/>
          <w:vertAlign w:val="superscript"/>
        </w:rPr>
        <w:t>st</w:t>
      </w:r>
      <w:r w:rsidRPr="007A4C3A">
        <w:rPr>
          <w:rFonts w:ascii="Times New Roman" w:hAnsi="Times New Roman" w:cs="Times New Roman"/>
        </w:rPr>
        <w:t xml:space="preserve"> day of </w:t>
      </w:r>
      <w:proofErr w:type="gramStart"/>
      <w:r w:rsidR="00FF03A5">
        <w:rPr>
          <w:rFonts w:ascii="Times New Roman" w:hAnsi="Times New Roman" w:cs="Times New Roman"/>
        </w:rPr>
        <w:t>July</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F52024C"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F03A5">
        <w:rPr>
          <w:rFonts w:ascii="Times New Roman" w:hAnsi="Times New Roman" w:cs="Times New Roman"/>
        </w:rPr>
        <w:t>September 15, 2021</w:t>
      </w:r>
      <w:r w:rsidR="007A4C3A" w:rsidRPr="00A368C3">
        <w:rPr>
          <w:rFonts w:ascii="Times New Roman" w:hAnsi="Times New Roman" w:cs="Times New Roman"/>
        </w:rPr>
        <w:t xml:space="preserve">, beginning at </w:t>
      </w:r>
      <w:r w:rsidR="00FF03A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F47D7F5" w:rsidR="007A4C3A" w:rsidRPr="00FF03A5"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FF03A5" w:rsidRPr="006032DD">
        <w:rPr>
          <w:rFonts w:ascii="Times New Roman" w:hAnsi="Times New Roman" w:cs="Times New Roman"/>
          <w:b/>
          <w:bCs/>
        </w:rPr>
        <w:t>877.668.3814</w:t>
      </w:r>
    </w:p>
    <w:p w14:paraId="526C2AAD" w14:textId="7967B038" w:rsidR="007A4C3A" w:rsidRPr="00FF03A5"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FF03A5" w:rsidRPr="006032DD">
        <w:rPr>
          <w:rFonts w:ascii="Times New Roman" w:hAnsi="Times New Roman" w:cs="Times New Roman"/>
          <w:b/>
          <w:bCs/>
          <w:sz w:val="22"/>
          <w:szCs w:val="22"/>
        </w:rPr>
        <w:t>45310677</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E72A5DF" w14:textId="77777777" w:rsidR="00FF03A5" w:rsidRDefault="00FF03A5">
      <w:pPr>
        <w:autoSpaceDE/>
        <w:autoSpaceDN/>
        <w:rPr>
          <w:rFonts w:ascii="Times New Roman" w:hAnsi="Times New Roman" w:cs="Times New Roman"/>
          <w:b/>
        </w:rPr>
      </w:pPr>
      <w:r>
        <w:rPr>
          <w:rFonts w:ascii="Times New Roman" w:hAnsi="Times New Roman" w:cs="Times New Roman"/>
          <w:b/>
        </w:rPr>
        <w:br w:type="page"/>
      </w: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00569CE" w:rsidR="00C745AB" w:rsidRDefault="00FF03A5" w:rsidP="00E43791">
      <w:pPr>
        <w:ind w:left="2880"/>
        <w:rPr>
          <w:rFonts w:ascii="Times New Roman" w:hAnsi="Times New Roman" w:cs="Times New Roman"/>
        </w:rPr>
      </w:pPr>
      <w:r>
        <w:rPr>
          <w:rFonts w:ascii="Times New Roman" w:hAnsi="Times New Roman" w:cs="Times New Roman"/>
        </w:rPr>
        <w:t>Administrative Law Judge Steven K. Haas</w:t>
      </w:r>
    </w:p>
    <w:p w14:paraId="24DEF9D0" w14:textId="3ED89177"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FF03A5" w:rsidRPr="002255E4">
          <w:rPr>
            <w:rStyle w:val="Hyperlink"/>
            <w:rFonts w:ascii="Times New Roman" w:hAnsi="Times New Roman" w:cs="Times New Roman"/>
          </w:rPr>
          <w:t>sthaas@pa.gov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D98F402"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FF03A5" w:rsidRPr="002255E4">
          <w:rPr>
            <w:rStyle w:val="Hyperlink"/>
            <w:rFonts w:ascii="Times New Roman" w:hAnsi="Times New Roman" w:cs="Times New Roman"/>
            <w:sz w:val="24"/>
            <w:szCs w:val="24"/>
          </w:rPr>
          <w:t>sthaas@pa.gov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035F3D11" w14:textId="19D58F81" w:rsidR="001E5370" w:rsidRPr="006032DD" w:rsidRDefault="00F44FBD" w:rsidP="00F44FBD">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4BF3AB84" w14:textId="77777777" w:rsidR="001E5370" w:rsidRDefault="001E5370" w:rsidP="001E5370">
      <w:pPr>
        <w:rPr>
          <w:rFonts w:ascii="Times New Roman" w:hAnsi="Times New Roman" w:cs="Times New Roman"/>
          <w:b/>
          <w:bCs/>
        </w:rPr>
      </w:pPr>
    </w:p>
    <w:p w14:paraId="245BEC90" w14:textId="77777777" w:rsidR="00FF03A5" w:rsidRDefault="001E5370" w:rsidP="00A775DF">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Pr>
          <w:rFonts w:ascii="Times New Roman" w:hAnsi="Times New Roman" w:cs="Times New Roman"/>
        </w:rPr>
        <w:t xml:space="preserve"> </w:t>
      </w:r>
      <w:r w:rsidR="00A775DF" w:rsidRPr="00FF03A5">
        <w:rPr>
          <w:rFonts w:ascii="Times New Roman" w:hAnsi="Times New Roman" w:cs="Times New Roman"/>
        </w:rPr>
        <w:t xml:space="preserve">the </w:t>
      </w:r>
      <w:r w:rsidR="00E65FA9" w:rsidRPr="00FF03A5">
        <w:rPr>
          <w:rFonts w:ascii="Times New Roman" w:hAnsi="Times New Roman" w:cs="Times New Roman"/>
        </w:rPr>
        <w:t>PUC</w:t>
      </w:r>
      <w:r w:rsidR="00A775DF" w:rsidRPr="00FF03A5">
        <w:rPr>
          <w:rFonts w:ascii="Times New Roman" w:hAnsi="Times New Roman" w:cs="Times New Roman"/>
        </w:rPr>
        <w:t xml:space="preserve"> shall only accept e-filings for all documents. </w:t>
      </w:r>
      <w:r w:rsidRPr="00FF03A5">
        <w:rPr>
          <w:rFonts w:ascii="Times New Roman" w:hAnsi="Times New Roman" w:cs="Times New Roman"/>
        </w:rPr>
        <w:t xml:space="preserve"> Therefore, </w:t>
      </w:r>
      <w:r w:rsidR="00A775DF" w:rsidRPr="00FF03A5">
        <w:rPr>
          <w:rFonts w:ascii="Times New Roman" w:hAnsi="Times New Roman" w:cs="Times New Roman"/>
        </w:rPr>
        <w:t xml:space="preserve">a </w:t>
      </w:r>
      <w:r w:rsidRPr="00FF03A5">
        <w:rPr>
          <w:rFonts w:ascii="Times New Roman" w:hAnsi="Times New Roman" w:cs="Times New Roman"/>
        </w:rPr>
        <w:t>part</w:t>
      </w:r>
      <w:r w:rsidR="00A775DF" w:rsidRPr="00FF03A5">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 xml:space="preserve">iling and </w:t>
      </w:r>
    </w:p>
    <w:p w14:paraId="2BA8C28A" w14:textId="7E2674CE" w:rsidR="001E5370" w:rsidRPr="001E5370" w:rsidRDefault="001E5370" w:rsidP="00A775DF">
      <w:pPr>
        <w:spacing w:line="360" w:lineRule="auto"/>
        <w:rPr>
          <w:rFonts w:ascii="Times New Roman" w:hAnsi="Times New Roman" w:cs="Times New Roman"/>
        </w:rPr>
      </w:pPr>
      <w:r w:rsidRPr="001E5370">
        <w:rPr>
          <w:rFonts w:ascii="Times New Roman" w:hAnsi="Times New Roman" w:cs="Times New Roman"/>
        </w:rPr>
        <w:t>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7315DA86" w14:textId="7F32D968"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3"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2F80ED27" w14:textId="77777777" w:rsidR="00A775DF" w:rsidRPr="00FF03A5" w:rsidRDefault="00A775DF" w:rsidP="00C47CDF">
      <w:pPr>
        <w:jc w:val="center"/>
        <w:rPr>
          <w:rFonts w:ascii="Times New Roman" w:hAnsi="Times New Roman" w:cs="Times New Roman"/>
        </w:rPr>
      </w:pPr>
      <w:r w:rsidRPr="00FF03A5">
        <w:rPr>
          <w:rFonts w:ascii="Times New Roman" w:hAnsi="Times New Roman" w:cs="Times New Roman"/>
        </w:rPr>
        <w:t>Secretary of the Commission</w:t>
      </w:r>
      <w:r w:rsidRPr="00FF03A5">
        <w:rPr>
          <w:rFonts w:ascii="Times New Roman" w:hAnsi="Times New Roman" w:cs="Times New Roman"/>
        </w:rPr>
        <w:br/>
        <w:t>400 North Street</w:t>
      </w:r>
      <w:r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A775DF">
      <w:pPr>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73FFDC1C" w14:textId="39AC0559" w:rsidR="00FF03A5" w:rsidRDefault="00FF03A5" w:rsidP="00A775DF">
      <w:pPr>
        <w:rPr>
          <w:rFonts w:ascii="Times New Roman" w:hAnsi="Times New Roman" w:cs="Times New Roman"/>
        </w:rPr>
      </w:pPr>
    </w:p>
    <w:p w14:paraId="42530EA6" w14:textId="77777777" w:rsidR="00A36E61" w:rsidRDefault="00FF03A5" w:rsidP="00A36E61">
      <w:pPr>
        <w:spacing w:line="360" w:lineRule="auto"/>
        <w:rPr>
          <w:rFonts w:ascii="Times New Roman" w:hAnsi="Times New Roman" w:cs="Times New Roman"/>
        </w:rPr>
      </w:pPr>
      <w:r>
        <w:rPr>
          <w:rFonts w:ascii="Times New Roman" w:hAnsi="Times New Roman" w:cs="Times New Roman"/>
        </w:rPr>
        <w:t xml:space="preserve">SERVING OTHER PARTIES.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68818684"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0645D417" w14:textId="77777777" w:rsidR="00A775DF" w:rsidRPr="00C47CDF" w:rsidRDefault="00A775DF" w:rsidP="00A775DF">
      <w:pPr>
        <w:rPr>
          <w:color w:val="FF0000"/>
        </w:rPr>
      </w:pPr>
    </w:p>
    <w:p w14:paraId="67044850" w14:textId="2A570DE4" w:rsidR="0022324C" w:rsidRDefault="0022324C" w:rsidP="0022324C">
      <w:pPr>
        <w:rPr>
          <w:rFonts w:ascii="Times New Roman" w:hAnsi="Times New Roman" w:cs="Times New Roman"/>
        </w:rPr>
      </w:pPr>
    </w:p>
    <w:p w14:paraId="6D91982D" w14:textId="25EAAD4D"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hyperlink r:id="rId14" w:history="1">
        <w:r w:rsidR="00FF03A5" w:rsidRPr="002255E4">
          <w:rPr>
            <w:rStyle w:val="Hyperlink"/>
            <w:rFonts w:ascii="Times New Roman" w:hAnsi="Times New Roman" w:cs="Times New Roman"/>
          </w:rPr>
          <w:t>sthaas@pa.gov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77777777" w:rsidR="00A36E61" w:rsidRDefault="00A36E61">
      <w:pPr>
        <w:autoSpaceDE/>
        <w:autoSpaceDN/>
        <w:rPr>
          <w:rFonts w:ascii="Times New Roman" w:hAnsi="Times New Roman" w:cs="Times New Roman"/>
          <w:b/>
        </w:rPr>
      </w:pPr>
      <w:r>
        <w:rPr>
          <w:rFonts w:ascii="Times New Roman" w:hAnsi="Times New Roman" w:cs="Times New Roman"/>
          <w:b/>
        </w:rPr>
        <w:br w:type="page"/>
      </w: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Pr="00A368C3">
        <w:rPr>
          <w:rFonts w:ascii="Times New Roman" w:hAnsi="Times New Roman" w:cs="Times New Roman"/>
        </w:rPr>
        <w:lastRenderedPageBreak/>
        <w:t>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6F676DBA" w14:textId="6DE975B3" w:rsidR="00166D3F" w:rsidRPr="00166D3F"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6B885F8D"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lastRenderedPageBreak/>
        <w:t>1</w:t>
      </w:r>
      <w:r w:rsidR="00C84EBF">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0E4664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C84EBF">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5"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645FC374"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A36E61">
        <w:rPr>
          <w:rFonts w:ascii="Times New Roman" w:hAnsi="Times New Roman" w:cs="Times New Roman"/>
          <w:spacing w:val="-3"/>
        </w:rPr>
        <w:t>Steven K. Haas</w:t>
      </w:r>
    </w:p>
    <w:p w14:paraId="2CBD6178" w14:textId="3DDA3608"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A36E61">
        <w:rPr>
          <w:rFonts w:ascii="Times New Roman" w:hAnsi="Times New Roman" w:cs="Times New Roman"/>
          <w:spacing w:val="-3"/>
        </w:rPr>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5627EEC8" w14:textId="550056CE" w:rsidR="008B6732" w:rsidRDefault="008B6732" w:rsidP="00654737">
      <w:pPr>
        <w:pStyle w:val="ParaTab1"/>
        <w:ind w:firstLine="0"/>
        <w:rPr>
          <w:rFonts w:ascii="Times New Roman" w:hAnsi="Times New Roman" w:cs="Times New Roman"/>
          <w:spacing w:val="-3"/>
        </w:rPr>
      </w:pPr>
    </w:p>
    <w:p w14:paraId="090F091C" w14:textId="10D3DE75" w:rsidR="00052816" w:rsidRDefault="00052816">
      <w:pPr>
        <w:autoSpaceDE/>
        <w:autoSpaceDN/>
        <w:rPr>
          <w:rFonts w:ascii="Times New Roman" w:hAnsi="Times New Roman" w:cs="Times New Roman"/>
          <w:spacing w:val="-3"/>
        </w:rPr>
      </w:pPr>
      <w:r>
        <w:rPr>
          <w:rFonts w:ascii="Times New Roman" w:hAnsi="Times New Roman" w:cs="Times New Roman"/>
          <w:spacing w:val="-3"/>
        </w:rPr>
        <w:br w:type="page"/>
      </w:r>
    </w:p>
    <w:p w14:paraId="43374AFA" w14:textId="77777777" w:rsidR="00FF1A56" w:rsidRDefault="00FF1A56" w:rsidP="00FF1A5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F-2021-3026818 - MINDY CRONK v. PPL ELECTRIC UTILITIES CORPORATION</w:t>
      </w:r>
      <w:r>
        <w:rPr>
          <w:rFonts w:ascii="Microsoft Sans Serif" w:eastAsia="Microsoft Sans Serif" w:hAnsi="Microsoft Sans Serif" w:cs="Microsoft Sans Serif"/>
          <w:b/>
          <w:u w:val="single"/>
        </w:rPr>
        <w:cr/>
      </w:r>
    </w:p>
    <w:p w14:paraId="3B443522" w14:textId="7DBF975F" w:rsidR="00FF1A56" w:rsidRPr="00CC4170" w:rsidRDefault="00FF1A56" w:rsidP="00FF1A56">
      <w:pPr>
        <w:rPr>
          <w:rFonts w:ascii="Microsoft Sans Serif" w:hAnsi="Microsoft Sans Serif" w:cs="Microsoft Sans Serif"/>
          <w:i/>
          <w:iCs/>
          <w:spacing w:val="-3"/>
        </w:rPr>
      </w:pPr>
      <w:r>
        <w:rPr>
          <w:rFonts w:ascii="Microsoft Sans Serif" w:eastAsia="Microsoft Sans Serif" w:hAnsi="Microsoft Sans Serif" w:cs="Microsoft Sans Serif"/>
          <w:b/>
          <w:u w:val="single"/>
        </w:rPr>
        <w:cr/>
      </w:r>
      <w:r w:rsidRPr="00CC4170">
        <w:rPr>
          <w:rFonts w:ascii="Microsoft Sans Serif" w:eastAsia="Microsoft Sans Serif" w:hAnsi="Microsoft Sans Serif" w:cs="Microsoft Sans Serif"/>
        </w:rPr>
        <w:t>MINDY CRONK</w:t>
      </w:r>
      <w:r w:rsidRPr="00CC4170">
        <w:rPr>
          <w:rFonts w:ascii="Microsoft Sans Serif" w:eastAsia="Microsoft Sans Serif" w:hAnsi="Microsoft Sans Serif" w:cs="Microsoft Sans Serif"/>
        </w:rPr>
        <w:cr/>
        <w:t>10 UNIVERSITY DRIVE</w:t>
      </w:r>
      <w:r w:rsidRPr="00CC4170">
        <w:rPr>
          <w:rFonts w:ascii="Microsoft Sans Serif" w:eastAsia="Microsoft Sans Serif" w:hAnsi="Microsoft Sans Serif" w:cs="Microsoft Sans Serif"/>
        </w:rPr>
        <w:cr/>
        <w:t>DUNMORE PA  18512</w:t>
      </w:r>
      <w:r w:rsidRPr="00CC4170">
        <w:rPr>
          <w:rFonts w:ascii="Microsoft Sans Serif" w:eastAsia="Microsoft Sans Serif" w:hAnsi="Microsoft Sans Serif" w:cs="Microsoft Sans Serif"/>
        </w:rPr>
        <w:cr/>
        <w:t>315.725.1798</w:t>
      </w:r>
      <w:r w:rsidRPr="00CC4170">
        <w:rPr>
          <w:rFonts w:ascii="Microsoft Sans Serif" w:eastAsia="Microsoft Sans Serif" w:hAnsi="Microsoft Sans Serif" w:cs="Microsoft Sans Serif"/>
        </w:rPr>
        <w:br/>
      </w:r>
      <w:hyperlink r:id="rId16" w:history="1">
        <w:r w:rsidRPr="00CC4170">
          <w:rPr>
            <w:rStyle w:val="Hyperlink"/>
            <w:rFonts w:ascii="Microsoft Sans Serif" w:eastAsia="Microsoft Sans Serif" w:hAnsi="Microsoft Sans Serif" w:cs="Microsoft Sans Serif"/>
          </w:rPr>
          <w:t>mcronk@protonmail.com</w:t>
        </w:r>
      </w:hyperlink>
      <w:r w:rsidRPr="00CC4170">
        <w:rPr>
          <w:rFonts w:ascii="Microsoft Sans Serif" w:eastAsia="Microsoft Sans Serif" w:hAnsi="Microsoft Sans Serif" w:cs="Microsoft Sans Serif"/>
        </w:rPr>
        <w:br/>
      </w:r>
      <w:r w:rsidRPr="00CC4170">
        <w:rPr>
          <w:rFonts w:ascii="Microsoft Sans Serif" w:hAnsi="Microsoft Sans Serif" w:cs="Microsoft Sans Serif"/>
          <w:i/>
          <w:iCs/>
          <w:spacing w:val="-3"/>
        </w:rPr>
        <w:t xml:space="preserve">Via e-mail only due to </w:t>
      </w:r>
      <w:r w:rsidRPr="00CC4170">
        <w:rPr>
          <w:rFonts w:ascii="Microsoft Sans Serif" w:hAnsi="Microsoft Sans Serif" w:cs="Microsoft Sans Serif"/>
          <w:i/>
          <w:iCs/>
          <w:spacing w:val="-3"/>
        </w:rPr>
        <w:br/>
        <w:t>Emergency Order at M-2020-3019262</w:t>
      </w:r>
    </w:p>
    <w:p w14:paraId="3A1F0FD9" w14:textId="54AFC6E1" w:rsidR="00FF1A56" w:rsidRPr="00CC4170" w:rsidRDefault="00FF1A56" w:rsidP="00FF1A56">
      <w:pPr>
        <w:rPr>
          <w:rFonts w:ascii="Microsoft Sans Serif" w:hAnsi="Microsoft Sans Serif" w:cs="Microsoft Sans Serif"/>
          <w:i/>
          <w:iCs/>
          <w:spacing w:val="-3"/>
        </w:rPr>
      </w:pPr>
    </w:p>
    <w:p w14:paraId="766D97C7" w14:textId="77777777" w:rsidR="00FF1A56" w:rsidRPr="00CC4170" w:rsidRDefault="00FF1A56" w:rsidP="00FF1A56">
      <w:pPr>
        <w:rPr>
          <w:rFonts w:ascii="Microsoft Sans Serif" w:eastAsia="Microsoft Sans Serif" w:hAnsi="Microsoft Sans Serif" w:cs="Microsoft Sans Serif"/>
        </w:rPr>
      </w:pPr>
    </w:p>
    <w:p w14:paraId="42B72ACC" w14:textId="285BF361" w:rsidR="00FF1A56" w:rsidRPr="00CC4170" w:rsidRDefault="00FF1A56" w:rsidP="00FF1A56">
      <w:pPr>
        <w:rPr>
          <w:rFonts w:ascii="Microsoft Sans Serif" w:eastAsia="Microsoft Sans Serif" w:hAnsi="Microsoft Sans Serif" w:cs="Microsoft Sans Serif"/>
          <w:b/>
          <w:bCs/>
          <w:i/>
          <w:iCs/>
        </w:rPr>
      </w:pPr>
      <w:r w:rsidRPr="00CC4170">
        <w:rPr>
          <w:rFonts w:ascii="Microsoft Sans Serif" w:eastAsia="Microsoft Sans Serif" w:hAnsi="Microsoft Sans Serif" w:cs="Microsoft Sans Serif"/>
        </w:rPr>
        <w:t>KIMBERLY G. KRUPKA ESQUIRE</w:t>
      </w:r>
      <w:r w:rsidRPr="00CC4170">
        <w:rPr>
          <w:rFonts w:ascii="Microsoft Sans Serif" w:eastAsia="Microsoft Sans Serif" w:hAnsi="Microsoft Sans Serif" w:cs="Microsoft Sans Serif"/>
        </w:rPr>
        <w:br/>
        <w:t>GROSS MCGINLEY LLP</w:t>
      </w:r>
      <w:r w:rsidRPr="00CC4170">
        <w:rPr>
          <w:rFonts w:ascii="Microsoft Sans Serif" w:eastAsia="Microsoft Sans Serif" w:hAnsi="Microsoft Sans Serif" w:cs="Microsoft Sans Serif"/>
        </w:rPr>
        <w:cr/>
        <w:t>33 S Seventh Street</w:t>
      </w:r>
      <w:r w:rsidRPr="00CC4170">
        <w:rPr>
          <w:rFonts w:ascii="Microsoft Sans Serif" w:eastAsia="Microsoft Sans Serif" w:hAnsi="Microsoft Sans Serif" w:cs="Microsoft Sans Serif"/>
        </w:rPr>
        <w:cr/>
        <w:t>ALLENTOWN PA  18105</w:t>
      </w:r>
      <w:r w:rsidRPr="00CC4170">
        <w:rPr>
          <w:rFonts w:ascii="Microsoft Sans Serif" w:eastAsia="Microsoft Sans Serif" w:hAnsi="Microsoft Sans Serif" w:cs="Microsoft Sans Serif"/>
        </w:rPr>
        <w:cr/>
      </w:r>
      <w:r w:rsidRPr="00CC4170">
        <w:rPr>
          <w:rFonts w:ascii="Microsoft Sans Serif" w:eastAsia="Microsoft Sans Serif" w:hAnsi="Microsoft Sans Serif" w:cs="Microsoft Sans Serif"/>
          <w:b/>
          <w:bCs/>
        </w:rPr>
        <w:t>610.820.5450</w:t>
      </w:r>
      <w:r w:rsidRPr="00CC4170">
        <w:rPr>
          <w:rFonts w:ascii="Microsoft Sans Serif" w:eastAsia="Microsoft Sans Serif" w:hAnsi="Microsoft Sans Serif" w:cs="Microsoft Sans Serif"/>
          <w:b/>
          <w:bCs/>
        </w:rPr>
        <w:br/>
      </w:r>
      <w:hyperlink r:id="rId17" w:history="1">
        <w:r w:rsidRPr="00CC4170">
          <w:rPr>
            <w:rStyle w:val="Hyperlink"/>
            <w:rFonts w:ascii="Microsoft Sans Serif" w:eastAsia="Microsoft Sans Serif" w:hAnsi="Microsoft Sans Serif" w:cs="Microsoft Sans Serif"/>
          </w:rPr>
          <w:t>kkrupka@grossmcginley.com</w:t>
        </w:r>
      </w:hyperlink>
      <w:r w:rsidRPr="00CC4170">
        <w:rPr>
          <w:rFonts w:ascii="Microsoft Sans Serif" w:eastAsia="Microsoft Sans Serif" w:hAnsi="Microsoft Sans Serif" w:cs="Microsoft Sans Serif"/>
          <w:b/>
          <w:bCs/>
        </w:rPr>
        <w:br/>
      </w:r>
      <w:r w:rsidRPr="00CC4170">
        <w:rPr>
          <w:rFonts w:ascii="Microsoft Sans Serif" w:eastAsia="Microsoft Sans Serif" w:hAnsi="Microsoft Sans Serif" w:cs="Microsoft Sans Serif"/>
        </w:rPr>
        <w:t>Accepts eService</w:t>
      </w:r>
      <w:r w:rsidRPr="00CC4170">
        <w:rPr>
          <w:rFonts w:ascii="Microsoft Sans Serif" w:eastAsia="Microsoft Sans Serif" w:hAnsi="Microsoft Sans Serif" w:cs="Microsoft Sans Serif"/>
        </w:rPr>
        <w:cr/>
        <w:t>(</w:t>
      </w:r>
      <w:r w:rsidRPr="00CC4170">
        <w:rPr>
          <w:rFonts w:ascii="Microsoft Sans Serif" w:eastAsia="Microsoft Sans Serif" w:hAnsi="Microsoft Sans Serif" w:cs="Microsoft Sans Serif"/>
          <w:i/>
          <w:iCs/>
        </w:rPr>
        <w:t>Counsel for PPL Electric Utilities, Corp.)</w:t>
      </w:r>
    </w:p>
    <w:p w14:paraId="07F1BEF6" w14:textId="77777777" w:rsidR="00FF1A56" w:rsidRPr="00CC4170" w:rsidRDefault="00FF1A56" w:rsidP="00FF1A56">
      <w:pPr>
        <w:rPr>
          <w:rFonts w:ascii="Microsoft Sans Serif" w:hAnsi="Microsoft Sans Serif" w:cs="Microsoft Sans Serif"/>
        </w:rPr>
      </w:pPr>
    </w:p>
    <w:p w14:paraId="2B09F4A3" w14:textId="77777777"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A974AF">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CE33A" w14:textId="77777777" w:rsidR="001C3875" w:rsidRDefault="001C3875" w:rsidP="00244F8F">
      <w:r>
        <w:separator/>
      </w:r>
    </w:p>
  </w:endnote>
  <w:endnote w:type="continuationSeparator" w:id="0">
    <w:p w14:paraId="300655A0" w14:textId="77777777" w:rsidR="001C3875" w:rsidRDefault="001C387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CC4170" w:rsidRDefault="00A974AF">
        <w:pPr>
          <w:pStyle w:val="Footer"/>
          <w:jc w:val="center"/>
          <w:rPr>
            <w:rFonts w:ascii="Times New Roman" w:hAnsi="Times New Roman" w:cs="Times New Roman"/>
            <w:sz w:val="20"/>
            <w:szCs w:val="20"/>
          </w:rPr>
        </w:pPr>
        <w:r w:rsidRPr="00CC4170">
          <w:rPr>
            <w:rFonts w:ascii="Times New Roman" w:hAnsi="Times New Roman" w:cs="Times New Roman"/>
            <w:sz w:val="20"/>
            <w:szCs w:val="20"/>
          </w:rPr>
          <w:fldChar w:fldCharType="begin"/>
        </w:r>
        <w:r w:rsidRPr="00CC4170">
          <w:rPr>
            <w:rFonts w:ascii="Times New Roman" w:hAnsi="Times New Roman" w:cs="Times New Roman"/>
            <w:sz w:val="20"/>
            <w:szCs w:val="20"/>
          </w:rPr>
          <w:instrText xml:space="preserve"> PAGE   \* MERGEFORMAT </w:instrText>
        </w:r>
        <w:r w:rsidRPr="00CC4170">
          <w:rPr>
            <w:rFonts w:ascii="Times New Roman" w:hAnsi="Times New Roman" w:cs="Times New Roman"/>
            <w:sz w:val="20"/>
            <w:szCs w:val="20"/>
          </w:rPr>
          <w:fldChar w:fldCharType="separate"/>
        </w:r>
        <w:r w:rsidRPr="00CC4170">
          <w:rPr>
            <w:rFonts w:ascii="Times New Roman" w:hAnsi="Times New Roman" w:cs="Times New Roman"/>
            <w:noProof/>
            <w:sz w:val="20"/>
            <w:szCs w:val="20"/>
          </w:rPr>
          <w:t>2</w:t>
        </w:r>
        <w:r w:rsidRPr="00CC4170">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F3CC6" w14:textId="77777777" w:rsidR="001C3875" w:rsidRDefault="001C3875" w:rsidP="00244F8F">
      <w:r>
        <w:separator/>
      </w:r>
    </w:p>
  </w:footnote>
  <w:footnote w:type="continuationSeparator" w:id="0">
    <w:p w14:paraId="675BFD24" w14:textId="77777777" w:rsidR="001C3875" w:rsidRDefault="001C3875"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2816"/>
    <w:rsid w:val="000571B7"/>
    <w:rsid w:val="00064176"/>
    <w:rsid w:val="000A69B3"/>
    <w:rsid w:val="000C1579"/>
    <w:rsid w:val="000C1A32"/>
    <w:rsid w:val="000D6838"/>
    <w:rsid w:val="000E244C"/>
    <w:rsid w:val="000E7489"/>
    <w:rsid w:val="00102FFB"/>
    <w:rsid w:val="00136D85"/>
    <w:rsid w:val="00166D3F"/>
    <w:rsid w:val="00172900"/>
    <w:rsid w:val="00174DB7"/>
    <w:rsid w:val="00187155"/>
    <w:rsid w:val="001A4E19"/>
    <w:rsid w:val="001B155C"/>
    <w:rsid w:val="001B1A17"/>
    <w:rsid w:val="001C3875"/>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E1986"/>
    <w:rsid w:val="00586F6D"/>
    <w:rsid w:val="005A0CF6"/>
    <w:rsid w:val="005E0459"/>
    <w:rsid w:val="005E10E9"/>
    <w:rsid w:val="005E26F7"/>
    <w:rsid w:val="006032DD"/>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A4C3A"/>
    <w:rsid w:val="0083569A"/>
    <w:rsid w:val="00864317"/>
    <w:rsid w:val="008749E6"/>
    <w:rsid w:val="008B6732"/>
    <w:rsid w:val="008E3282"/>
    <w:rsid w:val="00921971"/>
    <w:rsid w:val="0093655A"/>
    <w:rsid w:val="00950645"/>
    <w:rsid w:val="0098348C"/>
    <w:rsid w:val="00A25E93"/>
    <w:rsid w:val="00A368C3"/>
    <w:rsid w:val="00A36E61"/>
    <w:rsid w:val="00A36F1D"/>
    <w:rsid w:val="00A40888"/>
    <w:rsid w:val="00A416D1"/>
    <w:rsid w:val="00A57809"/>
    <w:rsid w:val="00A67878"/>
    <w:rsid w:val="00A775DF"/>
    <w:rsid w:val="00A9204E"/>
    <w:rsid w:val="00A974AF"/>
    <w:rsid w:val="00AB3B9B"/>
    <w:rsid w:val="00AD04F2"/>
    <w:rsid w:val="00AF4A2A"/>
    <w:rsid w:val="00B15498"/>
    <w:rsid w:val="00B165DA"/>
    <w:rsid w:val="00B21DAC"/>
    <w:rsid w:val="00B24F23"/>
    <w:rsid w:val="00B372AC"/>
    <w:rsid w:val="00B829AC"/>
    <w:rsid w:val="00B8412E"/>
    <w:rsid w:val="00BC3ED5"/>
    <w:rsid w:val="00BD0E6D"/>
    <w:rsid w:val="00BF323B"/>
    <w:rsid w:val="00BF7CEE"/>
    <w:rsid w:val="00C16A5D"/>
    <w:rsid w:val="00C175C7"/>
    <w:rsid w:val="00C25146"/>
    <w:rsid w:val="00C47CDF"/>
    <w:rsid w:val="00C60937"/>
    <w:rsid w:val="00C6377F"/>
    <w:rsid w:val="00C66B8C"/>
    <w:rsid w:val="00C745AB"/>
    <w:rsid w:val="00C84EBF"/>
    <w:rsid w:val="00CA3B10"/>
    <w:rsid w:val="00CC417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65FA9"/>
    <w:rsid w:val="00E8563B"/>
    <w:rsid w:val="00EC74A1"/>
    <w:rsid w:val="00ED672F"/>
    <w:rsid w:val="00ED6C45"/>
    <w:rsid w:val="00EE2AA5"/>
    <w:rsid w:val="00EF40F4"/>
    <w:rsid w:val="00F00719"/>
    <w:rsid w:val="00F44FBD"/>
    <w:rsid w:val="00F527E9"/>
    <w:rsid w:val="00F779FB"/>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haas@pa.gov" TargetMode="External"/><Relationship Id="rId17" Type="http://schemas.openxmlformats.org/officeDocument/2006/relationships/hyperlink" Target="mailto:kkrupka@grossmcginley.com" TargetMode="External"/><Relationship Id="rId2" Type="http://schemas.openxmlformats.org/officeDocument/2006/relationships/customXml" Target="../customXml/item2.xml"/><Relationship Id="rId16" Type="http://schemas.openxmlformats.org/officeDocument/2006/relationships/hyperlink" Target="mailto:mcronk@proton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haas@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16</TotalTime>
  <Pages>7</Pages>
  <Words>1538</Words>
  <Characters>8772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2021-07-21T15:42:00Z</dcterms:created>
  <dcterms:modified xsi:type="dcterms:W3CDTF">2021-07-21T15:42:00Z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