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B908021" w14:textId="77777777" w:rsidR="008C2193" w:rsidRDefault="008C2193" w:rsidP="00CF1D2B">
      <w:pPr>
        <w:tabs>
          <w:tab w:val="left" w:pos="-720"/>
        </w:tabs>
        <w:suppressAutoHyphens/>
        <w:jc w:val="both"/>
        <w:rPr>
          <w:rFonts w:ascii="Times New Roman" w:hAnsi="Times New Roman" w:cs="Times New Roman"/>
          <w:spacing w:val="-3"/>
        </w:rPr>
      </w:pPr>
    </w:p>
    <w:p w14:paraId="3BCB2066" w14:textId="5A987573" w:rsidR="00657CAF" w:rsidRDefault="00D90CD4"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Wanda Walker</w:t>
      </w:r>
      <w:r>
        <w:rPr>
          <w:rFonts w:ascii="Times New Roman" w:hAnsi="Times New Roman" w:cs="Times New Roman"/>
          <w:spacing w:val="-3"/>
        </w:rPr>
        <w:tab/>
      </w:r>
      <w:r w:rsidR="00D3583D">
        <w:rPr>
          <w:rFonts w:ascii="Times New Roman" w:hAnsi="Times New Roman" w:cs="Times New Roman"/>
          <w:spacing w:val="-3"/>
        </w:rPr>
        <w:tab/>
      </w:r>
      <w:r w:rsidR="00D3583D">
        <w:rPr>
          <w:rFonts w:ascii="Times New Roman" w:hAnsi="Times New Roman" w:cs="Times New Roman"/>
          <w:spacing w:val="-3"/>
        </w:rPr>
        <w:tab/>
      </w:r>
      <w:r w:rsidR="00D3583D">
        <w:rPr>
          <w:rFonts w:ascii="Times New Roman" w:hAnsi="Times New Roman" w:cs="Times New Roman"/>
          <w:spacing w:val="-3"/>
        </w:rPr>
        <w:tab/>
      </w:r>
      <w:r w:rsidR="00D3583D">
        <w:rPr>
          <w:rFonts w:ascii="Times New Roman" w:hAnsi="Times New Roman" w:cs="Times New Roman"/>
          <w:spacing w:val="-3"/>
        </w:rPr>
        <w:tab/>
      </w:r>
      <w:r>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0F9A30CC"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657CAF">
        <w:rPr>
          <w:rFonts w:ascii="Times New Roman" w:hAnsi="Times New Roman" w:cs="Times New Roman"/>
          <w:spacing w:val="-3"/>
        </w:rPr>
        <w:tab/>
        <w:t>:</w:t>
      </w:r>
      <w:r w:rsidR="00657CAF">
        <w:rPr>
          <w:rFonts w:ascii="Times New Roman" w:hAnsi="Times New Roman" w:cs="Times New Roman"/>
          <w:spacing w:val="-3"/>
        </w:rPr>
        <w:tab/>
      </w:r>
      <w:r w:rsidR="00301E0B">
        <w:rPr>
          <w:rFonts w:ascii="Times New Roman" w:hAnsi="Times New Roman" w:cs="Times New Roman"/>
          <w:spacing w:val="-3"/>
        </w:rPr>
        <w:tab/>
      </w:r>
      <w:r w:rsidR="008405E9">
        <w:rPr>
          <w:rFonts w:ascii="Times New Roman" w:hAnsi="Times New Roman" w:cs="Times New Roman"/>
          <w:spacing w:val="-3"/>
        </w:rPr>
        <w:t>C-202</w:t>
      </w:r>
      <w:r w:rsidR="00D90CD4">
        <w:rPr>
          <w:rFonts w:ascii="Times New Roman" w:hAnsi="Times New Roman" w:cs="Times New Roman"/>
          <w:spacing w:val="-3"/>
        </w:rPr>
        <w:t>0-3023220</w:t>
      </w:r>
    </w:p>
    <w:p w14:paraId="7E74F09E"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6070B89D" w:rsidR="00CF1D2B" w:rsidRPr="007A4C3A" w:rsidRDefault="00D3583D"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w:t>
      </w:r>
      <w:r w:rsidR="008C2193">
        <w:rPr>
          <w:rFonts w:ascii="Times New Roman" w:hAnsi="Times New Roman" w:cs="Times New Roman"/>
          <w:spacing w:val="-3"/>
        </w:rPr>
        <w:t>ECO Energy Company</w:t>
      </w:r>
      <w:r w:rsidR="007B4E63">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05532E86" w:rsidR="00DC347B" w:rsidRDefault="00CF1D2B" w:rsidP="00AC2046">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3E784E2C"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81292B">
        <w:rPr>
          <w:rFonts w:ascii="Times New Roman" w:hAnsi="Times New Roman" w:cs="Times New Roman"/>
        </w:rPr>
        <w:t>21</w:t>
      </w:r>
      <w:r w:rsidR="0081292B" w:rsidRPr="0081292B">
        <w:rPr>
          <w:rFonts w:ascii="Times New Roman" w:hAnsi="Times New Roman" w:cs="Times New Roman"/>
          <w:vertAlign w:val="superscript"/>
        </w:rPr>
        <w:t>st</w:t>
      </w:r>
      <w:r w:rsidRPr="007A4C3A">
        <w:rPr>
          <w:rFonts w:ascii="Times New Roman" w:hAnsi="Times New Roman" w:cs="Times New Roman"/>
        </w:rPr>
        <w:t xml:space="preserve"> day of</w:t>
      </w:r>
      <w:r w:rsidR="008D6670">
        <w:rPr>
          <w:rFonts w:ascii="Times New Roman" w:hAnsi="Times New Roman" w:cs="Times New Roman"/>
        </w:rPr>
        <w:t xml:space="preserve"> </w:t>
      </w:r>
      <w:proofErr w:type="gramStart"/>
      <w:r w:rsidR="00820703">
        <w:rPr>
          <w:rFonts w:ascii="Times New Roman" w:hAnsi="Times New Roman" w:cs="Times New Roman"/>
          <w:u w:val="single"/>
        </w:rPr>
        <w:t>Ju</w:t>
      </w:r>
      <w:r w:rsidR="004A34D8">
        <w:rPr>
          <w:rFonts w:ascii="Times New Roman" w:hAnsi="Times New Roman" w:cs="Times New Roman"/>
          <w:u w:val="single"/>
        </w:rPr>
        <w:t>ly</w:t>
      </w:r>
      <w:r w:rsidR="006006D7">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79391143"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61CBF551" w:rsidR="007A4C3A" w:rsidRPr="00016778" w:rsidRDefault="00A368C3" w:rsidP="00A368C3">
      <w:pPr>
        <w:tabs>
          <w:tab w:val="left" w:pos="720"/>
        </w:tabs>
        <w:rPr>
          <w:rFonts w:ascii="Times New Roman" w:hAnsi="Times New Roman" w:cs="Times New Roman"/>
          <w:bCs/>
        </w:rPr>
      </w:pPr>
      <w:r>
        <w:rPr>
          <w:rFonts w:ascii="Times New Roman" w:hAnsi="Times New Roman" w:cs="Times New Roman"/>
        </w:rPr>
        <w:tab/>
      </w:r>
      <w:r>
        <w:rPr>
          <w:rFonts w:ascii="Times New Roman" w:hAnsi="Times New Roman" w:cs="Times New Roman"/>
        </w:rPr>
        <w:tab/>
      </w:r>
      <w:r w:rsidR="006B2A8A">
        <w:rPr>
          <w:rFonts w:ascii="Times New Roman" w:hAnsi="Times New Roman" w:cs="Times New Roman"/>
        </w:rPr>
        <w:t>Wednesday</w:t>
      </w:r>
      <w:r w:rsidR="00820703">
        <w:rPr>
          <w:rFonts w:ascii="Times New Roman" w:hAnsi="Times New Roman" w:cs="Times New Roman"/>
        </w:rPr>
        <w:t>,</w:t>
      </w:r>
      <w:r w:rsidR="006B2A8A">
        <w:rPr>
          <w:rFonts w:ascii="Times New Roman" w:hAnsi="Times New Roman" w:cs="Times New Roman"/>
        </w:rPr>
        <w:t xml:space="preserve"> September 2</w:t>
      </w:r>
      <w:r w:rsidR="0081292B">
        <w:rPr>
          <w:rFonts w:ascii="Times New Roman" w:hAnsi="Times New Roman" w:cs="Times New Roman"/>
        </w:rPr>
        <w:t>9</w:t>
      </w:r>
      <w:r w:rsidR="006B2A8A">
        <w:rPr>
          <w:rFonts w:ascii="Times New Roman" w:hAnsi="Times New Roman" w:cs="Times New Roman"/>
        </w:rPr>
        <w:t>,</w:t>
      </w:r>
      <w:r w:rsidR="00820703">
        <w:rPr>
          <w:rFonts w:ascii="Times New Roman" w:hAnsi="Times New Roman" w:cs="Times New Roman"/>
        </w:rPr>
        <w:t xml:space="preserve"> 2021</w:t>
      </w:r>
      <w:r w:rsidR="0097055D">
        <w:rPr>
          <w:rFonts w:ascii="Times New Roman" w:hAnsi="Times New Roman" w:cs="Times New Roman"/>
        </w:rPr>
        <w:t>,</w:t>
      </w:r>
      <w:r w:rsidR="00820703">
        <w:rPr>
          <w:rFonts w:ascii="Times New Roman" w:hAnsi="Times New Roman" w:cs="Times New Roman"/>
        </w:rPr>
        <w:t xml:space="preserve"> </w:t>
      </w:r>
      <w:r w:rsidR="007A4C3A" w:rsidRPr="00A368C3">
        <w:rPr>
          <w:rFonts w:ascii="Times New Roman" w:hAnsi="Times New Roman" w:cs="Times New Roman"/>
        </w:rPr>
        <w:t xml:space="preserve">beginning 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21AAB944"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3526D9">
        <w:rPr>
          <w:rFonts w:ascii="Times New Roman" w:hAnsi="Times New Roman" w:cs="Times New Roman"/>
          <w:b/>
        </w:rPr>
        <w:t>953</w:t>
      </w:r>
      <w:r w:rsidR="000E169E" w:rsidRPr="000E169E">
        <w:rPr>
          <w:rFonts w:ascii="Times New Roman" w:hAnsi="Times New Roman" w:cs="Times New Roman"/>
          <w:b/>
        </w:rPr>
        <w:t>.</w:t>
      </w:r>
      <w:r w:rsidR="003526D9">
        <w:rPr>
          <w:rFonts w:ascii="Times New Roman" w:hAnsi="Times New Roman" w:cs="Times New Roman"/>
          <w:b/>
        </w:rPr>
        <w:t>0992</w:t>
      </w:r>
    </w:p>
    <w:p w14:paraId="18AC4949" w14:textId="537AE07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526D9">
        <w:rPr>
          <w:rFonts w:ascii="Times New Roman" w:hAnsi="Times New Roman" w:cs="Times New Roman"/>
          <w:b/>
        </w:rPr>
        <w:t>21268703</w:t>
      </w:r>
    </w:p>
    <w:p w14:paraId="130DC900" w14:textId="24843403" w:rsidR="007A4C3A" w:rsidRPr="00ED672F" w:rsidRDefault="007A4C3A" w:rsidP="000E169E">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4CE58CEA" w:rsidR="00DB3AE3" w:rsidRPr="00215D23" w:rsidRDefault="00A67878" w:rsidP="00F420F3">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215D23">
        <w:rPr>
          <w:rFonts w:ascii="Times New Roman" w:hAnsi="Times New Roman" w:cs="Times New Roman"/>
        </w:rPr>
        <w:t xml:space="preserve">submit a written request </w:t>
      </w:r>
      <w:r w:rsidR="00DB3AE3" w:rsidRPr="00215D23">
        <w:rPr>
          <w:rFonts w:ascii="Times New Roman" w:hAnsi="Times New Roman" w:cs="Times New Roman"/>
        </w:rPr>
        <w:t xml:space="preserve">(a “motion”) </w:t>
      </w:r>
      <w:r w:rsidR="00C745AB" w:rsidRPr="00215D23">
        <w:rPr>
          <w:rFonts w:ascii="Times New Roman" w:hAnsi="Times New Roman" w:cs="Times New Roman"/>
        </w:rPr>
        <w:t xml:space="preserve">at least five (5) days before the hearing.  Your </w:t>
      </w:r>
      <w:r w:rsidR="00DB3AE3" w:rsidRPr="00215D23">
        <w:rPr>
          <w:rFonts w:ascii="Times New Roman" w:hAnsi="Times New Roman" w:cs="Times New Roman"/>
        </w:rPr>
        <w:t>motion</w:t>
      </w:r>
      <w:r w:rsidR="00C745AB" w:rsidRPr="00215D23">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77B66760" w14:textId="5924E6C1" w:rsidR="001E5370" w:rsidRP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bCs/>
        </w:rPr>
        <w:t>COVID-1</w:t>
      </w:r>
      <w:r w:rsidR="00E5422C">
        <w:rPr>
          <w:rFonts w:ascii="Times New Roman" w:hAnsi="Times New Roman" w:cs="Times New Roman"/>
          <w:b/>
          <w:bCs/>
        </w:rPr>
        <w:t>9.</w:t>
      </w:r>
      <w:r w:rsidR="00E5422C" w:rsidRPr="00E5422C">
        <w:rPr>
          <w:rFonts w:ascii="Times New Roman" w:hAnsi="Times New Roman" w:cs="Times New Roman"/>
        </w:rPr>
        <w:t xml:space="preserve">  </w:t>
      </w:r>
      <w:r w:rsidRPr="00E5422C">
        <w:rPr>
          <w:rFonts w:ascii="Times New Roman" w:hAnsi="Times New Roman" w:cs="Times New Roman"/>
        </w:rPr>
        <w:t>Currently the PUC’s buildings are closed due to the COVID-19 pandemic. However, the PUC remains fully functional and continues to work remotely.  Because the PUC does not have access to regular U.S. Mail, all filing</w:t>
      </w:r>
      <w:r w:rsidR="00D5283A" w:rsidRPr="00E5422C">
        <w:rPr>
          <w:rFonts w:ascii="Times New Roman" w:hAnsi="Times New Roman" w:cs="Times New Roman"/>
        </w:rPr>
        <w:t>s</w:t>
      </w:r>
      <w:r w:rsidRPr="00E5422C">
        <w:rPr>
          <w:rFonts w:ascii="Times New Roman" w:hAnsi="Times New Roman" w:cs="Times New Roman"/>
        </w:rPr>
        <w:t xml:space="preserve"> and service </w:t>
      </w:r>
      <w:r w:rsidRPr="00E5422C">
        <w:rPr>
          <w:rFonts w:ascii="Times New Roman" w:hAnsi="Times New Roman" w:cs="Times New Roman"/>
        </w:rPr>
        <w:lastRenderedPageBreak/>
        <w:t xml:space="preserve">will be electronic.  Therefore, all parties are encouraged to sign-up for e-filing and e-service </w:t>
      </w:r>
      <w:r w:rsidR="00D5283A" w:rsidRPr="00E5422C">
        <w:rPr>
          <w:rFonts w:ascii="Times New Roman" w:hAnsi="Times New Roman" w:cs="Times New Roman"/>
        </w:rPr>
        <w:t xml:space="preserve">as indicated </w:t>
      </w:r>
      <w:r w:rsidRPr="00E5422C">
        <w:rPr>
          <w:rFonts w:ascii="Times New Roman" w:hAnsi="Times New Roman" w:cs="Times New Roman"/>
        </w:rPr>
        <w:t>below.</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31ADCA7E" w14:textId="77777777" w:rsidR="00864317" w:rsidRPr="00021493" w:rsidRDefault="00864317" w:rsidP="000F2E0E">
      <w:pPr>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1A2D3A" w:rsidRDefault="00636518" w:rsidP="003E6DC6">
      <w:pPr>
        <w:spacing w:line="360" w:lineRule="auto"/>
        <w:ind w:firstLine="1440"/>
        <w:rPr>
          <w:rFonts w:ascii="Times New Roman" w:hAnsi="Times New Roman" w:cs="Times New Roman"/>
          <w:bCs/>
        </w:rPr>
      </w:pPr>
      <w:r w:rsidRPr="00BD2706">
        <w:rPr>
          <w:rFonts w:ascii="Times New Roman" w:hAnsi="Times New Roman" w:cs="Times New Roman"/>
          <w:bCs/>
        </w:rPr>
        <w:t>1</w:t>
      </w:r>
      <w:r w:rsidR="00100DED" w:rsidRPr="00BD2706">
        <w:rPr>
          <w:rFonts w:ascii="Times New Roman" w:hAnsi="Times New Roman" w:cs="Times New Roman"/>
          <w:bCs/>
        </w:rPr>
        <w:t>4</w:t>
      </w:r>
      <w:r w:rsidRPr="00BD2706">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BD2706">
        <w:rPr>
          <w:rFonts w:ascii="Times New Roman" w:hAnsi="Times New Roman" w:cs="Times New Roman"/>
          <w:bCs/>
        </w:rPr>
        <w:t>1</w:t>
      </w:r>
      <w:r w:rsidR="00100DED" w:rsidRPr="00BD2706">
        <w:rPr>
          <w:rFonts w:ascii="Times New Roman" w:hAnsi="Times New Roman" w:cs="Times New Roman"/>
          <w:bCs/>
        </w:rPr>
        <w:t>5</w:t>
      </w:r>
      <w:r w:rsidRPr="00BD2706">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2D325F27" w:rsidR="008D6670" w:rsidRPr="002D1426" w:rsidRDefault="008D6670" w:rsidP="008D6670">
      <w:pPr>
        <w:pStyle w:val="NoSpacing"/>
        <w:rPr>
          <w:szCs w:val="24"/>
        </w:rPr>
      </w:pPr>
      <w:r w:rsidRPr="002D1426">
        <w:rPr>
          <w:szCs w:val="24"/>
        </w:rPr>
        <w:t>Date:</w:t>
      </w:r>
      <w:r w:rsidRPr="002D1426">
        <w:rPr>
          <w:szCs w:val="24"/>
        </w:rPr>
        <w:tab/>
      </w:r>
      <w:r w:rsidR="005B0C9D">
        <w:rPr>
          <w:szCs w:val="24"/>
          <w:u w:val="single"/>
        </w:rPr>
        <w:t>Ju</w:t>
      </w:r>
      <w:r w:rsidR="005B0613">
        <w:rPr>
          <w:szCs w:val="24"/>
          <w:u w:val="single"/>
        </w:rPr>
        <w:t xml:space="preserve">ly </w:t>
      </w:r>
      <w:r w:rsidR="0081292B">
        <w:rPr>
          <w:szCs w:val="24"/>
          <w:u w:val="single"/>
        </w:rPr>
        <w:t>21</w:t>
      </w:r>
      <w:r w:rsidRPr="002D1426">
        <w:rPr>
          <w:szCs w:val="24"/>
          <w:u w:val="single"/>
        </w:rPr>
        <w:t>, 2021</w:t>
      </w:r>
      <w:r w:rsidRPr="002D1426">
        <w:rPr>
          <w:szCs w:val="24"/>
        </w:rPr>
        <w:tab/>
      </w:r>
      <w:r w:rsidRPr="002D1426">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55B3AD7C"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5B0C9D">
        <w:rPr>
          <w:szCs w:val="24"/>
        </w:rPr>
        <w:t>Darlene Heep</w:t>
      </w:r>
    </w:p>
    <w:p w14:paraId="1E6A2C3B" w14:textId="5C505989"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5B8E2A42" w14:textId="77777777" w:rsidR="00102C44" w:rsidRPr="00102C44" w:rsidRDefault="00102C44" w:rsidP="00102C44">
      <w:pPr>
        <w:spacing w:after="160" w:line="259" w:lineRule="auto"/>
        <w:rPr>
          <w:rFonts w:ascii="Times New Roman" w:eastAsia="Microsoft Sans Serif" w:hAnsi="Times New Roman" w:cs="Times New Roman"/>
          <w:b/>
          <w:u w:val="single"/>
        </w:rPr>
      </w:pPr>
      <w:r w:rsidRPr="00102C44">
        <w:rPr>
          <w:rFonts w:ascii="Times New Roman" w:eastAsia="Microsoft Sans Serif" w:hAnsi="Times New Roman" w:cs="Times New Roman"/>
          <w:b/>
          <w:u w:val="single"/>
        </w:rPr>
        <w:lastRenderedPageBreak/>
        <w:t>C-2020-3023220 - WANDA WALKER v. PECO ENERGY COMPANY</w:t>
      </w:r>
      <w:r w:rsidRPr="00102C44">
        <w:rPr>
          <w:rFonts w:ascii="Times New Roman" w:eastAsia="Microsoft Sans Serif" w:hAnsi="Times New Roman" w:cs="Times New Roman"/>
          <w:b/>
          <w:u w:val="single"/>
        </w:rPr>
        <w:br/>
      </w:r>
    </w:p>
    <w:p w14:paraId="77F80A3A" w14:textId="77777777" w:rsidR="00102C44" w:rsidRPr="00102C44" w:rsidRDefault="00102C44" w:rsidP="00102C44">
      <w:pPr>
        <w:spacing w:after="160" w:line="259" w:lineRule="auto"/>
        <w:rPr>
          <w:rFonts w:ascii="Times New Roman" w:hAnsi="Times New Roman" w:cs="Times New Roman"/>
          <w:i/>
          <w:iCs/>
          <w:spacing w:val="-3"/>
        </w:rPr>
      </w:pPr>
      <w:r w:rsidRPr="00102C44">
        <w:rPr>
          <w:rFonts w:ascii="Times New Roman" w:eastAsia="Microsoft Sans Serif" w:hAnsi="Times New Roman" w:cs="Times New Roman"/>
          <w:bCs/>
          <w:i/>
          <w:iCs/>
        </w:rPr>
        <w:t>Revised July 15, 2021</w:t>
      </w:r>
      <w:r w:rsidRPr="00102C44">
        <w:rPr>
          <w:rFonts w:ascii="Times New Roman" w:eastAsia="Microsoft Sans Serif" w:hAnsi="Times New Roman" w:cs="Times New Roman"/>
          <w:bCs/>
          <w:i/>
          <w:iCs/>
        </w:rPr>
        <w:br/>
      </w:r>
      <w:r w:rsidRPr="00102C44">
        <w:rPr>
          <w:rFonts w:ascii="Times New Roman" w:eastAsia="Microsoft Sans Serif" w:hAnsi="Times New Roman" w:cs="Times New Roman"/>
          <w:b/>
          <w:u w:val="single"/>
        </w:rPr>
        <w:br/>
      </w:r>
      <w:r w:rsidRPr="00102C44">
        <w:rPr>
          <w:rFonts w:ascii="Times New Roman" w:eastAsia="Microsoft Sans Serif" w:hAnsi="Times New Roman" w:cs="Times New Roman"/>
          <w:b/>
          <w:u w:val="single"/>
        </w:rPr>
        <w:cr/>
      </w:r>
      <w:r w:rsidRPr="00102C44">
        <w:rPr>
          <w:rFonts w:ascii="Times New Roman" w:eastAsia="Microsoft Sans Serif" w:hAnsi="Times New Roman" w:cs="Times New Roman"/>
        </w:rPr>
        <w:t>WANDA WALKER</w:t>
      </w:r>
      <w:r w:rsidRPr="00102C44">
        <w:rPr>
          <w:rFonts w:ascii="Times New Roman" w:eastAsia="Microsoft Sans Serif" w:hAnsi="Times New Roman" w:cs="Times New Roman"/>
        </w:rPr>
        <w:cr/>
        <w:t>452 TWICKENHAM ROAD</w:t>
      </w:r>
      <w:r w:rsidRPr="00102C44">
        <w:rPr>
          <w:rFonts w:ascii="Times New Roman" w:eastAsia="Microsoft Sans Serif" w:hAnsi="Times New Roman" w:cs="Times New Roman"/>
        </w:rPr>
        <w:cr/>
        <w:t>GLENSIDE PA  19038</w:t>
      </w:r>
      <w:r w:rsidRPr="00102C44">
        <w:rPr>
          <w:rFonts w:ascii="Times New Roman" w:eastAsia="Microsoft Sans Serif" w:hAnsi="Times New Roman" w:cs="Times New Roman"/>
        </w:rPr>
        <w:cr/>
      </w:r>
      <w:r w:rsidRPr="00102C44">
        <w:rPr>
          <w:rFonts w:ascii="Times New Roman" w:eastAsia="Microsoft Sans Serif" w:hAnsi="Times New Roman" w:cs="Times New Roman"/>
          <w:b/>
          <w:bCs/>
        </w:rPr>
        <w:t>215.317.3785</w:t>
      </w:r>
      <w:r w:rsidRPr="00102C44">
        <w:rPr>
          <w:rFonts w:ascii="Times New Roman" w:eastAsia="Microsoft Sans Serif" w:hAnsi="Times New Roman" w:cs="Times New Roman"/>
        </w:rPr>
        <w:cr/>
      </w:r>
      <w:hyperlink r:id="rId11" w:history="1">
        <w:r w:rsidRPr="00102C44">
          <w:rPr>
            <w:rFonts w:ascii="Times New Roman" w:eastAsia="Microsoft Sans Serif" w:hAnsi="Times New Roman" w:cs="Times New Roman"/>
            <w:color w:val="2E74B5" w:themeColor="accent1" w:themeShade="BF"/>
            <w:u w:val="single"/>
          </w:rPr>
          <w:t>wandaleolady@aol.com</w:t>
        </w:r>
      </w:hyperlink>
      <w:r w:rsidRPr="00102C44">
        <w:rPr>
          <w:rFonts w:ascii="Times New Roman" w:eastAsia="Microsoft Sans Serif" w:hAnsi="Times New Roman" w:cs="Times New Roman"/>
          <w:color w:val="2E74B5" w:themeColor="accent1" w:themeShade="BF"/>
        </w:rPr>
        <w:br/>
      </w:r>
      <w:r w:rsidRPr="00102C44">
        <w:rPr>
          <w:rFonts w:ascii="Times New Roman" w:hAnsi="Times New Roman" w:cs="Times New Roman"/>
        </w:rPr>
        <w:t>“</w:t>
      </w:r>
      <w:r w:rsidRPr="00102C44">
        <w:rPr>
          <w:rFonts w:ascii="Times New Roman" w:hAnsi="Times New Roman" w:cs="Times New Roman"/>
          <w:i/>
          <w:iCs/>
          <w:spacing w:val="-3"/>
        </w:rPr>
        <w:t xml:space="preserve">Via electronic service only due to </w:t>
      </w:r>
      <w:r w:rsidRPr="00102C44">
        <w:rPr>
          <w:rFonts w:ascii="Times New Roman" w:hAnsi="Times New Roman" w:cs="Times New Roman"/>
          <w:i/>
          <w:iCs/>
          <w:spacing w:val="-3"/>
        </w:rPr>
        <w:br/>
        <w:t>Emergency Order at M-2020-3019262”</w:t>
      </w:r>
    </w:p>
    <w:p w14:paraId="01AD54A0" w14:textId="77777777" w:rsidR="00102C44" w:rsidRPr="00102C44" w:rsidRDefault="00102C44" w:rsidP="00102C44">
      <w:pPr>
        <w:spacing w:after="160" w:line="259" w:lineRule="auto"/>
        <w:rPr>
          <w:rFonts w:ascii="Times New Roman" w:eastAsia="Microsoft Sans Serif" w:hAnsi="Times New Roman" w:cs="Times New Roman"/>
          <w:b/>
          <w:bCs/>
        </w:rPr>
      </w:pPr>
      <w:r w:rsidRPr="00102C44">
        <w:rPr>
          <w:rFonts w:ascii="Times New Roman" w:hAnsi="Times New Roman" w:cs="Times New Roman"/>
          <w:i/>
          <w:iCs/>
          <w:spacing w:val="-3"/>
        </w:rPr>
        <w:br/>
      </w:r>
      <w:r w:rsidRPr="00102C44">
        <w:rPr>
          <w:rFonts w:ascii="Times New Roman" w:hAnsi="Times New Roman" w:cs="Times New Roman"/>
          <w:i/>
          <w:iCs/>
          <w:spacing w:val="-3"/>
        </w:rPr>
        <w:br/>
      </w:r>
      <w:r w:rsidRPr="00102C44">
        <w:rPr>
          <w:rFonts w:ascii="Times New Roman" w:eastAsia="Microsoft Sans Serif" w:hAnsi="Times New Roman" w:cs="Times New Roman"/>
        </w:rPr>
        <w:t>GEORGE GOSSETT JR. ESQUIRE</w:t>
      </w:r>
      <w:r w:rsidRPr="00102C44">
        <w:rPr>
          <w:rFonts w:ascii="Times New Roman" w:eastAsia="Microsoft Sans Serif" w:hAnsi="Times New Roman" w:cs="Times New Roman"/>
        </w:rPr>
        <w:cr/>
        <w:t>GEORGE GOSSETT JR. ATTORNEY AT LAW</w:t>
      </w:r>
      <w:r w:rsidRPr="00102C44">
        <w:rPr>
          <w:rFonts w:ascii="Times New Roman" w:eastAsia="Microsoft Sans Serif" w:hAnsi="Times New Roman" w:cs="Times New Roman"/>
        </w:rPr>
        <w:cr/>
        <w:t>4840 OLD YORK RD</w:t>
      </w:r>
      <w:r w:rsidRPr="00102C44">
        <w:rPr>
          <w:rFonts w:ascii="Times New Roman" w:eastAsia="Microsoft Sans Serif" w:hAnsi="Times New Roman" w:cs="Times New Roman"/>
        </w:rPr>
        <w:cr/>
        <w:t>PHILADELPHIA PA  19141</w:t>
      </w:r>
      <w:r w:rsidRPr="00102C44">
        <w:rPr>
          <w:rFonts w:ascii="Times New Roman" w:eastAsia="Microsoft Sans Serif" w:hAnsi="Times New Roman" w:cs="Times New Roman"/>
        </w:rPr>
        <w:cr/>
      </w:r>
      <w:r w:rsidRPr="00102C44">
        <w:rPr>
          <w:rFonts w:ascii="Times New Roman" w:eastAsia="Microsoft Sans Serif" w:hAnsi="Times New Roman" w:cs="Times New Roman"/>
          <w:b/>
          <w:bCs/>
        </w:rPr>
        <w:t>267.978.1879</w:t>
      </w:r>
      <w:r w:rsidRPr="00102C44">
        <w:rPr>
          <w:rFonts w:ascii="Times New Roman" w:eastAsia="Microsoft Sans Serif" w:hAnsi="Times New Roman" w:cs="Times New Roman"/>
          <w:b/>
          <w:bCs/>
        </w:rPr>
        <w:br/>
      </w:r>
      <w:hyperlink r:id="rId12" w:history="1">
        <w:r w:rsidRPr="00102C44">
          <w:rPr>
            <w:rFonts w:ascii="Times New Roman" w:eastAsia="Microsoft Sans Serif" w:hAnsi="Times New Roman" w:cs="Times New Roman"/>
            <w:color w:val="0563C1" w:themeColor="hyperlink"/>
            <w:u w:val="single"/>
          </w:rPr>
          <w:t>Gossettlaw@msn.com</w:t>
        </w:r>
      </w:hyperlink>
      <w:r w:rsidRPr="00102C44">
        <w:rPr>
          <w:rFonts w:ascii="Times New Roman" w:eastAsia="Microsoft Sans Serif" w:hAnsi="Times New Roman" w:cs="Times New Roman"/>
        </w:rPr>
        <w:br/>
        <w:t>Accepts eService</w:t>
      </w:r>
      <w:r w:rsidRPr="00102C44">
        <w:rPr>
          <w:rFonts w:ascii="Times New Roman" w:eastAsia="Microsoft Sans Serif" w:hAnsi="Times New Roman" w:cs="Times New Roman"/>
        </w:rPr>
        <w:br/>
        <w:t>(</w:t>
      </w:r>
      <w:r w:rsidRPr="00102C44">
        <w:rPr>
          <w:rFonts w:ascii="Times New Roman" w:eastAsia="Microsoft Sans Serif" w:hAnsi="Times New Roman" w:cs="Times New Roman"/>
          <w:i/>
          <w:iCs/>
        </w:rPr>
        <w:t>Counsel for the Complainant</w:t>
      </w:r>
      <w:r w:rsidRPr="00102C44">
        <w:rPr>
          <w:rFonts w:ascii="Times New Roman" w:eastAsia="Microsoft Sans Serif" w:hAnsi="Times New Roman" w:cs="Times New Roman"/>
        </w:rPr>
        <w:t>)</w:t>
      </w:r>
    </w:p>
    <w:p w14:paraId="719433D9" w14:textId="77777777" w:rsidR="00102C44" w:rsidRPr="00102C44" w:rsidRDefault="00102C44" w:rsidP="00102C44">
      <w:pPr>
        <w:spacing w:after="160" w:line="259" w:lineRule="auto"/>
        <w:rPr>
          <w:rFonts w:ascii="Times New Roman" w:eastAsiaTheme="minorEastAsia" w:hAnsi="Times New Roman" w:cs="Times New Roman"/>
        </w:rPr>
      </w:pPr>
    </w:p>
    <w:p w14:paraId="5D95EEBD" w14:textId="77777777" w:rsidR="00102C44" w:rsidRPr="00102C44" w:rsidRDefault="00102C44" w:rsidP="00102C44">
      <w:pPr>
        <w:spacing w:after="160" w:line="259" w:lineRule="auto"/>
        <w:rPr>
          <w:rFonts w:ascii="Times New Roman" w:eastAsia="Microsoft Sans Serif" w:hAnsi="Times New Roman" w:cs="Times New Roman"/>
        </w:rPr>
      </w:pPr>
      <w:r w:rsidRPr="00102C44">
        <w:rPr>
          <w:rFonts w:ascii="Times New Roman" w:eastAsia="Microsoft Sans Serif" w:hAnsi="Times New Roman" w:cs="Times New Roman"/>
        </w:rPr>
        <w:t>KHADIJAH SCOTT ESQUIRE</w:t>
      </w:r>
      <w:r w:rsidRPr="00102C44">
        <w:rPr>
          <w:rFonts w:ascii="Times New Roman" w:eastAsia="Microsoft Sans Serif" w:hAnsi="Times New Roman" w:cs="Times New Roman"/>
        </w:rPr>
        <w:cr/>
        <w:t>PECO ENERGY COMPANY</w:t>
      </w:r>
      <w:r w:rsidRPr="00102C44">
        <w:rPr>
          <w:rFonts w:ascii="Times New Roman" w:eastAsia="Microsoft Sans Serif" w:hAnsi="Times New Roman" w:cs="Times New Roman"/>
        </w:rPr>
        <w:cr/>
        <w:t>2301 MARKET STREET</w:t>
      </w:r>
      <w:r w:rsidRPr="00102C44">
        <w:rPr>
          <w:rFonts w:ascii="Times New Roman" w:eastAsia="Microsoft Sans Serif" w:hAnsi="Times New Roman" w:cs="Times New Roman"/>
        </w:rPr>
        <w:cr/>
        <w:t>23RD FLOOR</w:t>
      </w:r>
      <w:r w:rsidRPr="00102C44">
        <w:rPr>
          <w:rFonts w:ascii="Times New Roman" w:eastAsia="Microsoft Sans Serif" w:hAnsi="Times New Roman" w:cs="Times New Roman"/>
        </w:rPr>
        <w:cr/>
        <w:t>PHILADELPHIA PA  19103</w:t>
      </w:r>
      <w:r w:rsidRPr="00102C44">
        <w:rPr>
          <w:rFonts w:ascii="Times New Roman" w:eastAsia="Microsoft Sans Serif" w:hAnsi="Times New Roman" w:cs="Times New Roman"/>
        </w:rPr>
        <w:cr/>
      </w:r>
      <w:r w:rsidRPr="00102C44">
        <w:rPr>
          <w:rFonts w:ascii="Times New Roman" w:eastAsia="Microsoft Sans Serif" w:hAnsi="Times New Roman" w:cs="Times New Roman"/>
          <w:b/>
          <w:bCs/>
        </w:rPr>
        <w:t>215.841.6841</w:t>
      </w:r>
      <w:r w:rsidRPr="00102C44">
        <w:rPr>
          <w:rFonts w:ascii="Times New Roman" w:eastAsia="Microsoft Sans Serif" w:hAnsi="Times New Roman" w:cs="Times New Roman"/>
        </w:rPr>
        <w:cr/>
      </w:r>
      <w:hyperlink r:id="rId13" w:history="1">
        <w:r w:rsidRPr="00102C44">
          <w:rPr>
            <w:rFonts w:ascii="Times New Roman" w:eastAsia="Microsoft Sans Serif" w:hAnsi="Times New Roman" w:cs="Times New Roman"/>
            <w:color w:val="0563C1" w:themeColor="hyperlink"/>
            <w:u w:val="single"/>
          </w:rPr>
          <w:t>Khadijah.scott@exeloncorp.com</w:t>
        </w:r>
      </w:hyperlink>
      <w:r w:rsidRPr="00102C44">
        <w:rPr>
          <w:rFonts w:ascii="Times New Roman" w:eastAsia="Microsoft Sans Serif" w:hAnsi="Times New Roman" w:cs="Times New Roman"/>
        </w:rPr>
        <w:br/>
        <w:t>Accepts eService</w:t>
      </w:r>
      <w:r w:rsidRPr="00102C44">
        <w:rPr>
          <w:rFonts w:ascii="Times New Roman" w:eastAsia="Microsoft Sans Serif" w:hAnsi="Times New Roman" w:cs="Times New Roman"/>
        </w:rPr>
        <w:cr/>
      </w:r>
    </w:p>
    <w:p w14:paraId="090F091C" w14:textId="5DE9B537" w:rsidR="008B6732" w:rsidRPr="00102C44" w:rsidRDefault="008B6732" w:rsidP="00102C44">
      <w:pPr>
        <w:rPr>
          <w:rFonts w:ascii="Times New Roman" w:hAnsi="Times New Roman" w:cs="Times New Roman"/>
          <w:spacing w:val="-3"/>
        </w:rPr>
      </w:pPr>
    </w:p>
    <w:sectPr w:rsidR="008B6732" w:rsidRPr="00102C44" w:rsidSect="003E6DC6">
      <w:footerReference w:type="default" r:id="rId14"/>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28C25" w14:textId="77777777" w:rsidR="0091585F" w:rsidRDefault="0091585F" w:rsidP="00244F8F">
      <w:r>
        <w:separator/>
      </w:r>
    </w:p>
  </w:endnote>
  <w:endnote w:type="continuationSeparator" w:id="0">
    <w:p w14:paraId="3455A373" w14:textId="77777777" w:rsidR="0091585F" w:rsidRDefault="0091585F"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059B8" w14:textId="77777777" w:rsidR="0091585F" w:rsidRDefault="0091585F" w:rsidP="00244F8F">
      <w:r>
        <w:separator/>
      </w:r>
    </w:p>
  </w:footnote>
  <w:footnote w:type="continuationSeparator" w:id="0">
    <w:p w14:paraId="0BA812B6" w14:textId="77777777" w:rsidR="0091585F" w:rsidRDefault="0091585F" w:rsidP="00244F8F">
      <w:r>
        <w:continuationSeparator/>
      </w:r>
    </w:p>
  </w:footnote>
  <w:footnote w:id="1">
    <w:p w14:paraId="4AA4ACED" w14:textId="6EE2AA66"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3"/>
  </w:num>
  <w:num w:numId="2">
    <w:abstractNumId w:val="14"/>
  </w:num>
  <w:num w:numId="3">
    <w:abstractNumId w:val="11"/>
  </w:num>
  <w:num w:numId="4">
    <w:abstractNumId w:val="35"/>
  </w:num>
  <w:num w:numId="5">
    <w:abstractNumId w:val="16"/>
  </w:num>
  <w:num w:numId="6">
    <w:abstractNumId w:val="27"/>
  </w:num>
  <w:num w:numId="7">
    <w:abstractNumId w:val="3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4"/>
  </w:num>
  <w:num w:numId="21">
    <w:abstractNumId w:val="30"/>
  </w:num>
  <w:num w:numId="22">
    <w:abstractNumId w:val="13"/>
  </w:num>
  <w:num w:numId="23">
    <w:abstractNumId w:val="38"/>
  </w:num>
  <w:num w:numId="24">
    <w:abstractNumId w:val="20"/>
  </w:num>
  <w:num w:numId="25">
    <w:abstractNumId w:val="29"/>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1"/>
  </w:num>
  <w:num w:numId="30">
    <w:abstractNumId w:val="19"/>
  </w:num>
  <w:num w:numId="31">
    <w:abstractNumId w:val="25"/>
  </w:num>
  <w:num w:numId="32">
    <w:abstractNumId w:val="37"/>
  </w:num>
  <w:num w:numId="33">
    <w:abstractNumId w:val="22"/>
  </w:num>
  <w:num w:numId="34">
    <w:abstractNumId w:val="26"/>
  </w:num>
  <w:num w:numId="35">
    <w:abstractNumId w:val="18"/>
  </w:num>
  <w:num w:numId="36">
    <w:abstractNumId w:val="15"/>
  </w:num>
  <w:num w:numId="37">
    <w:abstractNumId w:val="23"/>
  </w:num>
  <w:num w:numId="38">
    <w:abstractNumId w:val="28"/>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6778"/>
    <w:rsid w:val="00021493"/>
    <w:rsid w:val="00040B38"/>
    <w:rsid w:val="00046219"/>
    <w:rsid w:val="00046C0F"/>
    <w:rsid w:val="00054761"/>
    <w:rsid w:val="000571B7"/>
    <w:rsid w:val="00064176"/>
    <w:rsid w:val="00070F9E"/>
    <w:rsid w:val="00093621"/>
    <w:rsid w:val="00096CB5"/>
    <w:rsid w:val="000A09C8"/>
    <w:rsid w:val="000A69B3"/>
    <w:rsid w:val="000C1579"/>
    <w:rsid w:val="000C1A32"/>
    <w:rsid w:val="000D6838"/>
    <w:rsid w:val="000E169E"/>
    <w:rsid w:val="000E244C"/>
    <w:rsid w:val="000F2E0E"/>
    <w:rsid w:val="00100DED"/>
    <w:rsid w:val="00102C44"/>
    <w:rsid w:val="00102FFB"/>
    <w:rsid w:val="00136D85"/>
    <w:rsid w:val="00157114"/>
    <w:rsid w:val="00166D3F"/>
    <w:rsid w:val="00172900"/>
    <w:rsid w:val="00174DB7"/>
    <w:rsid w:val="00175433"/>
    <w:rsid w:val="00181B8A"/>
    <w:rsid w:val="00187155"/>
    <w:rsid w:val="00193F82"/>
    <w:rsid w:val="001A1E4F"/>
    <w:rsid w:val="001A2D3A"/>
    <w:rsid w:val="001A4041"/>
    <w:rsid w:val="001A4E19"/>
    <w:rsid w:val="001B155C"/>
    <w:rsid w:val="001C67DB"/>
    <w:rsid w:val="001E20C0"/>
    <w:rsid w:val="001E5370"/>
    <w:rsid w:val="001F152D"/>
    <w:rsid w:val="00204018"/>
    <w:rsid w:val="0021278A"/>
    <w:rsid w:val="00215D23"/>
    <w:rsid w:val="0022324C"/>
    <w:rsid w:val="00223BA7"/>
    <w:rsid w:val="0023187E"/>
    <w:rsid w:val="00236822"/>
    <w:rsid w:val="00237895"/>
    <w:rsid w:val="00244F8F"/>
    <w:rsid w:val="00254FF8"/>
    <w:rsid w:val="00257FA8"/>
    <w:rsid w:val="002638F3"/>
    <w:rsid w:val="0028740E"/>
    <w:rsid w:val="00290B15"/>
    <w:rsid w:val="002A1542"/>
    <w:rsid w:val="002B2F20"/>
    <w:rsid w:val="002B4BE3"/>
    <w:rsid w:val="00301E0B"/>
    <w:rsid w:val="0032153D"/>
    <w:rsid w:val="0032346D"/>
    <w:rsid w:val="00331863"/>
    <w:rsid w:val="00332D89"/>
    <w:rsid w:val="00344119"/>
    <w:rsid w:val="0034617E"/>
    <w:rsid w:val="00352467"/>
    <w:rsid w:val="003526D9"/>
    <w:rsid w:val="00364E00"/>
    <w:rsid w:val="00394965"/>
    <w:rsid w:val="00394B4C"/>
    <w:rsid w:val="003C26DD"/>
    <w:rsid w:val="003D53E4"/>
    <w:rsid w:val="003E4DE8"/>
    <w:rsid w:val="003E6DC6"/>
    <w:rsid w:val="003F0684"/>
    <w:rsid w:val="00403E19"/>
    <w:rsid w:val="004054B8"/>
    <w:rsid w:val="00417F7E"/>
    <w:rsid w:val="00440A89"/>
    <w:rsid w:val="00445BD4"/>
    <w:rsid w:val="00497845"/>
    <w:rsid w:val="004A34D8"/>
    <w:rsid w:val="004A437F"/>
    <w:rsid w:val="004B0FC5"/>
    <w:rsid w:val="004B3AE5"/>
    <w:rsid w:val="004D12BD"/>
    <w:rsid w:val="004E1986"/>
    <w:rsid w:val="00586F6D"/>
    <w:rsid w:val="00590790"/>
    <w:rsid w:val="005A0CF6"/>
    <w:rsid w:val="005B0613"/>
    <w:rsid w:val="005B0C9D"/>
    <w:rsid w:val="005E0459"/>
    <w:rsid w:val="005E10E9"/>
    <w:rsid w:val="005E26F7"/>
    <w:rsid w:val="005E2EFC"/>
    <w:rsid w:val="006006D7"/>
    <w:rsid w:val="00606AD2"/>
    <w:rsid w:val="006335B9"/>
    <w:rsid w:val="00636518"/>
    <w:rsid w:val="00645252"/>
    <w:rsid w:val="00654737"/>
    <w:rsid w:val="00657CAF"/>
    <w:rsid w:val="00663476"/>
    <w:rsid w:val="006706DB"/>
    <w:rsid w:val="006B2A8A"/>
    <w:rsid w:val="006C483E"/>
    <w:rsid w:val="006D3D74"/>
    <w:rsid w:val="006D4620"/>
    <w:rsid w:val="006E0C33"/>
    <w:rsid w:val="006E30B2"/>
    <w:rsid w:val="006E6368"/>
    <w:rsid w:val="006F400C"/>
    <w:rsid w:val="00704042"/>
    <w:rsid w:val="0070517D"/>
    <w:rsid w:val="00713A30"/>
    <w:rsid w:val="00723367"/>
    <w:rsid w:val="00724ACB"/>
    <w:rsid w:val="00747B85"/>
    <w:rsid w:val="0075227A"/>
    <w:rsid w:val="007633D8"/>
    <w:rsid w:val="0077585C"/>
    <w:rsid w:val="00777389"/>
    <w:rsid w:val="007A4C3A"/>
    <w:rsid w:val="007B4E63"/>
    <w:rsid w:val="007B740C"/>
    <w:rsid w:val="0081292B"/>
    <w:rsid w:val="00820703"/>
    <w:rsid w:val="00821B31"/>
    <w:rsid w:val="0083569A"/>
    <w:rsid w:val="008405E9"/>
    <w:rsid w:val="00855059"/>
    <w:rsid w:val="00864317"/>
    <w:rsid w:val="008749E6"/>
    <w:rsid w:val="008B6732"/>
    <w:rsid w:val="008C2193"/>
    <w:rsid w:val="008D3A01"/>
    <w:rsid w:val="008D5C43"/>
    <w:rsid w:val="008D6670"/>
    <w:rsid w:val="008E3282"/>
    <w:rsid w:val="00910005"/>
    <w:rsid w:val="009120D5"/>
    <w:rsid w:val="009136C1"/>
    <w:rsid w:val="0091585F"/>
    <w:rsid w:val="00921971"/>
    <w:rsid w:val="0093655A"/>
    <w:rsid w:val="00950645"/>
    <w:rsid w:val="0097055D"/>
    <w:rsid w:val="0098348C"/>
    <w:rsid w:val="009A0510"/>
    <w:rsid w:val="009E12DF"/>
    <w:rsid w:val="00A01711"/>
    <w:rsid w:val="00A04C95"/>
    <w:rsid w:val="00A25E93"/>
    <w:rsid w:val="00A368C3"/>
    <w:rsid w:val="00A36F1D"/>
    <w:rsid w:val="00A40888"/>
    <w:rsid w:val="00A416D1"/>
    <w:rsid w:val="00A67878"/>
    <w:rsid w:val="00A70223"/>
    <w:rsid w:val="00A812FD"/>
    <w:rsid w:val="00A9204E"/>
    <w:rsid w:val="00A974AF"/>
    <w:rsid w:val="00AB3B9B"/>
    <w:rsid w:val="00AB3FFC"/>
    <w:rsid w:val="00AC2046"/>
    <w:rsid w:val="00AD0252"/>
    <w:rsid w:val="00AD04F2"/>
    <w:rsid w:val="00AF4A2A"/>
    <w:rsid w:val="00B15498"/>
    <w:rsid w:val="00B165DA"/>
    <w:rsid w:val="00B21DAC"/>
    <w:rsid w:val="00B24F23"/>
    <w:rsid w:val="00B372AC"/>
    <w:rsid w:val="00B72F1F"/>
    <w:rsid w:val="00B810E9"/>
    <w:rsid w:val="00B829AC"/>
    <w:rsid w:val="00B8412E"/>
    <w:rsid w:val="00BC3ED5"/>
    <w:rsid w:val="00BD0E6D"/>
    <w:rsid w:val="00BD2706"/>
    <w:rsid w:val="00BF323B"/>
    <w:rsid w:val="00BF7CEE"/>
    <w:rsid w:val="00C16DC1"/>
    <w:rsid w:val="00C175C7"/>
    <w:rsid w:val="00C25146"/>
    <w:rsid w:val="00C60937"/>
    <w:rsid w:val="00C6377F"/>
    <w:rsid w:val="00C66B8C"/>
    <w:rsid w:val="00C745AB"/>
    <w:rsid w:val="00CA3B10"/>
    <w:rsid w:val="00CC77BE"/>
    <w:rsid w:val="00CD3F67"/>
    <w:rsid w:val="00CF06C4"/>
    <w:rsid w:val="00CF1D2B"/>
    <w:rsid w:val="00CF748F"/>
    <w:rsid w:val="00D22E3F"/>
    <w:rsid w:val="00D322E3"/>
    <w:rsid w:val="00D3583D"/>
    <w:rsid w:val="00D52699"/>
    <w:rsid w:val="00D5283A"/>
    <w:rsid w:val="00D67AA8"/>
    <w:rsid w:val="00D70320"/>
    <w:rsid w:val="00D833F3"/>
    <w:rsid w:val="00D90CD4"/>
    <w:rsid w:val="00DA542B"/>
    <w:rsid w:val="00DB3AE3"/>
    <w:rsid w:val="00DB3BF4"/>
    <w:rsid w:val="00DB5B3F"/>
    <w:rsid w:val="00DC347B"/>
    <w:rsid w:val="00DC59DE"/>
    <w:rsid w:val="00DC651C"/>
    <w:rsid w:val="00DD5640"/>
    <w:rsid w:val="00DF6444"/>
    <w:rsid w:val="00E13DD3"/>
    <w:rsid w:val="00E20B50"/>
    <w:rsid w:val="00E30DF9"/>
    <w:rsid w:val="00E3157A"/>
    <w:rsid w:val="00E42CDD"/>
    <w:rsid w:val="00E43791"/>
    <w:rsid w:val="00E5422C"/>
    <w:rsid w:val="00E54984"/>
    <w:rsid w:val="00E65574"/>
    <w:rsid w:val="00E8563B"/>
    <w:rsid w:val="00EC71A2"/>
    <w:rsid w:val="00EC74A1"/>
    <w:rsid w:val="00ED672F"/>
    <w:rsid w:val="00ED6C45"/>
    <w:rsid w:val="00EE2AA5"/>
    <w:rsid w:val="00EF40F4"/>
    <w:rsid w:val="00F00719"/>
    <w:rsid w:val="00F0161B"/>
    <w:rsid w:val="00F14BEB"/>
    <w:rsid w:val="00F420F3"/>
    <w:rsid w:val="00F527E9"/>
    <w:rsid w:val="00F774A0"/>
    <w:rsid w:val="00F779FB"/>
    <w:rsid w:val="00FB19CC"/>
    <w:rsid w:val="00FB1FCF"/>
    <w:rsid w:val="00FC3314"/>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hadijah.scott@exeloncorp.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ossettlaw@msn.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andaleolady@ao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3</TotalTime>
  <Pages>7</Pages>
  <Words>1454</Words>
  <Characters>8290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6</cp:revision>
  <cp:lastPrinted>2019-04-16T17:52:00Z</cp:lastPrinted>
  <dcterms:created xsi:type="dcterms:W3CDTF">2021-07-21T18:49:00Z</dcterms:created>
  <dcterms:modified xsi:type="dcterms:W3CDTF">2021-07-21T18:58:00Z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