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2029E5B5" w:rsidR="00CF1D2B" w:rsidRPr="007A4C3A" w:rsidRDefault="00A163D3"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Vanessa Wright</w:t>
      </w:r>
      <w:r w:rsidR="00AE0BDE">
        <w:rPr>
          <w:rFonts w:ascii="Times New Roman" w:hAnsi="Times New Roman" w:cs="Times New Roman"/>
          <w:spacing w:val="-3"/>
        </w:rPr>
        <w:tab/>
      </w:r>
      <w:r w:rsidR="00AE0BDE">
        <w:rPr>
          <w:rFonts w:ascii="Times New Roman" w:hAnsi="Times New Roman" w:cs="Times New Roman"/>
          <w:spacing w:val="-3"/>
        </w:rPr>
        <w:tab/>
      </w:r>
      <w:r w:rsidR="00AE0BDE">
        <w:rPr>
          <w:rFonts w:ascii="Times New Roman" w:hAnsi="Times New Roman" w:cs="Times New Roman"/>
          <w:spacing w:val="-3"/>
        </w:rPr>
        <w:tab/>
      </w:r>
      <w:r w:rsidR="00CF1D2B" w:rsidRPr="007A4C3A">
        <w:rPr>
          <w:rFonts w:ascii="Times New Roman" w:hAnsi="Times New Roman" w:cs="Times New Roman"/>
          <w:spacing w:val="-3"/>
        </w:rPr>
        <w:tab/>
      </w:r>
      <w:r w:rsidR="00913A7F">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00A4A9C5"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A163D3">
        <w:rPr>
          <w:rFonts w:ascii="Times New Roman" w:hAnsi="Times New Roman" w:cs="Times New Roman"/>
          <w:spacing w:val="-3"/>
        </w:rPr>
        <w:t>F-2021-3026404</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7DB2B9DE" w:rsidR="00CF1D2B" w:rsidRPr="007A4C3A" w:rsidRDefault="00AE0BDE" w:rsidP="00AE0BDE">
      <w:pPr>
        <w:tabs>
          <w:tab w:val="left" w:pos="-720"/>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A163D3">
        <w:rPr>
          <w:rFonts w:ascii="Times New Roman" w:hAnsi="Times New Roman" w:cs="Times New Roman"/>
          <w:spacing w:val="-3"/>
        </w:rPr>
        <w:t>hiladelphia Gas Works</w:t>
      </w:r>
      <w:r>
        <w:rPr>
          <w:rFonts w:ascii="Times New Roman" w:hAnsi="Times New Roman" w:cs="Times New Roman"/>
          <w:spacing w:val="-3"/>
        </w:rPr>
        <w:tab/>
      </w:r>
      <w:r>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5269B98A" w:rsidR="00A9204E" w:rsidRPr="007A4C3A" w:rsidRDefault="005E10E9">
      <w:pPr>
        <w:rPr>
          <w:rFonts w:ascii="Times New Roman" w:hAnsi="Times New Roman" w:cs="Times New Roman"/>
        </w:rPr>
      </w:pPr>
      <w:r w:rsidRPr="007A4C3A">
        <w:rPr>
          <w:rFonts w:ascii="Times New Roman" w:hAnsi="Times New Roman" w:cs="Times New Roman"/>
        </w:rPr>
        <w:tab/>
        <w:t>AND NOW,</w:t>
      </w:r>
      <w:r w:rsidR="00A163D3">
        <w:rPr>
          <w:rFonts w:ascii="Times New Roman" w:hAnsi="Times New Roman" w:cs="Times New Roman"/>
        </w:rPr>
        <w:t xml:space="preserve"> on</w:t>
      </w:r>
      <w:r w:rsidRPr="007A4C3A">
        <w:rPr>
          <w:rFonts w:ascii="Times New Roman" w:hAnsi="Times New Roman" w:cs="Times New Roman"/>
        </w:rPr>
        <w:t xml:space="preserve"> this </w:t>
      </w:r>
      <w:r w:rsidR="00A163D3">
        <w:rPr>
          <w:rFonts w:ascii="Times New Roman" w:hAnsi="Times New Roman" w:cs="Times New Roman"/>
        </w:rPr>
        <w:t>21</w:t>
      </w:r>
      <w:r w:rsidR="00A163D3" w:rsidRPr="00A163D3">
        <w:rPr>
          <w:rFonts w:ascii="Times New Roman" w:hAnsi="Times New Roman" w:cs="Times New Roman"/>
          <w:vertAlign w:val="superscript"/>
        </w:rPr>
        <w:t>st</w:t>
      </w:r>
      <w:r w:rsidR="00A163D3">
        <w:rPr>
          <w:rFonts w:ascii="Times New Roman" w:hAnsi="Times New Roman" w:cs="Times New Roman"/>
        </w:rPr>
        <w:t xml:space="preserve"> day</w:t>
      </w:r>
      <w:r w:rsidRPr="007A4C3A">
        <w:rPr>
          <w:rFonts w:ascii="Times New Roman" w:hAnsi="Times New Roman" w:cs="Times New Roman"/>
        </w:rPr>
        <w:t xml:space="preserve"> of</w:t>
      </w:r>
      <w:r w:rsidR="008D6670">
        <w:rPr>
          <w:rFonts w:ascii="Times New Roman" w:hAnsi="Times New Roman" w:cs="Times New Roman"/>
        </w:rPr>
        <w:t xml:space="preserve"> </w:t>
      </w:r>
      <w:proofErr w:type="gramStart"/>
      <w:r w:rsidR="00CE7E2C">
        <w:rPr>
          <w:rFonts w:ascii="Times New Roman" w:hAnsi="Times New Roman" w:cs="Times New Roman"/>
          <w:u w:val="single"/>
        </w:rPr>
        <w:t>J</w:t>
      </w:r>
      <w:r w:rsidR="00A163D3">
        <w:rPr>
          <w:rFonts w:ascii="Times New Roman" w:hAnsi="Times New Roman" w:cs="Times New Roman"/>
          <w:u w:val="single"/>
        </w:rPr>
        <w:t>uly</w:t>
      </w:r>
      <w:r w:rsidRPr="007A4C3A">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9391143" w:rsidR="00A368C3" w:rsidRPr="00A17DF6" w:rsidRDefault="007A4C3A" w:rsidP="00497845">
      <w:pPr>
        <w:pStyle w:val="ListParagraph"/>
        <w:numPr>
          <w:ilvl w:val="0"/>
          <w:numId w:val="24"/>
        </w:numPr>
        <w:ind w:left="0" w:firstLine="1440"/>
        <w:rPr>
          <w:rFonts w:ascii="Times New Roman" w:hAnsi="Times New Roman" w:cs="Times New Roman"/>
          <w:bCs/>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76E6AB38"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AE0BDE">
        <w:rPr>
          <w:rFonts w:ascii="Times New Roman" w:hAnsi="Times New Roman" w:cs="Times New Roman"/>
        </w:rPr>
        <w:t>T</w:t>
      </w:r>
      <w:r w:rsidR="00A163D3">
        <w:rPr>
          <w:rFonts w:ascii="Times New Roman" w:hAnsi="Times New Roman" w:cs="Times New Roman"/>
        </w:rPr>
        <w:t>uesday, September 7, 2021</w:t>
      </w:r>
      <w:r w:rsidR="00A15339">
        <w:rPr>
          <w:rFonts w:ascii="Times New Roman" w:hAnsi="Times New Roman" w:cs="Times New Roman"/>
        </w:rPr>
        <w:t>,</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6C103E7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AE0BDE">
        <w:rPr>
          <w:rFonts w:ascii="Times New Roman" w:hAnsi="Times New Roman" w:cs="Times New Roman"/>
          <w:b/>
        </w:rPr>
        <w:t>421</w:t>
      </w:r>
      <w:r w:rsidR="000E169E" w:rsidRPr="000E169E">
        <w:rPr>
          <w:rFonts w:ascii="Times New Roman" w:hAnsi="Times New Roman" w:cs="Times New Roman"/>
          <w:b/>
        </w:rPr>
        <w:t>.</w:t>
      </w:r>
      <w:r w:rsidR="00AE0BDE">
        <w:rPr>
          <w:rFonts w:ascii="Times New Roman" w:hAnsi="Times New Roman" w:cs="Times New Roman"/>
          <w:b/>
        </w:rPr>
        <w:t>8851</w:t>
      </w:r>
    </w:p>
    <w:p w14:paraId="18AC4949" w14:textId="39D901F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AE0BDE">
        <w:rPr>
          <w:rFonts w:ascii="Times New Roman" w:hAnsi="Times New Roman" w:cs="Times New Roman"/>
          <w:b/>
        </w:rPr>
        <w:t>66640466</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FA0AB79" w14:textId="3AE55BBE" w:rsidR="00DB3AE3" w:rsidRPr="00070F9E"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12AEDFC6"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77B66760" w14:textId="5924E6C1" w:rsidR="001E5370" w:rsidRP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bCs/>
        </w:rPr>
        <w:t>COVID-1</w:t>
      </w:r>
      <w:r w:rsidR="00E5422C">
        <w:rPr>
          <w:rFonts w:ascii="Times New Roman" w:hAnsi="Times New Roman" w:cs="Times New Roman"/>
          <w:b/>
          <w:bCs/>
        </w:rPr>
        <w:t>9.</w:t>
      </w:r>
      <w:r w:rsidR="00E5422C" w:rsidRPr="00E5422C">
        <w:rPr>
          <w:rFonts w:ascii="Times New Roman" w:hAnsi="Times New Roman" w:cs="Times New Roman"/>
        </w:rPr>
        <w:t xml:space="preserve">  </w:t>
      </w:r>
      <w:r w:rsidRPr="00E5422C">
        <w:rPr>
          <w:rFonts w:ascii="Times New Roman" w:hAnsi="Times New Roman" w:cs="Times New Roman"/>
        </w:rPr>
        <w:t xml:space="preserve">Currently the PUC’s buildings are closed due to the COVID-19 pandemic. However, the PUC remains fully functional and continues to work </w:t>
      </w:r>
      <w:r w:rsidRPr="00E5422C">
        <w:rPr>
          <w:rFonts w:ascii="Times New Roman" w:hAnsi="Times New Roman" w:cs="Times New Roman"/>
        </w:rPr>
        <w:lastRenderedPageBreak/>
        <w:t>remotely.  Because the PUC does not have access to regular U.S. Mail, all filing</w:t>
      </w:r>
      <w:r w:rsidR="00D5283A" w:rsidRPr="00E5422C">
        <w:rPr>
          <w:rFonts w:ascii="Times New Roman" w:hAnsi="Times New Roman" w:cs="Times New Roman"/>
        </w:rPr>
        <w:t>s</w:t>
      </w:r>
      <w:r w:rsidRPr="00E5422C">
        <w:rPr>
          <w:rFonts w:ascii="Times New Roman" w:hAnsi="Times New Roman" w:cs="Times New Roman"/>
        </w:rPr>
        <w:t xml:space="preserve"> and service will be electronic.  Therefore, all parties are encouraged to sign-up for e-filing and e-service </w:t>
      </w:r>
      <w:r w:rsidR="00D5283A" w:rsidRPr="00E5422C">
        <w:rPr>
          <w:rFonts w:ascii="Times New Roman" w:hAnsi="Times New Roman" w:cs="Times New Roman"/>
        </w:rPr>
        <w:t xml:space="preserve">as indicated </w:t>
      </w:r>
      <w:r w:rsidRPr="00E5422C">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Pr>
          <w:rFonts w:ascii="Times New Roman" w:hAnsi="Times New Roman" w:cs="Times New Roman"/>
          <w:b/>
        </w:rPr>
        <w:t>1</w:t>
      </w:r>
      <w:r w:rsidR="00100DED">
        <w:rPr>
          <w:rFonts w:ascii="Times New Roman" w:hAnsi="Times New Roman" w:cs="Times New Roman"/>
          <w:b/>
        </w:rPr>
        <w:t>4</w:t>
      </w:r>
      <w:r>
        <w:rPr>
          <w:rFonts w:ascii="Times New Roman" w:hAnsi="Times New Roman" w:cs="Times New Roman"/>
          <w:b/>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100DED">
        <w:rPr>
          <w:rFonts w:ascii="Times New Roman" w:hAnsi="Times New Roman" w:cs="Times New Roman"/>
          <w:b/>
        </w:rPr>
        <w:t>5</w:t>
      </w:r>
      <w:r>
        <w:rPr>
          <w:rFonts w:ascii="Times New Roman" w:hAnsi="Times New Roman" w:cs="Times New Roman"/>
          <w:b/>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6C338271" w:rsidR="008D6670" w:rsidRPr="002D1426" w:rsidRDefault="008D6670" w:rsidP="008D6670">
      <w:pPr>
        <w:pStyle w:val="NoSpacing"/>
        <w:rPr>
          <w:szCs w:val="24"/>
        </w:rPr>
      </w:pPr>
      <w:r w:rsidRPr="002D1426">
        <w:rPr>
          <w:szCs w:val="24"/>
        </w:rPr>
        <w:t>Date:</w:t>
      </w:r>
      <w:r w:rsidRPr="002D1426">
        <w:rPr>
          <w:szCs w:val="24"/>
        </w:rPr>
        <w:tab/>
      </w:r>
      <w:r w:rsidR="00CE7E2C">
        <w:rPr>
          <w:szCs w:val="24"/>
          <w:u w:val="single"/>
        </w:rPr>
        <w:t>Ju</w:t>
      </w:r>
      <w:r w:rsidR="008C5B3E">
        <w:rPr>
          <w:szCs w:val="24"/>
          <w:u w:val="single"/>
        </w:rPr>
        <w:t>ly 21</w:t>
      </w:r>
      <w:r w:rsidRPr="002D1426">
        <w:rPr>
          <w:szCs w:val="24"/>
          <w:u w:val="single"/>
        </w:rPr>
        <w:t>, 2021</w:t>
      </w:r>
      <w:r w:rsidRPr="002D1426">
        <w:rPr>
          <w:szCs w:val="24"/>
        </w:rPr>
        <w:tab/>
      </w:r>
      <w:r w:rsidRPr="002D1426">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37541B81"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336F4C">
        <w:rPr>
          <w:szCs w:val="24"/>
        </w:rPr>
        <w:t>Christopher P. Pell</w:t>
      </w:r>
    </w:p>
    <w:p w14:paraId="1E6A2C3B" w14:textId="40AA4DE9"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336F4C">
        <w:rPr>
          <w:szCs w:val="24"/>
        </w:rPr>
        <w:t xml:space="preserve">Deputy Chief </w:t>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5DA22DFB" w14:textId="77777777" w:rsidR="00C2358F" w:rsidRPr="00C2358F" w:rsidRDefault="00C2358F" w:rsidP="00C2358F">
      <w:pPr>
        <w:rPr>
          <w:rFonts w:ascii="Times New Roman" w:hAnsi="Times New Roman" w:cs="Times New Roman"/>
          <w:sz w:val="22"/>
          <w:szCs w:val="22"/>
        </w:rPr>
      </w:pPr>
      <w:r w:rsidRPr="00C2358F">
        <w:rPr>
          <w:rFonts w:ascii="Times New Roman" w:eastAsia="Microsoft Sans Serif" w:hAnsi="Times New Roman" w:cs="Times New Roman"/>
          <w:b/>
          <w:szCs w:val="22"/>
          <w:u w:val="single"/>
        </w:rPr>
        <w:lastRenderedPageBreak/>
        <w:t>F-2021-3026404 - VANESSA WRIGHT v. PHILADELPHIA GAS WORKS</w:t>
      </w:r>
      <w:r w:rsidRPr="00C2358F">
        <w:rPr>
          <w:rFonts w:ascii="Times New Roman" w:eastAsia="Microsoft Sans Serif" w:hAnsi="Times New Roman" w:cs="Times New Roman"/>
          <w:b/>
          <w:szCs w:val="22"/>
          <w:u w:val="single"/>
        </w:rPr>
        <w:cr/>
      </w:r>
      <w:r w:rsidRPr="00C2358F">
        <w:rPr>
          <w:rFonts w:ascii="Times New Roman" w:eastAsia="Microsoft Sans Serif" w:hAnsi="Times New Roman" w:cs="Times New Roman"/>
          <w:b/>
          <w:szCs w:val="22"/>
          <w:u w:val="single"/>
        </w:rPr>
        <w:cr/>
      </w:r>
      <w:r w:rsidRPr="00C2358F">
        <w:rPr>
          <w:rFonts w:ascii="Times New Roman" w:eastAsia="Microsoft Sans Serif" w:hAnsi="Times New Roman" w:cs="Times New Roman"/>
          <w:szCs w:val="22"/>
        </w:rPr>
        <w:t>VANESSA WRIGHT</w:t>
      </w:r>
      <w:r w:rsidRPr="00C2358F">
        <w:rPr>
          <w:rFonts w:ascii="Times New Roman" w:eastAsia="Microsoft Sans Serif" w:hAnsi="Times New Roman" w:cs="Times New Roman"/>
          <w:szCs w:val="22"/>
        </w:rPr>
        <w:cr/>
        <w:t>114 WEST GORGAS LANE</w:t>
      </w:r>
      <w:r w:rsidRPr="00C2358F">
        <w:rPr>
          <w:rFonts w:ascii="Times New Roman" w:eastAsia="Microsoft Sans Serif" w:hAnsi="Times New Roman" w:cs="Times New Roman"/>
          <w:szCs w:val="22"/>
        </w:rPr>
        <w:cr/>
        <w:t>PHILADELPHIA PA  19119</w:t>
      </w:r>
      <w:r w:rsidRPr="00C2358F">
        <w:rPr>
          <w:rFonts w:ascii="Times New Roman" w:eastAsia="Microsoft Sans Serif" w:hAnsi="Times New Roman" w:cs="Times New Roman"/>
          <w:szCs w:val="22"/>
        </w:rPr>
        <w:cr/>
      </w:r>
      <w:r w:rsidRPr="00C2358F">
        <w:rPr>
          <w:rFonts w:ascii="Times New Roman" w:eastAsia="Microsoft Sans Serif" w:hAnsi="Times New Roman" w:cs="Times New Roman"/>
          <w:b/>
          <w:bCs/>
          <w:szCs w:val="22"/>
        </w:rPr>
        <w:t>215.531.0692</w:t>
      </w:r>
      <w:r w:rsidRPr="00C2358F">
        <w:rPr>
          <w:rFonts w:ascii="Times New Roman" w:eastAsia="Microsoft Sans Serif" w:hAnsi="Times New Roman" w:cs="Times New Roman"/>
          <w:b/>
          <w:bCs/>
          <w:szCs w:val="22"/>
        </w:rPr>
        <w:br/>
      </w:r>
      <w:r w:rsidRPr="00C2358F">
        <w:rPr>
          <w:rFonts w:ascii="Times New Roman" w:eastAsia="Microsoft Sans Serif" w:hAnsi="Times New Roman" w:cs="Times New Roman"/>
          <w:szCs w:val="22"/>
        </w:rPr>
        <w:t>Via e-mail only due to Emergency Order at M-2020-3019262</w:t>
      </w:r>
      <w:r w:rsidRPr="00C2358F">
        <w:rPr>
          <w:rFonts w:ascii="Times New Roman" w:eastAsia="Microsoft Sans Serif" w:hAnsi="Times New Roman" w:cs="Times New Roman"/>
          <w:b/>
          <w:bCs/>
          <w:szCs w:val="22"/>
        </w:rPr>
        <w:cr/>
      </w:r>
      <w:r w:rsidRPr="00C2358F">
        <w:rPr>
          <w:rFonts w:ascii="Times New Roman" w:eastAsia="Microsoft Sans Serif" w:hAnsi="Times New Roman" w:cs="Times New Roman"/>
          <w:szCs w:val="22"/>
        </w:rPr>
        <w:t>phillyspyce@gmail.com</w:t>
      </w:r>
      <w:r w:rsidRPr="00C2358F">
        <w:rPr>
          <w:rFonts w:ascii="Times New Roman" w:eastAsia="Microsoft Sans Serif" w:hAnsi="Times New Roman" w:cs="Times New Roman"/>
          <w:szCs w:val="22"/>
        </w:rPr>
        <w:cr/>
      </w:r>
    </w:p>
    <w:p w14:paraId="31CAE441" w14:textId="77777777" w:rsidR="00C2358F" w:rsidRPr="00C2358F" w:rsidRDefault="00C2358F" w:rsidP="00C2358F">
      <w:pPr>
        <w:spacing w:after="160" w:line="259" w:lineRule="auto"/>
        <w:rPr>
          <w:rFonts w:ascii="Times New Roman" w:hAnsi="Times New Roman" w:cs="Times New Roman"/>
          <w:sz w:val="20"/>
        </w:rPr>
      </w:pPr>
      <w:r w:rsidRPr="00C2358F">
        <w:rPr>
          <w:rFonts w:ascii="Times New Roman" w:eastAsia="Microsoft Sans Serif" w:hAnsi="Times New Roman" w:cs="Times New Roman"/>
          <w:szCs w:val="22"/>
        </w:rPr>
        <w:t>LAURETO FARINAS ESQUIRE</w:t>
      </w:r>
      <w:r w:rsidRPr="00C2358F">
        <w:rPr>
          <w:rFonts w:ascii="Times New Roman" w:eastAsia="Microsoft Sans Serif" w:hAnsi="Times New Roman" w:cs="Times New Roman"/>
          <w:szCs w:val="22"/>
        </w:rPr>
        <w:cr/>
        <w:t>PHILADELPHIA GAS WORKS</w:t>
      </w:r>
      <w:r w:rsidRPr="00C2358F">
        <w:rPr>
          <w:rFonts w:ascii="Times New Roman" w:eastAsia="Microsoft Sans Serif" w:hAnsi="Times New Roman" w:cs="Times New Roman"/>
          <w:szCs w:val="22"/>
        </w:rPr>
        <w:cr/>
        <w:t>4TH FLOOR</w:t>
      </w:r>
      <w:r w:rsidRPr="00C2358F">
        <w:rPr>
          <w:rFonts w:ascii="Times New Roman" w:eastAsia="Microsoft Sans Serif" w:hAnsi="Times New Roman" w:cs="Times New Roman"/>
          <w:szCs w:val="22"/>
        </w:rPr>
        <w:cr/>
        <w:t>800 W MONTGOMERY AVENUE</w:t>
      </w:r>
      <w:r w:rsidRPr="00C2358F">
        <w:rPr>
          <w:rFonts w:ascii="Times New Roman" w:eastAsia="Microsoft Sans Serif" w:hAnsi="Times New Roman" w:cs="Times New Roman"/>
          <w:szCs w:val="22"/>
        </w:rPr>
        <w:cr/>
        <w:t>PHILADELPHIA PA  19122</w:t>
      </w:r>
      <w:r w:rsidRPr="00C2358F">
        <w:rPr>
          <w:rFonts w:ascii="Times New Roman" w:eastAsia="Microsoft Sans Serif" w:hAnsi="Times New Roman" w:cs="Times New Roman"/>
          <w:szCs w:val="22"/>
        </w:rPr>
        <w:cr/>
      </w:r>
      <w:r w:rsidRPr="00C2358F">
        <w:rPr>
          <w:rFonts w:ascii="Times New Roman" w:eastAsia="Microsoft Sans Serif" w:hAnsi="Times New Roman" w:cs="Times New Roman"/>
          <w:b/>
          <w:bCs/>
          <w:szCs w:val="22"/>
        </w:rPr>
        <w:t>215.684.6982</w:t>
      </w:r>
      <w:r w:rsidRPr="00C2358F">
        <w:rPr>
          <w:rFonts w:ascii="Times New Roman" w:eastAsia="Microsoft Sans Serif" w:hAnsi="Times New Roman" w:cs="Times New Roman"/>
          <w:szCs w:val="22"/>
        </w:rPr>
        <w:cr/>
        <w:t>laureto.farinas@pgworks.com</w:t>
      </w:r>
      <w:r w:rsidRPr="00C2358F">
        <w:rPr>
          <w:rFonts w:ascii="Times New Roman" w:eastAsia="Microsoft Sans Serif" w:hAnsi="Times New Roman" w:cs="Times New Roman"/>
          <w:szCs w:val="22"/>
        </w:rPr>
        <w:cr/>
        <w:t>Accepts eService</w:t>
      </w:r>
    </w:p>
    <w:p w14:paraId="090F091C" w14:textId="6DCDB7E2" w:rsidR="008B6732" w:rsidRPr="00DD3E04" w:rsidRDefault="008B6732" w:rsidP="00C2358F">
      <w:pPr>
        <w:pStyle w:val="xmsonormal"/>
        <w:rPr>
          <w:rFonts w:ascii="Times New Roman" w:hAnsi="Times New Roman" w:cs="Times New Roman"/>
          <w:spacing w:val="-3"/>
        </w:rPr>
      </w:pPr>
    </w:p>
    <w:sectPr w:rsidR="008B6732" w:rsidRPr="00DD3E04" w:rsidSect="003E6DC6">
      <w:footerReference w:type="default" r:id="rId11"/>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07E42" w14:textId="77777777" w:rsidR="00FA77C2" w:rsidRDefault="00FA77C2" w:rsidP="00244F8F">
      <w:r>
        <w:separator/>
      </w:r>
    </w:p>
  </w:endnote>
  <w:endnote w:type="continuationSeparator" w:id="0">
    <w:p w14:paraId="7EE85A26" w14:textId="77777777" w:rsidR="00FA77C2" w:rsidRDefault="00FA77C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07784" w14:textId="77777777" w:rsidR="00FA77C2" w:rsidRDefault="00FA77C2" w:rsidP="00244F8F">
      <w:r>
        <w:separator/>
      </w:r>
    </w:p>
  </w:footnote>
  <w:footnote w:type="continuationSeparator" w:id="0">
    <w:p w14:paraId="2C634137" w14:textId="77777777" w:rsidR="00FA77C2" w:rsidRDefault="00FA77C2" w:rsidP="00244F8F">
      <w:r>
        <w:continuationSeparator/>
      </w:r>
    </w:p>
  </w:footnote>
  <w:footnote w:id="1">
    <w:p w14:paraId="4AA4ACED" w14:textId="41BCFD31"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3"/>
  </w:num>
  <w:num w:numId="2">
    <w:abstractNumId w:val="14"/>
  </w:num>
  <w:num w:numId="3">
    <w:abstractNumId w:val="11"/>
  </w:num>
  <w:num w:numId="4">
    <w:abstractNumId w:val="35"/>
  </w:num>
  <w:num w:numId="5">
    <w:abstractNumId w:val="16"/>
  </w:num>
  <w:num w:numId="6">
    <w:abstractNumId w:val="27"/>
  </w:num>
  <w:num w:numId="7">
    <w:abstractNumId w:val="3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4"/>
  </w:num>
  <w:num w:numId="21">
    <w:abstractNumId w:val="30"/>
  </w:num>
  <w:num w:numId="22">
    <w:abstractNumId w:val="13"/>
  </w:num>
  <w:num w:numId="23">
    <w:abstractNumId w:val="38"/>
  </w:num>
  <w:num w:numId="24">
    <w:abstractNumId w:val="20"/>
  </w:num>
  <w:num w:numId="25">
    <w:abstractNumId w:val="29"/>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1"/>
  </w:num>
  <w:num w:numId="30">
    <w:abstractNumId w:val="19"/>
  </w:num>
  <w:num w:numId="31">
    <w:abstractNumId w:val="25"/>
  </w:num>
  <w:num w:numId="32">
    <w:abstractNumId w:val="37"/>
  </w:num>
  <w:num w:numId="33">
    <w:abstractNumId w:val="22"/>
  </w:num>
  <w:num w:numId="34">
    <w:abstractNumId w:val="26"/>
  </w:num>
  <w:num w:numId="35">
    <w:abstractNumId w:val="18"/>
  </w:num>
  <w:num w:numId="36">
    <w:abstractNumId w:val="15"/>
  </w:num>
  <w:num w:numId="37">
    <w:abstractNumId w:val="23"/>
  </w:num>
  <w:num w:numId="38">
    <w:abstractNumId w:val="28"/>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57321"/>
    <w:rsid w:val="00064176"/>
    <w:rsid w:val="00070F9E"/>
    <w:rsid w:val="00096CB5"/>
    <w:rsid w:val="000A69B3"/>
    <w:rsid w:val="000C1579"/>
    <w:rsid w:val="000C1A32"/>
    <w:rsid w:val="000D6838"/>
    <w:rsid w:val="000E169E"/>
    <w:rsid w:val="000E244C"/>
    <w:rsid w:val="00100DED"/>
    <w:rsid w:val="00102FFB"/>
    <w:rsid w:val="00136D85"/>
    <w:rsid w:val="00157114"/>
    <w:rsid w:val="00166D3F"/>
    <w:rsid w:val="00172900"/>
    <w:rsid w:val="00174DB7"/>
    <w:rsid w:val="00187155"/>
    <w:rsid w:val="001950EA"/>
    <w:rsid w:val="001A1E4F"/>
    <w:rsid w:val="001A4041"/>
    <w:rsid w:val="001A4E19"/>
    <w:rsid w:val="001B155C"/>
    <w:rsid w:val="001C67DB"/>
    <w:rsid w:val="001E20C0"/>
    <w:rsid w:val="001E5370"/>
    <w:rsid w:val="001F152D"/>
    <w:rsid w:val="00204018"/>
    <w:rsid w:val="0021278A"/>
    <w:rsid w:val="0022324C"/>
    <w:rsid w:val="00223BA7"/>
    <w:rsid w:val="0023187E"/>
    <w:rsid w:val="00236822"/>
    <w:rsid w:val="00237895"/>
    <w:rsid w:val="00244F8F"/>
    <w:rsid w:val="00257FA8"/>
    <w:rsid w:val="002638F3"/>
    <w:rsid w:val="0028740E"/>
    <w:rsid w:val="00290B15"/>
    <w:rsid w:val="002A1542"/>
    <w:rsid w:val="002B2F20"/>
    <w:rsid w:val="0032153D"/>
    <w:rsid w:val="0032346D"/>
    <w:rsid w:val="00331863"/>
    <w:rsid w:val="00332D89"/>
    <w:rsid w:val="00336F4C"/>
    <w:rsid w:val="0034617E"/>
    <w:rsid w:val="00352467"/>
    <w:rsid w:val="00364E00"/>
    <w:rsid w:val="00394965"/>
    <w:rsid w:val="00394B4C"/>
    <w:rsid w:val="003C26DD"/>
    <w:rsid w:val="003D53E4"/>
    <w:rsid w:val="003E4DE8"/>
    <w:rsid w:val="003E6DC6"/>
    <w:rsid w:val="003F0684"/>
    <w:rsid w:val="004054B8"/>
    <w:rsid w:val="00417F7E"/>
    <w:rsid w:val="00423284"/>
    <w:rsid w:val="00497845"/>
    <w:rsid w:val="004A437F"/>
    <w:rsid w:val="004B0FC5"/>
    <w:rsid w:val="004B3AE5"/>
    <w:rsid w:val="004E1986"/>
    <w:rsid w:val="00573F58"/>
    <w:rsid w:val="00586F6D"/>
    <w:rsid w:val="005A0CF6"/>
    <w:rsid w:val="005E0459"/>
    <w:rsid w:val="005E10E9"/>
    <w:rsid w:val="005E26F7"/>
    <w:rsid w:val="00636518"/>
    <w:rsid w:val="00645252"/>
    <w:rsid w:val="00653209"/>
    <w:rsid w:val="00654737"/>
    <w:rsid w:val="00663476"/>
    <w:rsid w:val="006706DB"/>
    <w:rsid w:val="006C483E"/>
    <w:rsid w:val="006D3D74"/>
    <w:rsid w:val="006D4620"/>
    <w:rsid w:val="006E30B2"/>
    <w:rsid w:val="006E6368"/>
    <w:rsid w:val="006F400C"/>
    <w:rsid w:val="00704042"/>
    <w:rsid w:val="0070517D"/>
    <w:rsid w:val="00713A30"/>
    <w:rsid w:val="00723367"/>
    <w:rsid w:val="00724ACB"/>
    <w:rsid w:val="0075227A"/>
    <w:rsid w:val="0077585C"/>
    <w:rsid w:val="00777389"/>
    <w:rsid w:val="0078007D"/>
    <w:rsid w:val="007A4C3A"/>
    <w:rsid w:val="007B4E63"/>
    <w:rsid w:val="00821B31"/>
    <w:rsid w:val="0083569A"/>
    <w:rsid w:val="00855059"/>
    <w:rsid w:val="00864317"/>
    <w:rsid w:val="008749E6"/>
    <w:rsid w:val="008B6732"/>
    <w:rsid w:val="008C5B3E"/>
    <w:rsid w:val="008D3A01"/>
    <w:rsid w:val="008D6670"/>
    <w:rsid w:val="008E3282"/>
    <w:rsid w:val="009136C1"/>
    <w:rsid w:val="00913A7F"/>
    <w:rsid w:val="00921971"/>
    <w:rsid w:val="0093655A"/>
    <w:rsid w:val="00950645"/>
    <w:rsid w:val="0098348C"/>
    <w:rsid w:val="00A02578"/>
    <w:rsid w:val="00A04C95"/>
    <w:rsid w:val="00A15339"/>
    <w:rsid w:val="00A163D3"/>
    <w:rsid w:val="00A17DF6"/>
    <w:rsid w:val="00A25E93"/>
    <w:rsid w:val="00A368C3"/>
    <w:rsid w:val="00A36F1D"/>
    <w:rsid w:val="00A40888"/>
    <w:rsid w:val="00A416D1"/>
    <w:rsid w:val="00A50967"/>
    <w:rsid w:val="00A67878"/>
    <w:rsid w:val="00A812FD"/>
    <w:rsid w:val="00A9204E"/>
    <w:rsid w:val="00A974AF"/>
    <w:rsid w:val="00AB3B9B"/>
    <w:rsid w:val="00AB3FFC"/>
    <w:rsid w:val="00AD04F2"/>
    <w:rsid w:val="00AE0BDE"/>
    <w:rsid w:val="00AF4A2A"/>
    <w:rsid w:val="00B15498"/>
    <w:rsid w:val="00B165DA"/>
    <w:rsid w:val="00B21DAC"/>
    <w:rsid w:val="00B24F23"/>
    <w:rsid w:val="00B372AC"/>
    <w:rsid w:val="00B5347E"/>
    <w:rsid w:val="00B67E39"/>
    <w:rsid w:val="00B72F1F"/>
    <w:rsid w:val="00B829AC"/>
    <w:rsid w:val="00B8412E"/>
    <w:rsid w:val="00BC3ED5"/>
    <w:rsid w:val="00BD0E6D"/>
    <w:rsid w:val="00BF323B"/>
    <w:rsid w:val="00BF7CEE"/>
    <w:rsid w:val="00C16DC1"/>
    <w:rsid w:val="00C175C7"/>
    <w:rsid w:val="00C2358F"/>
    <w:rsid w:val="00C25146"/>
    <w:rsid w:val="00C60937"/>
    <w:rsid w:val="00C6377F"/>
    <w:rsid w:val="00C66B8C"/>
    <w:rsid w:val="00C745AB"/>
    <w:rsid w:val="00CA3B10"/>
    <w:rsid w:val="00CC77BE"/>
    <w:rsid w:val="00CD3F67"/>
    <w:rsid w:val="00CE7E2C"/>
    <w:rsid w:val="00CF06C4"/>
    <w:rsid w:val="00CF1D2B"/>
    <w:rsid w:val="00D22E3F"/>
    <w:rsid w:val="00D322E3"/>
    <w:rsid w:val="00D5283A"/>
    <w:rsid w:val="00D67AA8"/>
    <w:rsid w:val="00D70320"/>
    <w:rsid w:val="00D833F3"/>
    <w:rsid w:val="00DA542B"/>
    <w:rsid w:val="00DB3AE3"/>
    <w:rsid w:val="00DB3BF4"/>
    <w:rsid w:val="00DC347B"/>
    <w:rsid w:val="00DD3E04"/>
    <w:rsid w:val="00DD5640"/>
    <w:rsid w:val="00DF6444"/>
    <w:rsid w:val="00E20B50"/>
    <w:rsid w:val="00E30DF9"/>
    <w:rsid w:val="00E3157A"/>
    <w:rsid w:val="00E42CDD"/>
    <w:rsid w:val="00E43791"/>
    <w:rsid w:val="00E5422C"/>
    <w:rsid w:val="00E54984"/>
    <w:rsid w:val="00E65574"/>
    <w:rsid w:val="00E8563B"/>
    <w:rsid w:val="00EC74A1"/>
    <w:rsid w:val="00ED672F"/>
    <w:rsid w:val="00ED6C45"/>
    <w:rsid w:val="00EE2AA5"/>
    <w:rsid w:val="00EF40F4"/>
    <w:rsid w:val="00F00719"/>
    <w:rsid w:val="00F0161B"/>
    <w:rsid w:val="00F14BEB"/>
    <w:rsid w:val="00F527E9"/>
    <w:rsid w:val="00F774A0"/>
    <w:rsid w:val="00F779FB"/>
    <w:rsid w:val="00FA77C2"/>
    <w:rsid w:val="00FB19CC"/>
    <w:rsid w:val="00FB1FCF"/>
    <w:rsid w:val="00FC3314"/>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4</TotalTime>
  <Pages>7</Pages>
  <Words>1407</Words>
  <Characters>8024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6</cp:revision>
  <cp:lastPrinted>2019-04-16T17:52:00Z</cp:lastPrinted>
  <dcterms:created xsi:type="dcterms:W3CDTF">2021-07-21T19:27:00Z</dcterms:created>
  <dcterms:modified xsi:type="dcterms:W3CDTF">2021-07-21T19:30:00Z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