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E9E5E7E" w:rsidR="00CF1D2B" w:rsidRPr="007A4C3A" w:rsidRDefault="0073675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Joan Preston</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78007D">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2FB8F4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8007D">
        <w:rPr>
          <w:rFonts w:ascii="Times New Roman" w:hAnsi="Times New Roman" w:cs="Times New Roman"/>
          <w:spacing w:val="-3"/>
        </w:rPr>
        <w:t>C-2021-30</w:t>
      </w:r>
      <w:r w:rsidR="00736758">
        <w:rPr>
          <w:rFonts w:ascii="Times New Roman" w:hAnsi="Times New Roman" w:cs="Times New Roman"/>
          <w:spacing w:val="-3"/>
        </w:rPr>
        <w:t>26591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D9DC62C"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36758">
        <w:rPr>
          <w:rFonts w:ascii="Times New Roman" w:hAnsi="Times New Roman" w:cs="Times New Roman"/>
          <w:spacing w:val="-3"/>
        </w:rPr>
        <w:t>hiladelphia Gas Works</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B08C1BD"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736758">
        <w:rPr>
          <w:rFonts w:ascii="Times New Roman" w:hAnsi="Times New Roman" w:cs="Times New Roman"/>
        </w:rPr>
        <w:t xml:space="preserve"> 27</w:t>
      </w:r>
      <w:r w:rsidR="00AE0BDE" w:rsidRPr="00AE0BDE">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CE7E2C">
        <w:rPr>
          <w:rFonts w:ascii="Times New Roman" w:hAnsi="Times New Roman" w:cs="Times New Roman"/>
          <w:u w:val="single"/>
        </w:rPr>
        <w:t>Ju</w:t>
      </w:r>
      <w:r w:rsidR="00736758">
        <w:rPr>
          <w:rFonts w:ascii="Times New Roman" w:hAnsi="Times New Roman" w:cs="Times New Roman"/>
          <w:u w:val="single"/>
        </w:rPr>
        <w:t>ly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C5AD6D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sidR="00F952E2">
        <w:rPr>
          <w:rFonts w:ascii="Times New Roman" w:hAnsi="Times New Roman" w:cs="Times New Roman"/>
        </w:rPr>
        <w:tab/>
        <w:t>Wednesday, September</w:t>
      </w:r>
      <w:r w:rsidR="00CE7E2C">
        <w:rPr>
          <w:rFonts w:ascii="Times New Roman" w:hAnsi="Times New Roman" w:cs="Times New Roman"/>
        </w:rPr>
        <w:t xml:space="preserve"> </w:t>
      </w:r>
      <w:r w:rsidR="00AE0BDE">
        <w:rPr>
          <w:rFonts w:ascii="Times New Roman" w:hAnsi="Times New Roman" w:cs="Times New Roman"/>
        </w:rPr>
        <w:t>1</w:t>
      </w:r>
      <w:r w:rsidR="007A4C3A" w:rsidRPr="00A368C3">
        <w:rPr>
          <w:rFonts w:ascii="Times New Roman" w:hAnsi="Times New Roman" w:cs="Times New Roman"/>
        </w:rPr>
        <w:t>,</w:t>
      </w:r>
      <w:r w:rsidR="00E54984">
        <w:rPr>
          <w:rFonts w:ascii="Times New Roman" w:hAnsi="Times New Roman" w:cs="Times New Roman"/>
        </w:rPr>
        <w:t xml:space="preserve"> </w:t>
      </w:r>
      <w:proofErr w:type="gramStart"/>
      <w:r w:rsidR="00E54984">
        <w:rPr>
          <w:rFonts w:ascii="Times New Roman" w:hAnsi="Times New Roman" w:cs="Times New Roman"/>
        </w:rPr>
        <w:t>2021</w:t>
      </w:r>
      <w:proofErr w:type="gramEnd"/>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0A07B1D" w:rsidR="008D6670" w:rsidRPr="002D1426" w:rsidRDefault="008D6670" w:rsidP="008D6670">
      <w:pPr>
        <w:pStyle w:val="NoSpacing"/>
        <w:rPr>
          <w:szCs w:val="24"/>
        </w:rPr>
      </w:pPr>
      <w:r w:rsidRPr="002D1426">
        <w:rPr>
          <w:szCs w:val="24"/>
        </w:rPr>
        <w:t>Date:</w:t>
      </w:r>
      <w:r w:rsidRPr="002D1426">
        <w:rPr>
          <w:szCs w:val="24"/>
        </w:rPr>
        <w:tab/>
      </w:r>
      <w:r w:rsidR="00CE7E2C">
        <w:rPr>
          <w:szCs w:val="24"/>
          <w:u w:val="single"/>
        </w:rPr>
        <w:t>Ju</w:t>
      </w:r>
      <w:r w:rsidR="00F952E2">
        <w:rPr>
          <w:szCs w:val="24"/>
          <w:u w:val="single"/>
        </w:rPr>
        <w:t>ly 27</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97D1425" w14:textId="77777777" w:rsidR="00F952E2" w:rsidRPr="00F952E2" w:rsidRDefault="00F952E2" w:rsidP="00F952E2">
      <w:pPr>
        <w:rPr>
          <w:rFonts w:ascii="Times New Roman" w:hAnsi="Times New Roman" w:cs="Times New Roman"/>
          <w:b/>
          <w:bCs/>
          <w:u w:val="single"/>
        </w:rPr>
      </w:pPr>
      <w:r w:rsidRPr="00F952E2">
        <w:rPr>
          <w:rFonts w:ascii="Times New Roman" w:hAnsi="Times New Roman" w:cs="Times New Roman"/>
          <w:b/>
          <w:bCs/>
          <w:u w:val="single"/>
        </w:rPr>
        <w:lastRenderedPageBreak/>
        <w:t>C-2021-</w:t>
      </w:r>
      <w:proofErr w:type="gramStart"/>
      <w:r w:rsidRPr="00F952E2">
        <w:rPr>
          <w:rFonts w:ascii="Times New Roman" w:hAnsi="Times New Roman" w:cs="Times New Roman"/>
          <w:b/>
          <w:bCs/>
          <w:u w:val="single"/>
        </w:rPr>
        <w:t>3026591  JOAN</w:t>
      </w:r>
      <w:proofErr w:type="gramEnd"/>
      <w:r w:rsidRPr="00F952E2">
        <w:rPr>
          <w:rFonts w:ascii="Times New Roman" w:hAnsi="Times New Roman" w:cs="Times New Roman"/>
          <w:b/>
          <w:bCs/>
          <w:u w:val="single"/>
        </w:rPr>
        <w:t xml:space="preserve"> PRESTON v. PHILADELPHIA GAS WORKS</w:t>
      </w:r>
    </w:p>
    <w:p w14:paraId="0E7AB379" w14:textId="77777777" w:rsidR="00F952E2" w:rsidRPr="00F952E2" w:rsidRDefault="00F952E2" w:rsidP="00F952E2">
      <w:pPr>
        <w:rPr>
          <w:rFonts w:ascii="Times New Roman" w:hAnsi="Times New Roman" w:cs="Times New Roman"/>
          <w:b/>
          <w:bCs/>
          <w:u w:val="single"/>
        </w:rPr>
      </w:pPr>
    </w:p>
    <w:p w14:paraId="1443EF3E"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JOAN PRESTON</w:t>
      </w:r>
    </w:p>
    <w:p w14:paraId="0D3DDF8A"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PO BOX 113</w:t>
      </w:r>
    </w:p>
    <w:p w14:paraId="19B56596"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CHELTENHAM PA 19012</w:t>
      </w:r>
    </w:p>
    <w:p w14:paraId="5F06E4A9"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DIVINECHANGE1@AOL.COM</w:t>
      </w:r>
    </w:p>
    <w:p w14:paraId="267F17F0" w14:textId="77777777" w:rsidR="00F952E2" w:rsidRPr="00F952E2" w:rsidRDefault="00F952E2" w:rsidP="00F952E2">
      <w:pPr>
        <w:rPr>
          <w:rFonts w:ascii="Times New Roman" w:hAnsi="Times New Roman" w:cs="Times New Roman"/>
        </w:rPr>
      </w:pPr>
    </w:p>
    <w:p w14:paraId="74C62548"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LAURETO FARINAS</w:t>
      </w:r>
    </w:p>
    <w:p w14:paraId="709125DA"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4TH FL</w:t>
      </w:r>
    </w:p>
    <w:p w14:paraId="0B660F37"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800 W MONTGOMERY AVE</w:t>
      </w:r>
    </w:p>
    <w:p w14:paraId="65625D90"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PHILADELPHIA PA 19122</w:t>
      </w:r>
    </w:p>
    <w:p w14:paraId="09AC3A14" w14:textId="77777777" w:rsidR="00F952E2" w:rsidRPr="00F952E2" w:rsidRDefault="00F952E2" w:rsidP="00F952E2">
      <w:pPr>
        <w:rPr>
          <w:rFonts w:ascii="Times New Roman" w:hAnsi="Times New Roman" w:cs="Times New Roman"/>
          <w:b/>
          <w:bCs/>
        </w:rPr>
      </w:pPr>
      <w:r w:rsidRPr="00F952E2">
        <w:rPr>
          <w:rFonts w:ascii="Times New Roman" w:hAnsi="Times New Roman" w:cs="Times New Roman"/>
          <w:b/>
          <w:bCs/>
        </w:rPr>
        <w:t>215.684.6982</w:t>
      </w:r>
    </w:p>
    <w:p w14:paraId="2F3CBFCC"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LAURETO.FARINAS@PGWORKS.COM</w:t>
      </w:r>
    </w:p>
    <w:p w14:paraId="4896C73B" w14:textId="77777777" w:rsidR="00F952E2" w:rsidRPr="00F952E2" w:rsidRDefault="00F952E2" w:rsidP="00F952E2">
      <w:pPr>
        <w:rPr>
          <w:rFonts w:ascii="Times New Roman" w:hAnsi="Times New Roman" w:cs="Times New Roman"/>
        </w:rPr>
      </w:pPr>
      <w:r w:rsidRPr="00F952E2">
        <w:rPr>
          <w:rFonts w:ascii="Times New Roman" w:hAnsi="Times New Roman" w:cs="Times New Roman"/>
        </w:rPr>
        <w:t>Accepts eService</w:t>
      </w:r>
    </w:p>
    <w:p w14:paraId="090F091C" w14:textId="6DCDB7E2" w:rsidR="008B6732" w:rsidRPr="00F952E2" w:rsidRDefault="008B6732" w:rsidP="00F952E2">
      <w:pPr>
        <w:rPr>
          <w:rFonts w:ascii="Times New Roman" w:hAnsi="Times New Roman" w:cs="Times New Roman"/>
          <w:spacing w:val="-3"/>
        </w:rPr>
      </w:pPr>
    </w:p>
    <w:sectPr w:rsidR="008B6732" w:rsidRPr="00F952E2"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EA408" w14:textId="77777777" w:rsidR="0054504D" w:rsidRDefault="0054504D" w:rsidP="00244F8F">
      <w:r>
        <w:separator/>
      </w:r>
    </w:p>
  </w:endnote>
  <w:endnote w:type="continuationSeparator" w:id="0">
    <w:p w14:paraId="2FD24A7B" w14:textId="77777777" w:rsidR="0054504D" w:rsidRDefault="0054504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9A1A" w14:textId="77777777" w:rsidR="0054504D" w:rsidRDefault="0054504D" w:rsidP="00244F8F">
      <w:r>
        <w:separator/>
      </w:r>
    </w:p>
  </w:footnote>
  <w:footnote w:type="continuationSeparator" w:id="0">
    <w:p w14:paraId="364791F7" w14:textId="77777777" w:rsidR="0054504D" w:rsidRDefault="0054504D"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B2F20"/>
    <w:rsid w:val="0032153D"/>
    <w:rsid w:val="0032346D"/>
    <w:rsid w:val="00331863"/>
    <w:rsid w:val="00332D89"/>
    <w:rsid w:val="00336F4C"/>
    <w:rsid w:val="0034617E"/>
    <w:rsid w:val="00352467"/>
    <w:rsid w:val="00364E00"/>
    <w:rsid w:val="00394965"/>
    <w:rsid w:val="00394B4C"/>
    <w:rsid w:val="003C26DD"/>
    <w:rsid w:val="003D53E4"/>
    <w:rsid w:val="003E4DE8"/>
    <w:rsid w:val="003E6DC6"/>
    <w:rsid w:val="003F0684"/>
    <w:rsid w:val="004054B8"/>
    <w:rsid w:val="00417F7E"/>
    <w:rsid w:val="00423284"/>
    <w:rsid w:val="00497845"/>
    <w:rsid w:val="004A437F"/>
    <w:rsid w:val="004B0FC5"/>
    <w:rsid w:val="004B3AE5"/>
    <w:rsid w:val="004E1986"/>
    <w:rsid w:val="0054504D"/>
    <w:rsid w:val="00573F58"/>
    <w:rsid w:val="00586F6D"/>
    <w:rsid w:val="005A0CF6"/>
    <w:rsid w:val="005E0459"/>
    <w:rsid w:val="005E10E9"/>
    <w:rsid w:val="005E26F7"/>
    <w:rsid w:val="00636518"/>
    <w:rsid w:val="00645252"/>
    <w:rsid w:val="00653209"/>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36758"/>
    <w:rsid w:val="0075227A"/>
    <w:rsid w:val="0077585C"/>
    <w:rsid w:val="00777389"/>
    <w:rsid w:val="0078007D"/>
    <w:rsid w:val="007A4C3A"/>
    <w:rsid w:val="007B4E63"/>
    <w:rsid w:val="00821B31"/>
    <w:rsid w:val="0083569A"/>
    <w:rsid w:val="00855059"/>
    <w:rsid w:val="00864317"/>
    <w:rsid w:val="008749E6"/>
    <w:rsid w:val="008B6732"/>
    <w:rsid w:val="008D3A01"/>
    <w:rsid w:val="008D6670"/>
    <w:rsid w:val="008E3282"/>
    <w:rsid w:val="009136C1"/>
    <w:rsid w:val="00921971"/>
    <w:rsid w:val="0093655A"/>
    <w:rsid w:val="00950645"/>
    <w:rsid w:val="0098348C"/>
    <w:rsid w:val="00A02578"/>
    <w:rsid w:val="00A04C95"/>
    <w:rsid w:val="00A25E93"/>
    <w:rsid w:val="00A368C3"/>
    <w:rsid w:val="00A36F1D"/>
    <w:rsid w:val="00A40888"/>
    <w:rsid w:val="00A416D1"/>
    <w:rsid w:val="00A67878"/>
    <w:rsid w:val="00A812FD"/>
    <w:rsid w:val="00A9204E"/>
    <w:rsid w:val="00A974AF"/>
    <w:rsid w:val="00AB3B9B"/>
    <w:rsid w:val="00AB3FFC"/>
    <w:rsid w:val="00AD04F2"/>
    <w:rsid w:val="00AE0BDE"/>
    <w:rsid w:val="00AF4A2A"/>
    <w:rsid w:val="00B15498"/>
    <w:rsid w:val="00B165DA"/>
    <w:rsid w:val="00B21DAC"/>
    <w:rsid w:val="00B24F23"/>
    <w:rsid w:val="00B372AC"/>
    <w:rsid w:val="00B5347E"/>
    <w:rsid w:val="00B67E39"/>
    <w:rsid w:val="00B72F1F"/>
    <w:rsid w:val="00B829AC"/>
    <w:rsid w:val="00B8412E"/>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5640"/>
    <w:rsid w:val="00DF6444"/>
    <w:rsid w:val="00E20B50"/>
    <w:rsid w:val="00E30DF9"/>
    <w:rsid w:val="00E3157A"/>
    <w:rsid w:val="00E42CDD"/>
    <w:rsid w:val="00E43791"/>
    <w:rsid w:val="00E5422C"/>
    <w:rsid w:val="00E54984"/>
    <w:rsid w:val="00E65574"/>
    <w:rsid w:val="00E8563B"/>
    <w:rsid w:val="00EC74A1"/>
    <w:rsid w:val="00ED672F"/>
    <w:rsid w:val="00ED6C45"/>
    <w:rsid w:val="00EE2AA5"/>
    <w:rsid w:val="00EF40F4"/>
    <w:rsid w:val="00F00719"/>
    <w:rsid w:val="00F0161B"/>
    <w:rsid w:val="00F14BEB"/>
    <w:rsid w:val="00F527E9"/>
    <w:rsid w:val="00F774A0"/>
    <w:rsid w:val="00F779FB"/>
    <w:rsid w:val="00F952E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2021-07-27T16:26:00Z</dcterms:created>
  <dcterms:modified xsi:type="dcterms:W3CDTF">2021-07-27T16:28:00Z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