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B908021" w14:textId="77777777" w:rsidR="008C2193" w:rsidRDefault="008C2193" w:rsidP="00CF1D2B">
      <w:pPr>
        <w:tabs>
          <w:tab w:val="left" w:pos="-720"/>
        </w:tabs>
        <w:suppressAutoHyphens/>
        <w:jc w:val="both"/>
        <w:rPr>
          <w:rFonts w:ascii="Times New Roman" w:hAnsi="Times New Roman" w:cs="Times New Roman"/>
          <w:spacing w:val="-3"/>
        </w:rPr>
      </w:pPr>
    </w:p>
    <w:p w14:paraId="3BCB2066" w14:textId="06B1281B" w:rsidR="00657CAF" w:rsidRDefault="004A535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Arthur Daly</w:t>
      </w:r>
      <w:r>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90CD4">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CB2C9A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57CAF">
        <w:rPr>
          <w:rFonts w:ascii="Times New Roman" w:hAnsi="Times New Roman" w:cs="Times New Roman"/>
          <w:spacing w:val="-3"/>
        </w:rPr>
        <w:tab/>
        <w:t>:</w:t>
      </w:r>
      <w:r w:rsidR="00657CAF">
        <w:rPr>
          <w:rFonts w:ascii="Times New Roman" w:hAnsi="Times New Roman" w:cs="Times New Roman"/>
          <w:spacing w:val="-3"/>
        </w:rPr>
        <w:tab/>
      </w:r>
      <w:r w:rsidR="00301E0B">
        <w:rPr>
          <w:rFonts w:ascii="Times New Roman" w:hAnsi="Times New Roman" w:cs="Times New Roman"/>
          <w:spacing w:val="-3"/>
        </w:rPr>
        <w:tab/>
      </w:r>
      <w:r w:rsidR="008405E9">
        <w:rPr>
          <w:rFonts w:ascii="Times New Roman" w:hAnsi="Times New Roman" w:cs="Times New Roman"/>
          <w:spacing w:val="-3"/>
        </w:rPr>
        <w:t>C-202</w:t>
      </w:r>
      <w:r w:rsidR="004A5352">
        <w:rPr>
          <w:rFonts w:ascii="Times New Roman" w:hAnsi="Times New Roman" w:cs="Times New Roman"/>
          <w:spacing w:val="-3"/>
        </w:rPr>
        <w:t>1-3026685</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070B89D"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8C2193">
        <w:rPr>
          <w:rFonts w:ascii="Times New Roman" w:hAnsi="Times New Roman" w:cs="Times New Roman"/>
          <w:spacing w:val="-3"/>
        </w:rPr>
        <w:t>ECO Energy Company</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9E4D42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1292B">
        <w:rPr>
          <w:rFonts w:ascii="Times New Roman" w:hAnsi="Times New Roman" w:cs="Times New Roman"/>
        </w:rPr>
        <w:t>2</w:t>
      </w:r>
      <w:r w:rsidR="004A5352">
        <w:rPr>
          <w:rFonts w:ascii="Times New Roman" w:hAnsi="Times New Roman" w:cs="Times New Roman"/>
        </w:rPr>
        <w:t>7</w:t>
      </w:r>
      <w:r w:rsidR="004A5352" w:rsidRPr="004A5352">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proofErr w:type="gramStart"/>
      <w:r w:rsidR="00820703">
        <w:rPr>
          <w:rFonts w:ascii="Times New Roman" w:hAnsi="Times New Roman" w:cs="Times New Roman"/>
          <w:u w:val="single"/>
        </w:rPr>
        <w:t>Ju</w:t>
      </w:r>
      <w:r w:rsidR="004A34D8">
        <w:rPr>
          <w:rFonts w:ascii="Times New Roman" w:hAnsi="Times New Roman" w:cs="Times New Roman"/>
          <w:u w:val="single"/>
        </w:rPr>
        <w:t>ly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131EC0D" w:rsidR="007A4C3A" w:rsidRPr="00016778" w:rsidRDefault="00A368C3" w:rsidP="00A368C3">
      <w:pPr>
        <w:tabs>
          <w:tab w:val="left" w:pos="720"/>
        </w:tabs>
        <w:rPr>
          <w:rFonts w:ascii="Times New Roman" w:hAnsi="Times New Roman" w:cs="Times New Roman"/>
          <w:bCs/>
        </w:rPr>
      </w:pPr>
      <w:r>
        <w:rPr>
          <w:rFonts w:ascii="Times New Roman" w:hAnsi="Times New Roman" w:cs="Times New Roman"/>
        </w:rPr>
        <w:tab/>
      </w:r>
      <w:r>
        <w:rPr>
          <w:rFonts w:ascii="Times New Roman" w:hAnsi="Times New Roman" w:cs="Times New Roman"/>
        </w:rPr>
        <w:tab/>
      </w:r>
      <w:r w:rsidR="004A5352">
        <w:rPr>
          <w:rFonts w:ascii="Times New Roman" w:hAnsi="Times New Roman" w:cs="Times New Roman"/>
        </w:rPr>
        <w:t>Tues</w:t>
      </w:r>
      <w:r w:rsidR="006B2A8A">
        <w:rPr>
          <w:rFonts w:ascii="Times New Roman" w:hAnsi="Times New Roman" w:cs="Times New Roman"/>
        </w:rPr>
        <w:t>day</w:t>
      </w:r>
      <w:r w:rsidR="00820703">
        <w:rPr>
          <w:rFonts w:ascii="Times New Roman" w:hAnsi="Times New Roman" w:cs="Times New Roman"/>
        </w:rPr>
        <w:t>,</w:t>
      </w:r>
      <w:r w:rsidR="006B2A8A">
        <w:rPr>
          <w:rFonts w:ascii="Times New Roman" w:hAnsi="Times New Roman" w:cs="Times New Roman"/>
        </w:rPr>
        <w:t xml:space="preserve"> </w:t>
      </w:r>
      <w:r w:rsidR="004A5352">
        <w:rPr>
          <w:rFonts w:ascii="Times New Roman" w:hAnsi="Times New Roman" w:cs="Times New Roman"/>
        </w:rPr>
        <w:t>October 12</w:t>
      </w:r>
      <w:r w:rsidR="006B2A8A">
        <w:rPr>
          <w:rFonts w:ascii="Times New Roman" w:hAnsi="Times New Roman" w:cs="Times New Roman"/>
        </w:rPr>
        <w:t>,</w:t>
      </w:r>
      <w:r w:rsidR="00820703">
        <w:rPr>
          <w:rFonts w:ascii="Times New Roman" w:hAnsi="Times New Roman" w:cs="Times New Roman"/>
        </w:rPr>
        <w:t xml:space="preserve"> 2021</w:t>
      </w:r>
      <w:r w:rsidR="0097055D">
        <w:rPr>
          <w:rFonts w:ascii="Times New Roman" w:hAnsi="Times New Roman" w:cs="Times New Roman"/>
        </w:rPr>
        <w:t>,</w:t>
      </w:r>
      <w:r w:rsidR="00820703">
        <w:rPr>
          <w:rFonts w:ascii="Times New Roman" w:hAnsi="Times New Roman" w:cs="Times New Roman"/>
        </w:rPr>
        <w:t xml:space="preserve"> </w:t>
      </w:r>
      <w:r w:rsidR="007A4C3A" w:rsidRPr="00A368C3">
        <w:rPr>
          <w:rFonts w:ascii="Times New Roman" w:hAnsi="Times New Roman" w:cs="Times New Roman"/>
        </w:rPr>
        <w:t xml:space="preserve">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50C70AE" w:rsidR="008D6670" w:rsidRPr="002D1426" w:rsidRDefault="008D6670" w:rsidP="008D6670">
      <w:pPr>
        <w:pStyle w:val="NoSpacing"/>
        <w:rPr>
          <w:szCs w:val="24"/>
        </w:rPr>
      </w:pPr>
      <w:r w:rsidRPr="002D1426">
        <w:rPr>
          <w:szCs w:val="24"/>
        </w:rPr>
        <w:t>Date:</w:t>
      </w:r>
      <w:r w:rsidRPr="002D1426">
        <w:rPr>
          <w:szCs w:val="24"/>
        </w:rPr>
        <w:tab/>
      </w:r>
      <w:r w:rsidR="005B0C9D">
        <w:rPr>
          <w:szCs w:val="24"/>
          <w:u w:val="single"/>
        </w:rPr>
        <w:t>Ju</w:t>
      </w:r>
      <w:r w:rsidR="005B0613">
        <w:rPr>
          <w:szCs w:val="24"/>
          <w:u w:val="single"/>
        </w:rPr>
        <w:t xml:space="preserve">ly </w:t>
      </w:r>
      <w:r w:rsidR="0081292B">
        <w:rPr>
          <w:szCs w:val="24"/>
          <w:u w:val="single"/>
        </w:rPr>
        <w:t>2</w:t>
      </w:r>
      <w:r w:rsidR="00870C3C">
        <w:rPr>
          <w:szCs w:val="24"/>
          <w:u w:val="single"/>
        </w:rPr>
        <w:t>7</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55B3AD7C"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5B0C9D">
        <w:rPr>
          <w:szCs w:val="24"/>
        </w:rPr>
        <w:t>Darlene Heep</w:t>
      </w:r>
    </w:p>
    <w:p w14:paraId="1E6A2C3B" w14:textId="5C50598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B938F82" w14:textId="77777777" w:rsidR="00857E80" w:rsidRPr="00857E80" w:rsidRDefault="00857E80" w:rsidP="00857E80">
      <w:pPr>
        <w:rPr>
          <w:rFonts w:ascii="Times New Roman" w:eastAsia="Microsoft Sans Serif" w:hAnsi="Times New Roman" w:cs="Times New Roman"/>
          <w:b/>
          <w:u w:val="single"/>
        </w:rPr>
      </w:pPr>
      <w:r w:rsidRPr="00857E80">
        <w:rPr>
          <w:rFonts w:ascii="Times New Roman" w:eastAsia="Microsoft Sans Serif" w:hAnsi="Times New Roman" w:cs="Times New Roman"/>
          <w:b/>
          <w:u w:val="single"/>
        </w:rPr>
        <w:lastRenderedPageBreak/>
        <w:t>C-2021-3026685 - ARTHUR DALY v. PECO ENERGY COMPANY</w:t>
      </w:r>
    </w:p>
    <w:p w14:paraId="26F539E8" w14:textId="77777777" w:rsidR="00857E80" w:rsidRPr="00857E80" w:rsidRDefault="00857E80" w:rsidP="00857E80">
      <w:pPr>
        <w:rPr>
          <w:rFonts w:ascii="Times New Roman" w:eastAsia="Microsoft Sans Serif" w:hAnsi="Times New Roman" w:cs="Times New Roman"/>
          <w:bCs/>
          <w:u w:val="single"/>
        </w:rPr>
      </w:pPr>
    </w:p>
    <w:p w14:paraId="28BB3E4B" w14:textId="77777777" w:rsidR="00857E80" w:rsidRPr="00857E80" w:rsidRDefault="00857E80" w:rsidP="00857E80">
      <w:pPr>
        <w:rPr>
          <w:rFonts w:ascii="Times New Roman" w:eastAsia="Microsoft Sans Serif" w:hAnsi="Times New Roman" w:cs="Times New Roman"/>
        </w:rPr>
      </w:pPr>
      <w:r w:rsidRPr="00857E80">
        <w:rPr>
          <w:rFonts w:ascii="Times New Roman" w:eastAsia="Microsoft Sans Serif" w:hAnsi="Times New Roman" w:cs="Times New Roman"/>
          <w:bCs/>
          <w:u w:val="single"/>
        </w:rPr>
        <w:cr/>
      </w:r>
      <w:r w:rsidRPr="00857E80">
        <w:rPr>
          <w:rFonts w:ascii="Times New Roman" w:eastAsia="Microsoft Sans Serif" w:hAnsi="Times New Roman" w:cs="Times New Roman"/>
        </w:rPr>
        <w:t xml:space="preserve">ARTHUR DALY </w:t>
      </w:r>
      <w:r w:rsidRPr="00857E80">
        <w:rPr>
          <w:rFonts w:ascii="Times New Roman" w:eastAsia="Microsoft Sans Serif" w:hAnsi="Times New Roman" w:cs="Times New Roman"/>
        </w:rPr>
        <w:cr/>
        <w:t>PUB LTG</w:t>
      </w:r>
      <w:r w:rsidRPr="00857E80">
        <w:rPr>
          <w:rFonts w:ascii="Times New Roman" w:eastAsia="Microsoft Sans Serif" w:hAnsi="Times New Roman" w:cs="Times New Roman"/>
        </w:rPr>
        <w:cr/>
        <w:t>225 CATHARINE ST</w:t>
      </w:r>
      <w:r w:rsidRPr="00857E80">
        <w:rPr>
          <w:rFonts w:ascii="Times New Roman" w:eastAsia="Microsoft Sans Serif" w:hAnsi="Times New Roman" w:cs="Times New Roman"/>
        </w:rPr>
        <w:cr/>
        <w:t>PHILADELPHIA PA  19147</w:t>
      </w:r>
      <w:r w:rsidRPr="00857E80">
        <w:rPr>
          <w:rFonts w:ascii="Times New Roman" w:eastAsia="Microsoft Sans Serif" w:hAnsi="Times New Roman" w:cs="Times New Roman"/>
        </w:rPr>
        <w:cr/>
      </w:r>
      <w:r w:rsidRPr="00857E80">
        <w:rPr>
          <w:rFonts w:ascii="Times New Roman" w:eastAsia="Microsoft Sans Serif" w:hAnsi="Times New Roman" w:cs="Times New Roman"/>
          <w:b/>
          <w:bCs/>
        </w:rPr>
        <w:t>267.2511926</w:t>
      </w:r>
      <w:r w:rsidRPr="00857E80">
        <w:rPr>
          <w:rFonts w:ascii="Times New Roman" w:eastAsia="Microsoft Sans Serif" w:hAnsi="Times New Roman" w:cs="Times New Roman"/>
          <w:b/>
          <w:bCs/>
        </w:rPr>
        <w:cr/>
      </w:r>
      <w:hyperlink r:id="rId11" w:history="1">
        <w:r w:rsidRPr="00857E80">
          <w:rPr>
            <w:rStyle w:val="Hyperlink"/>
            <w:rFonts w:ascii="Times New Roman" w:eastAsia="Microsoft Sans Serif" w:hAnsi="Times New Roman" w:cs="Times New Roman"/>
          </w:rPr>
          <w:t>aterrydaly1@gmail.com</w:t>
        </w:r>
      </w:hyperlink>
      <w:r w:rsidRPr="00857E80">
        <w:rPr>
          <w:rFonts w:ascii="Times New Roman" w:eastAsia="Microsoft Sans Serif" w:hAnsi="Times New Roman" w:cs="Times New Roman"/>
        </w:rPr>
        <w:br/>
        <w:t>Accepts eService</w:t>
      </w:r>
      <w:r w:rsidRPr="00857E80">
        <w:rPr>
          <w:rFonts w:ascii="Times New Roman" w:eastAsia="Microsoft Sans Serif" w:hAnsi="Times New Roman" w:cs="Times New Roman"/>
        </w:rPr>
        <w:cr/>
      </w:r>
      <w:r w:rsidRPr="00857E80">
        <w:rPr>
          <w:rFonts w:ascii="Times New Roman" w:eastAsia="Microsoft Sans Serif" w:hAnsi="Times New Roman" w:cs="Times New Roman"/>
        </w:rPr>
        <w:cr/>
      </w:r>
    </w:p>
    <w:p w14:paraId="325181E3" w14:textId="77777777" w:rsidR="00857E80" w:rsidRPr="00857E80" w:rsidRDefault="00857E80" w:rsidP="00857E80">
      <w:pPr>
        <w:rPr>
          <w:rFonts w:ascii="Times New Roman" w:eastAsia="Microsoft Sans Serif" w:hAnsi="Times New Roman" w:cs="Times New Roman"/>
        </w:rPr>
      </w:pPr>
      <w:r w:rsidRPr="00857E80">
        <w:rPr>
          <w:rFonts w:ascii="Times New Roman" w:eastAsia="Microsoft Sans Serif" w:hAnsi="Times New Roman" w:cs="Times New Roman"/>
        </w:rPr>
        <w:t>KHADIJAH SCOTT ESQUIRE</w:t>
      </w:r>
      <w:r w:rsidRPr="00857E80">
        <w:rPr>
          <w:rFonts w:ascii="Times New Roman" w:eastAsia="Microsoft Sans Serif" w:hAnsi="Times New Roman" w:cs="Times New Roman"/>
        </w:rPr>
        <w:br/>
        <w:t>PECO ENERGY COMPANY</w:t>
      </w:r>
      <w:r w:rsidRPr="00857E80">
        <w:rPr>
          <w:rFonts w:ascii="Times New Roman" w:eastAsia="Microsoft Sans Serif" w:hAnsi="Times New Roman" w:cs="Times New Roman"/>
        </w:rPr>
        <w:cr/>
        <w:t>2301 MARKET STREET</w:t>
      </w:r>
      <w:r w:rsidRPr="00857E80">
        <w:rPr>
          <w:rFonts w:ascii="Times New Roman" w:eastAsia="Microsoft Sans Serif" w:hAnsi="Times New Roman" w:cs="Times New Roman"/>
        </w:rPr>
        <w:cr/>
        <w:t>23RD FLOOR</w:t>
      </w:r>
      <w:r w:rsidRPr="00857E80">
        <w:rPr>
          <w:rFonts w:ascii="Times New Roman" w:eastAsia="Microsoft Sans Serif" w:hAnsi="Times New Roman" w:cs="Times New Roman"/>
        </w:rPr>
        <w:cr/>
        <w:t>PHILADELPHIA PA  19103</w:t>
      </w:r>
      <w:r w:rsidRPr="00857E80">
        <w:rPr>
          <w:rFonts w:ascii="Times New Roman" w:eastAsia="Microsoft Sans Serif" w:hAnsi="Times New Roman" w:cs="Times New Roman"/>
        </w:rPr>
        <w:cr/>
      </w:r>
      <w:r w:rsidRPr="00857E80">
        <w:rPr>
          <w:rFonts w:ascii="Times New Roman" w:eastAsia="Microsoft Sans Serif" w:hAnsi="Times New Roman" w:cs="Times New Roman"/>
          <w:b/>
          <w:bCs/>
        </w:rPr>
        <w:t>215.841.6841</w:t>
      </w:r>
      <w:r w:rsidRPr="00857E80">
        <w:rPr>
          <w:rFonts w:ascii="Times New Roman" w:eastAsia="Microsoft Sans Serif" w:hAnsi="Times New Roman" w:cs="Times New Roman"/>
        </w:rPr>
        <w:cr/>
      </w:r>
      <w:hyperlink r:id="rId12" w:history="1">
        <w:r w:rsidRPr="00857E80">
          <w:rPr>
            <w:rStyle w:val="Hyperlink"/>
            <w:rFonts w:ascii="Times New Roman" w:eastAsia="Microsoft Sans Serif" w:hAnsi="Times New Roman" w:cs="Times New Roman"/>
          </w:rPr>
          <w:t>khadijah.scott@exeloncorp.com</w:t>
        </w:r>
      </w:hyperlink>
      <w:r w:rsidRPr="00857E80">
        <w:rPr>
          <w:rFonts w:ascii="Times New Roman" w:eastAsia="Microsoft Sans Serif" w:hAnsi="Times New Roman" w:cs="Times New Roman"/>
        </w:rPr>
        <w:br/>
        <w:t>Accepts eService</w:t>
      </w:r>
      <w:r w:rsidRPr="00857E80">
        <w:rPr>
          <w:rFonts w:ascii="Times New Roman" w:eastAsia="Microsoft Sans Serif" w:hAnsi="Times New Roman" w:cs="Times New Roman"/>
        </w:rPr>
        <w:cr/>
      </w:r>
    </w:p>
    <w:p w14:paraId="7BF0B59B" w14:textId="77777777" w:rsidR="00857E80" w:rsidRPr="00857E80" w:rsidRDefault="00857E80" w:rsidP="00857E80">
      <w:pPr>
        <w:rPr>
          <w:rFonts w:ascii="Times New Roman" w:hAnsi="Times New Roman" w:cs="Times New Roman"/>
        </w:rPr>
      </w:pPr>
    </w:p>
    <w:p w14:paraId="090F091C" w14:textId="5DE9B537" w:rsidR="008B6732" w:rsidRPr="00857E80" w:rsidRDefault="008B6732" w:rsidP="00857E80">
      <w:pPr>
        <w:spacing w:line="259" w:lineRule="auto"/>
        <w:rPr>
          <w:rFonts w:ascii="Times New Roman" w:hAnsi="Times New Roman" w:cs="Times New Roman"/>
          <w:spacing w:val="-3"/>
        </w:rPr>
      </w:pPr>
    </w:p>
    <w:sectPr w:rsidR="008B6732" w:rsidRPr="00857E80"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C2E8" w14:textId="77777777" w:rsidR="003D562A" w:rsidRDefault="003D562A" w:rsidP="00244F8F">
      <w:r>
        <w:separator/>
      </w:r>
    </w:p>
  </w:endnote>
  <w:endnote w:type="continuationSeparator" w:id="0">
    <w:p w14:paraId="0C2685E7" w14:textId="77777777" w:rsidR="003D562A" w:rsidRDefault="003D562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7516" w14:textId="77777777" w:rsidR="003D562A" w:rsidRDefault="003D562A" w:rsidP="00244F8F">
      <w:r>
        <w:separator/>
      </w:r>
    </w:p>
  </w:footnote>
  <w:footnote w:type="continuationSeparator" w:id="0">
    <w:p w14:paraId="584DB714" w14:textId="77777777" w:rsidR="003D562A" w:rsidRDefault="003D562A"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F9E"/>
    <w:rsid w:val="00093621"/>
    <w:rsid w:val="00096CB5"/>
    <w:rsid w:val="000A09C8"/>
    <w:rsid w:val="000A69B3"/>
    <w:rsid w:val="000C1579"/>
    <w:rsid w:val="000C1A32"/>
    <w:rsid w:val="000D6838"/>
    <w:rsid w:val="000E169E"/>
    <w:rsid w:val="000E244C"/>
    <w:rsid w:val="000F2E0E"/>
    <w:rsid w:val="00100DED"/>
    <w:rsid w:val="00102C44"/>
    <w:rsid w:val="00102FFB"/>
    <w:rsid w:val="00136D85"/>
    <w:rsid w:val="00157114"/>
    <w:rsid w:val="00166D3F"/>
    <w:rsid w:val="00172900"/>
    <w:rsid w:val="00174DB7"/>
    <w:rsid w:val="00175433"/>
    <w:rsid w:val="00181B8A"/>
    <w:rsid w:val="00187155"/>
    <w:rsid w:val="00193F82"/>
    <w:rsid w:val="001A1E4F"/>
    <w:rsid w:val="001A2D3A"/>
    <w:rsid w:val="001A4041"/>
    <w:rsid w:val="001A4E19"/>
    <w:rsid w:val="001B155C"/>
    <w:rsid w:val="001C67DB"/>
    <w:rsid w:val="001E20C0"/>
    <w:rsid w:val="001E5370"/>
    <w:rsid w:val="001F152D"/>
    <w:rsid w:val="00204018"/>
    <w:rsid w:val="0021278A"/>
    <w:rsid w:val="00215D23"/>
    <w:rsid w:val="0022324C"/>
    <w:rsid w:val="00223BA7"/>
    <w:rsid w:val="0023187E"/>
    <w:rsid w:val="00236822"/>
    <w:rsid w:val="00237895"/>
    <w:rsid w:val="00244F8F"/>
    <w:rsid w:val="00254FF8"/>
    <w:rsid w:val="00257FA8"/>
    <w:rsid w:val="002638F3"/>
    <w:rsid w:val="0028740E"/>
    <w:rsid w:val="00290B15"/>
    <w:rsid w:val="002A1542"/>
    <w:rsid w:val="002B2F20"/>
    <w:rsid w:val="002B4BE3"/>
    <w:rsid w:val="00301E0B"/>
    <w:rsid w:val="0032153D"/>
    <w:rsid w:val="0032346D"/>
    <w:rsid w:val="00331863"/>
    <w:rsid w:val="00332D89"/>
    <w:rsid w:val="00344119"/>
    <w:rsid w:val="0034617E"/>
    <w:rsid w:val="00352467"/>
    <w:rsid w:val="003526D9"/>
    <w:rsid w:val="00364E00"/>
    <w:rsid w:val="00394965"/>
    <w:rsid w:val="00394B4C"/>
    <w:rsid w:val="003C26DD"/>
    <w:rsid w:val="003D53E4"/>
    <w:rsid w:val="003D562A"/>
    <w:rsid w:val="003E4DE8"/>
    <w:rsid w:val="003E6DC6"/>
    <w:rsid w:val="003F0684"/>
    <w:rsid w:val="00403E19"/>
    <w:rsid w:val="004054B8"/>
    <w:rsid w:val="00417F7E"/>
    <w:rsid w:val="00440A89"/>
    <w:rsid w:val="00445BD4"/>
    <w:rsid w:val="00497845"/>
    <w:rsid w:val="004A34D8"/>
    <w:rsid w:val="004A437F"/>
    <w:rsid w:val="004A5352"/>
    <w:rsid w:val="004B0FC5"/>
    <w:rsid w:val="004B3AE5"/>
    <w:rsid w:val="004D12BD"/>
    <w:rsid w:val="004E1986"/>
    <w:rsid w:val="00586F6D"/>
    <w:rsid w:val="00590790"/>
    <w:rsid w:val="005A0CF6"/>
    <w:rsid w:val="005B0613"/>
    <w:rsid w:val="005B0C9D"/>
    <w:rsid w:val="005E0459"/>
    <w:rsid w:val="005E10E9"/>
    <w:rsid w:val="005E26F7"/>
    <w:rsid w:val="005E2EFC"/>
    <w:rsid w:val="006006D7"/>
    <w:rsid w:val="00606AD2"/>
    <w:rsid w:val="006335B9"/>
    <w:rsid w:val="00636518"/>
    <w:rsid w:val="00645252"/>
    <w:rsid w:val="00654737"/>
    <w:rsid w:val="00657CAF"/>
    <w:rsid w:val="00663476"/>
    <w:rsid w:val="006706DB"/>
    <w:rsid w:val="006B2A8A"/>
    <w:rsid w:val="006C483E"/>
    <w:rsid w:val="006D3D74"/>
    <w:rsid w:val="006D4620"/>
    <w:rsid w:val="006E0C33"/>
    <w:rsid w:val="006E30B2"/>
    <w:rsid w:val="006E6368"/>
    <w:rsid w:val="006F400C"/>
    <w:rsid w:val="00704042"/>
    <w:rsid w:val="0070517D"/>
    <w:rsid w:val="00713A30"/>
    <w:rsid w:val="00723367"/>
    <w:rsid w:val="00724ACB"/>
    <w:rsid w:val="00747B85"/>
    <w:rsid w:val="0075227A"/>
    <w:rsid w:val="007633D8"/>
    <w:rsid w:val="0077585C"/>
    <w:rsid w:val="00777389"/>
    <w:rsid w:val="007A4C3A"/>
    <w:rsid w:val="007B4E63"/>
    <w:rsid w:val="007B740C"/>
    <w:rsid w:val="0081292B"/>
    <w:rsid w:val="00820703"/>
    <w:rsid w:val="00821B31"/>
    <w:rsid w:val="0083569A"/>
    <w:rsid w:val="008405E9"/>
    <w:rsid w:val="00855059"/>
    <w:rsid w:val="00857E80"/>
    <w:rsid w:val="00864317"/>
    <w:rsid w:val="00870C3C"/>
    <w:rsid w:val="008749E6"/>
    <w:rsid w:val="008B6732"/>
    <w:rsid w:val="008C2193"/>
    <w:rsid w:val="008D3A01"/>
    <w:rsid w:val="008D5C43"/>
    <w:rsid w:val="008D6670"/>
    <w:rsid w:val="008E3282"/>
    <w:rsid w:val="00910005"/>
    <w:rsid w:val="009120D5"/>
    <w:rsid w:val="009136C1"/>
    <w:rsid w:val="0091585F"/>
    <w:rsid w:val="00921971"/>
    <w:rsid w:val="0093655A"/>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B3B9B"/>
    <w:rsid w:val="00AB3FFC"/>
    <w:rsid w:val="00AC2046"/>
    <w:rsid w:val="00AD0252"/>
    <w:rsid w:val="00AD04F2"/>
    <w:rsid w:val="00AF4A2A"/>
    <w:rsid w:val="00B15498"/>
    <w:rsid w:val="00B165DA"/>
    <w:rsid w:val="00B21DAC"/>
    <w:rsid w:val="00B24F23"/>
    <w:rsid w:val="00B25CD2"/>
    <w:rsid w:val="00B372AC"/>
    <w:rsid w:val="00B72F1F"/>
    <w:rsid w:val="00B810E9"/>
    <w:rsid w:val="00B829AC"/>
    <w:rsid w:val="00B8412E"/>
    <w:rsid w:val="00BC3ED5"/>
    <w:rsid w:val="00BD0E6D"/>
    <w:rsid w:val="00BD2706"/>
    <w:rsid w:val="00BF323B"/>
    <w:rsid w:val="00BF7CEE"/>
    <w:rsid w:val="00C16DC1"/>
    <w:rsid w:val="00C175C7"/>
    <w:rsid w:val="00C25146"/>
    <w:rsid w:val="00C60937"/>
    <w:rsid w:val="00C6377F"/>
    <w:rsid w:val="00C66B8C"/>
    <w:rsid w:val="00C745AB"/>
    <w:rsid w:val="00CA3B10"/>
    <w:rsid w:val="00CC77BE"/>
    <w:rsid w:val="00CD3F67"/>
    <w:rsid w:val="00CF06C4"/>
    <w:rsid w:val="00CF1D2B"/>
    <w:rsid w:val="00CF748F"/>
    <w:rsid w:val="00D22E3F"/>
    <w:rsid w:val="00D322E3"/>
    <w:rsid w:val="00D3583D"/>
    <w:rsid w:val="00D52699"/>
    <w:rsid w:val="00D5283A"/>
    <w:rsid w:val="00D67AA8"/>
    <w:rsid w:val="00D70320"/>
    <w:rsid w:val="00D833F3"/>
    <w:rsid w:val="00D90CD4"/>
    <w:rsid w:val="00DA542B"/>
    <w:rsid w:val="00DB3AE3"/>
    <w:rsid w:val="00DB3BF4"/>
    <w:rsid w:val="00DB5B3F"/>
    <w:rsid w:val="00DC347B"/>
    <w:rsid w:val="00DC59DE"/>
    <w:rsid w:val="00DC651C"/>
    <w:rsid w:val="00DD5640"/>
    <w:rsid w:val="00DF6444"/>
    <w:rsid w:val="00E13DD3"/>
    <w:rsid w:val="00E20B50"/>
    <w:rsid w:val="00E30DF9"/>
    <w:rsid w:val="00E3157A"/>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errydaly1@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2021-07-27T16:36:00Z</dcterms:created>
  <dcterms:modified xsi:type="dcterms:W3CDTF">2021-07-27T16:38:00Z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