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B908021" w14:textId="77777777" w:rsidR="008C2193" w:rsidRDefault="008C2193" w:rsidP="00CF1D2B">
      <w:pPr>
        <w:tabs>
          <w:tab w:val="left" w:pos="-720"/>
        </w:tabs>
        <w:suppressAutoHyphens/>
        <w:jc w:val="both"/>
        <w:rPr>
          <w:rFonts w:ascii="Times New Roman" w:hAnsi="Times New Roman" w:cs="Times New Roman"/>
          <w:spacing w:val="-3"/>
        </w:rPr>
      </w:pPr>
    </w:p>
    <w:p w14:paraId="3BCB2066" w14:textId="40F6369F" w:rsidR="00657CAF" w:rsidRDefault="006F719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 Torres</w:t>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53D7E3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57CAF">
        <w:rPr>
          <w:rFonts w:ascii="Times New Roman" w:hAnsi="Times New Roman" w:cs="Times New Roman"/>
          <w:spacing w:val="-3"/>
        </w:rPr>
        <w:tab/>
        <w:t>:</w:t>
      </w:r>
      <w:r w:rsidR="00657CAF">
        <w:rPr>
          <w:rFonts w:ascii="Times New Roman" w:hAnsi="Times New Roman" w:cs="Times New Roman"/>
          <w:spacing w:val="-3"/>
        </w:rPr>
        <w:tab/>
      </w:r>
      <w:r w:rsidR="00301E0B">
        <w:rPr>
          <w:rFonts w:ascii="Times New Roman" w:hAnsi="Times New Roman" w:cs="Times New Roman"/>
          <w:spacing w:val="-3"/>
        </w:rPr>
        <w:tab/>
      </w:r>
      <w:r w:rsidR="008405E9">
        <w:rPr>
          <w:rFonts w:ascii="Times New Roman" w:hAnsi="Times New Roman" w:cs="Times New Roman"/>
          <w:spacing w:val="-3"/>
        </w:rPr>
        <w:t>C-202</w:t>
      </w:r>
      <w:r w:rsidR="00DC59DE">
        <w:rPr>
          <w:rFonts w:ascii="Times New Roman" w:hAnsi="Times New Roman" w:cs="Times New Roman"/>
          <w:spacing w:val="-3"/>
        </w:rPr>
        <w:t>1</w:t>
      </w:r>
      <w:r w:rsidR="006335B9">
        <w:rPr>
          <w:rFonts w:ascii="Times New Roman" w:hAnsi="Times New Roman" w:cs="Times New Roman"/>
          <w:spacing w:val="-3"/>
        </w:rPr>
        <w:t>-</w:t>
      </w:r>
      <w:r w:rsidR="008C2193">
        <w:rPr>
          <w:rFonts w:ascii="Times New Roman" w:hAnsi="Times New Roman" w:cs="Times New Roman"/>
          <w:spacing w:val="-3"/>
        </w:rPr>
        <w:t>302</w:t>
      </w:r>
      <w:r w:rsidR="006F7193">
        <w:rPr>
          <w:rFonts w:ascii="Times New Roman" w:hAnsi="Times New Roman" w:cs="Times New Roman"/>
          <w:spacing w:val="-3"/>
        </w:rPr>
        <w:t>6</w:t>
      </w:r>
      <w:r w:rsidR="00AB3C01">
        <w:rPr>
          <w:rFonts w:ascii="Times New Roman" w:hAnsi="Times New Roman" w:cs="Times New Roman"/>
          <w:spacing w:val="-3"/>
        </w:rPr>
        <w:t>861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070B89D" w:rsidR="00CF1D2B" w:rsidRPr="007A4C3A" w:rsidRDefault="00D3583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C2193">
        <w:rPr>
          <w:rFonts w:ascii="Times New Roman" w:hAnsi="Times New Roman" w:cs="Times New Roman"/>
          <w:spacing w:val="-3"/>
        </w:rPr>
        <w:t>ECO Energy Company</w:t>
      </w:r>
      <w:r w:rsidR="007B4E63">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9507DE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83BDF">
        <w:rPr>
          <w:rFonts w:ascii="Times New Roman" w:hAnsi="Times New Roman" w:cs="Times New Roman"/>
        </w:rPr>
        <w:t>28</w:t>
      </w:r>
      <w:r w:rsidR="008405E9" w:rsidRPr="008405E9">
        <w:rPr>
          <w:rFonts w:ascii="Times New Roman" w:hAnsi="Times New Roman" w:cs="Times New Roman"/>
          <w:vertAlign w:val="superscript"/>
        </w:rPr>
        <w:t>th</w:t>
      </w:r>
      <w:r w:rsidRPr="007A4C3A">
        <w:rPr>
          <w:rFonts w:ascii="Times New Roman" w:hAnsi="Times New Roman" w:cs="Times New Roman"/>
        </w:rPr>
        <w:t xml:space="preserve"> day of</w:t>
      </w:r>
      <w:r w:rsidR="008D6670">
        <w:rPr>
          <w:rFonts w:ascii="Times New Roman" w:hAnsi="Times New Roman" w:cs="Times New Roman"/>
        </w:rPr>
        <w:t xml:space="preserve"> </w:t>
      </w:r>
      <w:r w:rsidR="00820703">
        <w:rPr>
          <w:rFonts w:ascii="Times New Roman" w:hAnsi="Times New Roman" w:cs="Times New Roman"/>
          <w:u w:val="single"/>
        </w:rPr>
        <w:t>Ju</w:t>
      </w:r>
      <w:r w:rsidR="004A34D8">
        <w:rPr>
          <w:rFonts w:ascii="Times New Roman" w:hAnsi="Times New Roman" w:cs="Times New Roman"/>
          <w:u w:val="single"/>
        </w:rPr>
        <w:t>ly</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63B8ABC" w:rsidR="007A4C3A" w:rsidRPr="00016778" w:rsidRDefault="00A368C3" w:rsidP="00A368C3">
      <w:pPr>
        <w:tabs>
          <w:tab w:val="left" w:pos="720"/>
        </w:tabs>
        <w:rPr>
          <w:rFonts w:ascii="Times New Roman" w:hAnsi="Times New Roman" w:cs="Times New Roman"/>
          <w:bCs/>
        </w:rPr>
      </w:pPr>
      <w:r>
        <w:rPr>
          <w:rFonts w:ascii="Times New Roman" w:hAnsi="Times New Roman" w:cs="Times New Roman"/>
        </w:rPr>
        <w:tab/>
      </w:r>
      <w:r>
        <w:rPr>
          <w:rFonts w:ascii="Times New Roman" w:hAnsi="Times New Roman" w:cs="Times New Roman"/>
        </w:rPr>
        <w:tab/>
      </w:r>
      <w:r w:rsidR="00B83BDF">
        <w:rPr>
          <w:rFonts w:ascii="Times New Roman" w:hAnsi="Times New Roman" w:cs="Times New Roman"/>
        </w:rPr>
        <w:t>Tuesday</w:t>
      </w:r>
      <w:r w:rsidR="00820703">
        <w:rPr>
          <w:rFonts w:ascii="Times New Roman" w:hAnsi="Times New Roman" w:cs="Times New Roman"/>
        </w:rPr>
        <w:t>,</w:t>
      </w:r>
      <w:r w:rsidR="006B2A8A">
        <w:rPr>
          <w:rFonts w:ascii="Times New Roman" w:hAnsi="Times New Roman" w:cs="Times New Roman"/>
        </w:rPr>
        <w:t xml:space="preserve"> </w:t>
      </w:r>
      <w:r w:rsidR="00B83BDF">
        <w:rPr>
          <w:rFonts w:ascii="Times New Roman" w:hAnsi="Times New Roman" w:cs="Times New Roman"/>
        </w:rPr>
        <w:t>August 31</w:t>
      </w:r>
      <w:r w:rsidR="0097055D">
        <w:rPr>
          <w:rFonts w:ascii="Times New Roman" w:hAnsi="Times New Roman" w:cs="Times New Roman"/>
        </w:rPr>
        <w:t>,</w:t>
      </w:r>
      <w:r w:rsidR="00B83BDF">
        <w:rPr>
          <w:rFonts w:ascii="Times New Roman" w:hAnsi="Times New Roman" w:cs="Times New Roman"/>
        </w:rPr>
        <w:t xml:space="preserve"> 2021,</w:t>
      </w:r>
      <w:r w:rsidR="00820703">
        <w:rPr>
          <w:rFonts w:ascii="Times New Roman" w:hAnsi="Times New Roman" w:cs="Times New Roman"/>
        </w:rPr>
        <w:t xml:space="preserve"> </w:t>
      </w:r>
      <w:r w:rsidR="007A4C3A" w:rsidRPr="00A368C3">
        <w:rPr>
          <w:rFonts w:ascii="Times New Roman" w:hAnsi="Times New Roman" w:cs="Times New Roman"/>
        </w:rPr>
        <w:t xml:space="preserve">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E93DE73" w:rsidR="008D6670" w:rsidRPr="002D1426" w:rsidRDefault="008D6670" w:rsidP="008D6670">
      <w:pPr>
        <w:pStyle w:val="NoSpacing"/>
        <w:rPr>
          <w:szCs w:val="24"/>
        </w:rPr>
      </w:pPr>
      <w:r w:rsidRPr="002D1426">
        <w:rPr>
          <w:szCs w:val="24"/>
        </w:rPr>
        <w:t>Date:</w:t>
      </w:r>
      <w:r w:rsidRPr="002D1426">
        <w:rPr>
          <w:szCs w:val="24"/>
        </w:rPr>
        <w:tab/>
      </w:r>
      <w:r w:rsidR="005B0C9D">
        <w:rPr>
          <w:szCs w:val="24"/>
          <w:u w:val="single"/>
        </w:rPr>
        <w:t>Ju</w:t>
      </w:r>
      <w:r w:rsidR="005B0613">
        <w:rPr>
          <w:szCs w:val="24"/>
          <w:u w:val="single"/>
        </w:rPr>
        <w:t xml:space="preserve">ly </w:t>
      </w:r>
      <w:r w:rsidR="00C05102">
        <w:rPr>
          <w:szCs w:val="24"/>
          <w:u w:val="single"/>
        </w:rPr>
        <w:t>28</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55B3AD7C"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5B0C9D">
        <w:rPr>
          <w:szCs w:val="24"/>
        </w:rPr>
        <w:t>Darlene Heep</w:t>
      </w:r>
    </w:p>
    <w:p w14:paraId="1E6A2C3B" w14:textId="5C50598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11C6DCF" w14:textId="77777777" w:rsidR="00C05102" w:rsidRPr="00C05102" w:rsidRDefault="00C05102" w:rsidP="00C05102">
      <w:pPr>
        <w:rPr>
          <w:rFonts w:ascii="Times New Roman" w:eastAsia="Microsoft Sans Serif" w:hAnsi="Times New Roman" w:cs="Times New Roman"/>
        </w:rPr>
      </w:pPr>
      <w:r w:rsidRPr="00C05102">
        <w:rPr>
          <w:rFonts w:ascii="Times New Roman" w:eastAsia="Microsoft Sans Serif" w:hAnsi="Times New Roman" w:cs="Times New Roman"/>
          <w:b/>
          <w:u w:val="single"/>
        </w:rPr>
        <w:lastRenderedPageBreak/>
        <w:t>C-2021-3026861 - MARY TORRES v. PECO ENERGY COMPANY-ELECTRIC</w:t>
      </w:r>
      <w:r w:rsidRPr="00C05102">
        <w:rPr>
          <w:rFonts w:ascii="Times New Roman" w:eastAsia="Microsoft Sans Serif" w:hAnsi="Times New Roman" w:cs="Times New Roman"/>
          <w:b/>
          <w:u w:val="single"/>
        </w:rPr>
        <w:cr/>
      </w:r>
      <w:r w:rsidRPr="00C05102">
        <w:rPr>
          <w:rFonts w:ascii="Times New Roman" w:eastAsia="Microsoft Sans Serif" w:hAnsi="Times New Roman" w:cs="Times New Roman"/>
          <w:b/>
          <w:u w:val="single"/>
        </w:rPr>
        <w:cr/>
      </w:r>
      <w:r w:rsidRPr="00C05102">
        <w:rPr>
          <w:rFonts w:ascii="Times New Roman" w:eastAsia="Microsoft Sans Serif" w:hAnsi="Times New Roman" w:cs="Times New Roman"/>
        </w:rPr>
        <w:t>MARY TORRES</w:t>
      </w:r>
      <w:r w:rsidRPr="00C05102">
        <w:rPr>
          <w:rFonts w:ascii="Times New Roman" w:eastAsia="Microsoft Sans Serif" w:hAnsi="Times New Roman" w:cs="Times New Roman"/>
        </w:rPr>
        <w:cr/>
        <w:t>3310 ALDINE ST</w:t>
      </w:r>
      <w:r w:rsidRPr="00C05102">
        <w:rPr>
          <w:rFonts w:ascii="Times New Roman" w:eastAsia="Microsoft Sans Serif" w:hAnsi="Times New Roman" w:cs="Times New Roman"/>
        </w:rPr>
        <w:cr/>
        <w:t>PHILADELPHIA PA  19136</w:t>
      </w:r>
      <w:r w:rsidRPr="00C05102">
        <w:rPr>
          <w:rFonts w:ascii="Times New Roman" w:eastAsia="Microsoft Sans Serif" w:hAnsi="Times New Roman" w:cs="Times New Roman"/>
        </w:rPr>
        <w:cr/>
      </w:r>
      <w:r w:rsidRPr="00C05102">
        <w:rPr>
          <w:rFonts w:ascii="Times New Roman" w:eastAsia="Microsoft Sans Serif" w:hAnsi="Times New Roman" w:cs="Times New Roman"/>
          <w:b/>
          <w:bCs/>
        </w:rPr>
        <w:t>215.588.8501</w:t>
      </w:r>
      <w:r w:rsidRPr="00C05102">
        <w:rPr>
          <w:rFonts w:ascii="Times New Roman" w:eastAsia="Microsoft Sans Serif" w:hAnsi="Times New Roman" w:cs="Times New Roman"/>
          <w:b/>
          <w:bCs/>
        </w:rPr>
        <w:cr/>
      </w:r>
      <w:r w:rsidRPr="00C05102">
        <w:rPr>
          <w:rFonts w:ascii="Times New Roman" w:eastAsia="Microsoft Sans Serif" w:hAnsi="Times New Roman" w:cs="Times New Roman"/>
        </w:rPr>
        <w:t>Accepts EService</w:t>
      </w:r>
    </w:p>
    <w:p w14:paraId="1AAD915E" w14:textId="77777777" w:rsidR="00C05102" w:rsidRPr="00C05102" w:rsidRDefault="00C05102" w:rsidP="00C05102">
      <w:pPr>
        <w:rPr>
          <w:rFonts w:ascii="Times New Roman" w:eastAsia="Microsoft Sans Serif" w:hAnsi="Times New Roman" w:cs="Times New Roman"/>
        </w:rPr>
      </w:pPr>
    </w:p>
    <w:p w14:paraId="0FAE7D99" w14:textId="77777777" w:rsidR="00C05102" w:rsidRPr="00C05102" w:rsidRDefault="00C05102" w:rsidP="00C05102">
      <w:pPr>
        <w:rPr>
          <w:rFonts w:ascii="Times New Roman" w:hAnsi="Times New Roman" w:cs="Times New Roman"/>
        </w:rPr>
      </w:pPr>
      <w:r w:rsidRPr="00C05102">
        <w:rPr>
          <w:rFonts w:ascii="Times New Roman" w:eastAsia="Microsoft Sans Serif" w:hAnsi="Times New Roman" w:cs="Times New Roman"/>
        </w:rPr>
        <w:t>KHADIJAH SCOTT ASSOCIATE GENERAL COUNSEL</w:t>
      </w:r>
      <w:r w:rsidRPr="00C05102">
        <w:rPr>
          <w:rFonts w:ascii="Times New Roman" w:eastAsia="Microsoft Sans Serif" w:hAnsi="Times New Roman" w:cs="Times New Roman"/>
        </w:rPr>
        <w:cr/>
        <w:t>PECO ENERGY COMPANY</w:t>
      </w:r>
      <w:r w:rsidRPr="00C05102">
        <w:rPr>
          <w:rFonts w:ascii="Times New Roman" w:eastAsia="Microsoft Sans Serif" w:hAnsi="Times New Roman" w:cs="Times New Roman"/>
        </w:rPr>
        <w:cr/>
        <w:t>2301 MARKET STREET</w:t>
      </w:r>
      <w:r w:rsidRPr="00C05102">
        <w:rPr>
          <w:rFonts w:ascii="Times New Roman" w:eastAsia="Microsoft Sans Serif" w:hAnsi="Times New Roman" w:cs="Times New Roman"/>
        </w:rPr>
        <w:cr/>
        <w:t>23RD FLOOR</w:t>
      </w:r>
      <w:r w:rsidRPr="00C05102">
        <w:rPr>
          <w:rFonts w:ascii="Times New Roman" w:eastAsia="Microsoft Sans Serif" w:hAnsi="Times New Roman" w:cs="Times New Roman"/>
        </w:rPr>
        <w:cr/>
        <w:t>PHILADELPHIA PA  19103</w:t>
      </w:r>
      <w:r w:rsidRPr="00C05102">
        <w:rPr>
          <w:rFonts w:ascii="Times New Roman" w:eastAsia="Microsoft Sans Serif" w:hAnsi="Times New Roman" w:cs="Times New Roman"/>
        </w:rPr>
        <w:cr/>
      </w:r>
      <w:r w:rsidRPr="00C05102">
        <w:rPr>
          <w:rFonts w:ascii="Times New Roman" w:eastAsia="Microsoft Sans Serif" w:hAnsi="Times New Roman" w:cs="Times New Roman"/>
          <w:b/>
          <w:bCs/>
        </w:rPr>
        <w:t>215.841.6841</w:t>
      </w:r>
      <w:r w:rsidRPr="00C05102">
        <w:rPr>
          <w:rFonts w:ascii="Times New Roman" w:eastAsia="Microsoft Sans Serif" w:hAnsi="Times New Roman" w:cs="Times New Roman"/>
          <w:b/>
          <w:bCs/>
        </w:rPr>
        <w:cr/>
      </w:r>
      <w:r w:rsidRPr="00C05102">
        <w:rPr>
          <w:rFonts w:ascii="Times New Roman" w:eastAsia="Microsoft Sans Serif" w:hAnsi="Times New Roman" w:cs="Times New Roman"/>
        </w:rPr>
        <w:t>Accepts EService</w:t>
      </w:r>
      <w:r w:rsidRPr="00C05102">
        <w:rPr>
          <w:rFonts w:ascii="Times New Roman" w:eastAsia="Microsoft Sans Serif" w:hAnsi="Times New Roman" w:cs="Times New Roman"/>
        </w:rPr>
        <w:cr/>
      </w:r>
    </w:p>
    <w:p w14:paraId="3414FDC5" w14:textId="77777777" w:rsidR="00C05102" w:rsidRPr="00C05102" w:rsidRDefault="00C05102" w:rsidP="00C05102">
      <w:pPr>
        <w:rPr>
          <w:rFonts w:ascii="Times New Roman" w:hAnsi="Times New Roman" w:cs="Times New Roman"/>
          <w:sz w:val="20"/>
        </w:rPr>
      </w:pPr>
    </w:p>
    <w:p w14:paraId="090F091C" w14:textId="5DE9B537" w:rsidR="008B6732" w:rsidRPr="00C05102" w:rsidRDefault="008B6732" w:rsidP="00C05102">
      <w:pPr>
        <w:rPr>
          <w:rFonts w:ascii="Times New Roman" w:hAnsi="Times New Roman" w:cs="Times New Roman"/>
          <w:spacing w:val="-3"/>
        </w:rPr>
      </w:pPr>
    </w:p>
    <w:sectPr w:rsidR="008B6732" w:rsidRPr="00C05102"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468F" w14:textId="77777777" w:rsidR="00AA5713" w:rsidRDefault="00AA5713" w:rsidP="00244F8F">
      <w:r>
        <w:separator/>
      </w:r>
    </w:p>
  </w:endnote>
  <w:endnote w:type="continuationSeparator" w:id="0">
    <w:p w14:paraId="462C64EE" w14:textId="77777777" w:rsidR="00AA5713" w:rsidRDefault="00AA57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006C" w14:textId="77777777" w:rsidR="00AA5713" w:rsidRDefault="00AA5713" w:rsidP="00244F8F">
      <w:r>
        <w:separator/>
      </w:r>
    </w:p>
  </w:footnote>
  <w:footnote w:type="continuationSeparator" w:id="0">
    <w:p w14:paraId="3BB7FF0A" w14:textId="77777777" w:rsidR="00AA5713" w:rsidRDefault="00AA5713"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70F9E"/>
    <w:rsid w:val="00093621"/>
    <w:rsid w:val="00096CB5"/>
    <w:rsid w:val="000A09C8"/>
    <w:rsid w:val="000A69B3"/>
    <w:rsid w:val="000C1579"/>
    <w:rsid w:val="000C1A32"/>
    <w:rsid w:val="000D6838"/>
    <w:rsid w:val="000E169E"/>
    <w:rsid w:val="000E244C"/>
    <w:rsid w:val="000F2E0E"/>
    <w:rsid w:val="00100DED"/>
    <w:rsid w:val="00102FFB"/>
    <w:rsid w:val="00136D85"/>
    <w:rsid w:val="00157114"/>
    <w:rsid w:val="00166D3F"/>
    <w:rsid w:val="00172900"/>
    <w:rsid w:val="00174DB7"/>
    <w:rsid w:val="00175433"/>
    <w:rsid w:val="00181B8A"/>
    <w:rsid w:val="00187155"/>
    <w:rsid w:val="00193F82"/>
    <w:rsid w:val="001A1E4F"/>
    <w:rsid w:val="001A2D3A"/>
    <w:rsid w:val="001A4041"/>
    <w:rsid w:val="001A4E19"/>
    <w:rsid w:val="001B155C"/>
    <w:rsid w:val="001C67DB"/>
    <w:rsid w:val="001E20C0"/>
    <w:rsid w:val="001E5370"/>
    <w:rsid w:val="001F152D"/>
    <w:rsid w:val="00204018"/>
    <w:rsid w:val="0021278A"/>
    <w:rsid w:val="00215D23"/>
    <w:rsid w:val="0022324C"/>
    <w:rsid w:val="00223BA7"/>
    <w:rsid w:val="0023187E"/>
    <w:rsid w:val="00236822"/>
    <w:rsid w:val="00237895"/>
    <w:rsid w:val="00244F8F"/>
    <w:rsid w:val="00257FA8"/>
    <w:rsid w:val="002638F3"/>
    <w:rsid w:val="0028740E"/>
    <w:rsid w:val="00290B15"/>
    <w:rsid w:val="002A1542"/>
    <w:rsid w:val="002B2F20"/>
    <w:rsid w:val="002B4BE3"/>
    <w:rsid w:val="00301E0B"/>
    <w:rsid w:val="0032153D"/>
    <w:rsid w:val="0032346D"/>
    <w:rsid w:val="00331863"/>
    <w:rsid w:val="00332D89"/>
    <w:rsid w:val="00344119"/>
    <w:rsid w:val="0034617E"/>
    <w:rsid w:val="00352467"/>
    <w:rsid w:val="003526D9"/>
    <w:rsid w:val="00364E00"/>
    <w:rsid w:val="00394965"/>
    <w:rsid w:val="00394B4C"/>
    <w:rsid w:val="003C26DD"/>
    <w:rsid w:val="003D53E4"/>
    <w:rsid w:val="003E4DE8"/>
    <w:rsid w:val="003E6DC6"/>
    <w:rsid w:val="003F0684"/>
    <w:rsid w:val="00403E19"/>
    <w:rsid w:val="004054B8"/>
    <w:rsid w:val="00417F7E"/>
    <w:rsid w:val="00440A89"/>
    <w:rsid w:val="00445BD4"/>
    <w:rsid w:val="00497845"/>
    <w:rsid w:val="004A34D8"/>
    <w:rsid w:val="004A437F"/>
    <w:rsid w:val="004B0FC5"/>
    <w:rsid w:val="004B3AE5"/>
    <w:rsid w:val="004D12BD"/>
    <w:rsid w:val="004E1986"/>
    <w:rsid w:val="00586F6D"/>
    <w:rsid w:val="00590790"/>
    <w:rsid w:val="005A0CF6"/>
    <w:rsid w:val="005B0613"/>
    <w:rsid w:val="005B0C9D"/>
    <w:rsid w:val="005E0459"/>
    <w:rsid w:val="005E10E9"/>
    <w:rsid w:val="005E26F7"/>
    <w:rsid w:val="005E2EFC"/>
    <w:rsid w:val="006006D7"/>
    <w:rsid w:val="00606AD2"/>
    <w:rsid w:val="006335B9"/>
    <w:rsid w:val="00636518"/>
    <w:rsid w:val="00645252"/>
    <w:rsid w:val="00654737"/>
    <w:rsid w:val="00657CAF"/>
    <w:rsid w:val="00663476"/>
    <w:rsid w:val="006706DB"/>
    <w:rsid w:val="006B2A8A"/>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7389"/>
    <w:rsid w:val="007A4C3A"/>
    <w:rsid w:val="007B4E63"/>
    <w:rsid w:val="007B740C"/>
    <w:rsid w:val="00820703"/>
    <w:rsid w:val="00821B31"/>
    <w:rsid w:val="0083569A"/>
    <w:rsid w:val="008405E9"/>
    <w:rsid w:val="00855059"/>
    <w:rsid w:val="00864317"/>
    <w:rsid w:val="008749E6"/>
    <w:rsid w:val="008B6732"/>
    <w:rsid w:val="008C2193"/>
    <w:rsid w:val="008D3A01"/>
    <w:rsid w:val="008D5C43"/>
    <w:rsid w:val="008D6670"/>
    <w:rsid w:val="008E3282"/>
    <w:rsid w:val="00910005"/>
    <w:rsid w:val="009120D5"/>
    <w:rsid w:val="009136C1"/>
    <w:rsid w:val="00921971"/>
    <w:rsid w:val="0093655A"/>
    <w:rsid w:val="00950645"/>
    <w:rsid w:val="0097055D"/>
    <w:rsid w:val="0098348C"/>
    <w:rsid w:val="009A0510"/>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372AC"/>
    <w:rsid w:val="00B72F1F"/>
    <w:rsid w:val="00B810E9"/>
    <w:rsid w:val="00B829AC"/>
    <w:rsid w:val="00B83BDF"/>
    <w:rsid w:val="00B8412E"/>
    <w:rsid w:val="00BC3ED5"/>
    <w:rsid w:val="00BD0E6D"/>
    <w:rsid w:val="00BD2706"/>
    <w:rsid w:val="00BF323B"/>
    <w:rsid w:val="00BF7CEE"/>
    <w:rsid w:val="00C05102"/>
    <w:rsid w:val="00C16DC1"/>
    <w:rsid w:val="00C175C7"/>
    <w:rsid w:val="00C25146"/>
    <w:rsid w:val="00C60937"/>
    <w:rsid w:val="00C6377F"/>
    <w:rsid w:val="00C66B8C"/>
    <w:rsid w:val="00C745AB"/>
    <w:rsid w:val="00CA3B10"/>
    <w:rsid w:val="00CC77BE"/>
    <w:rsid w:val="00CD3F67"/>
    <w:rsid w:val="00CF06C4"/>
    <w:rsid w:val="00CF1D2B"/>
    <w:rsid w:val="00CF748F"/>
    <w:rsid w:val="00D22E3F"/>
    <w:rsid w:val="00D322E3"/>
    <w:rsid w:val="00D3583D"/>
    <w:rsid w:val="00D52699"/>
    <w:rsid w:val="00D5283A"/>
    <w:rsid w:val="00D67AA8"/>
    <w:rsid w:val="00D70320"/>
    <w:rsid w:val="00D833F3"/>
    <w:rsid w:val="00DA542B"/>
    <w:rsid w:val="00DB3AE3"/>
    <w:rsid w:val="00DB3BF4"/>
    <w:rsid w:val="00DB5B3F"/>
    <w:rsid w:val="00DC347B"/>
    <w:rsid w:val="00DC59DE"/>
    <w:rsid w:val="00DC651C"/>
    <w:rsid w:val="00DD5640"/>
    <w:rsid w:val="00DF6444"/>
    <w:rsid w:val="00E20B50"/>
    <w:rsid w:val="00E30DF9"/>
    <w:rsid w:val="00E3157A"/>
    <w:rsid w:val="00E42CDD"/>
    <w:rsid w:val="00E43791"/>
    <w:rsid w:val="00E5422C"/>
    <w:rsid w:val="00E54984"/>
    <w:rsid w:val="00E65574"/>
    <w:rsid w:val="00E8563B"/>
    <w:rsid w:val="00EC71A2"/>
    <w:rsid w:val="00EC74A1"/>
    <w:rsid w:val="00ED672F"/>
    <w:rsid w:val="00ED6C45"/>
    <w:rsid w:val="00EE2AA5"/>
    <w:rsid w:val="00EF40F4"/>
    <w:rsid w:val="00F00719"/>
    <w:rsid w:val="00F0161B"/>
    <w:rsid w:val="00F14BEB"/>
    <w:rsid w:val="00F420F3"/>
    <w:rsid w:val="00F527E9"/>
    <w:rsid w:val="00F774A0"/>
    <w:rsid w:val="00F779FB"/>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2021-07-28T19:34:00Z</dcterms:created>
  <dcterms:modified xsi:type="dcterms:W3CDTF">2021-07-28T19:38:00Z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