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E41B829" w:rsidR="00CF1D2B" w:rsidRPr="007A4C3A" w:rsidRDefault="004E17A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Donald Spitler</w:t>
      </w:r>
      <w:r>
        <w:rPr>
          <w:rFonts w:ascii="Times New Roman" w:hAnsi="Times New Roman" w:cs="Times New Roman"/>
          <w:spacing w:val="-3"/>
        </w:rPr>
        <w:tab/>
      </w:r>
      <w:r w:rsidR="008D4A86">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EFC8B3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860CA">
        <w:rPr>
          <w:rFonts w:ascii="Times New Roman" w:hAnsi="Times New Roman" w:cs="Times New Roman"/>
          <w:spacing w:val="-3"/>
        </w:rPr>
        <w:t>C</w:t>
      </w:r>
      <w:r w:rsidR="000F70EF">
        <w:rPr>
          <w:rFonts w:ascii="Times New Roman" w:hAnsi="Times New Roman" w:cs="Times New Roman"/>
          <w:spacing w:val="-3"/>
        </w:rPr>
        <w:t>-2021-302</w:t>
      </w:r>
      <w:r w:rsidR="004E17A0">
        <w:rPr>
          <w:rFonts w:ascii="Times New Roman" w:hAnsi="Times New Roman" w:cs="Times New Roman"/>
          <w:spacing w:val="-3"/>
        </w:rPr>
        <w:t>7158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DAAD9A5" w:rsidR="00CF1D2B" w:rsidRPr="007A4C3A" w:rsidRDefault="004E17A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FEE791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E17A0">
        <w:rPr>
          <w:rFonts w:ascii="Times New Roman" w:hAnsi="Times New Roman" w:cs="Times New Roman"/>
        </w:rPr>
        <w:t>30</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60CA">
        <w:rPr>
          <w:rFonts w:ascii="Times New Roman" w:hAnsi="Times New Roman" w:cs="Times New Roman"/>
        </w:rPr>
        <w:t>July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9E415F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A777B">
        <w:rPr>
          <w:rFonts w:ascii="Times New Roman" w:hAnsi="Times New Roman" w:cs="Times New Roman"/>
        </w:rPr>
        <w:t>Wednesday</w:t>
      </w:r>
      <w:r w:rsidR="00200E1B">
        <w:rPr>
          <w:rFonts w:ascii="Times New Roman" w:hAnsi="Times New Roman" w:cs="Times New Roman"/>
        </w:rPr>
        <w:t>,</w:t>
      </w:r>
      <w:r w:rsidR="00F1728C">
        <w:rPr>
          <w:rFonts w:ascii="Times New Roman" w:hAnsi="Times New Roman" w:cs="Times New Roman"/>
        </w:rPr>
        <w:t xml:space="preserve"> </w:t>
      </w:r>
      <w:r w:rsidR="00DA777B">
        <w:rPr>
          <w:rFonts w:ascii="Times New Roman" w:hAnsi="Times New Roman" w:cs="Times New Roman"/>
        </w:rPr>
        <w:t>September 8</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1E9CE457" w14:textId="77777777" w:rsidR="00600A73" w:rsidRDefault="00600A73" w:rsidP="00ED672F">
      <w:pPr>
        <w:pStyle w:val="BalloonText"/>
        <w:spacing w:line="360" w:lineRule="auto"/>
        <w:rPr>
          <w:rFonts w:ascii="Times New Roman" w:hAnsi="Times New Roman" w:cs="Times New Roman"/>
          <w:szCs w:val="24"/>
        </w:rPr>
        <w:sectPr w:rsidR="00600A73">
          <w:footerReference w:type="default" r:id="rId11"/>
          <w:pgSz w:w="12240" w:h="15840"/>
          <w:pgMar w:top="1440" w:right="1440" w:bottom="1440" w:left="1440" w:header="720" w:footer="720" w:gutter="0"/>
          <w:cols w:space="720"/>
          <w:docGrid w:linePitch="360"/>
        </w:sectPr>
      </w:pPr>
    </w:p>
    <w:p w14:paraId="317740B2" w14:textId="6B9A6EE3"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05D8B200"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AE80A30" w14:textId="77777777" w:rsidR="00600A73" w:rsidRDefault="00600A73" w:rsidP="008B6732">
      <w:pPr>
        <w:tabs>
          <w:tab w:val="left" w:pos="720"/>
        </w:tabs>
        <w:spacing w:line="360" w:lineRule="auto"/>
        <w:rPr>
          <w:rFonts w:ascii="Times New Roman" w:hAnsi="Times New Roman" w:cs="Times New Roman"/>
          <w:spacing w:val="-3"/>
        </w:rPr>
        <w:sectPr w:rsidR="00600A73" w:rsidSect="00600A73">
          <w:footerReference w:type="default" r:id="rId15"/>
          <w:type w:val="continuous"/>
          <w:pgSz w:w="12240" w:h="15840"/>
          <w:pgMar w:top="1440" w:right="1440" w:bottom="1440" w:left="1440" w:header="720" w:footer="720" w:gutter="0"/>
          <w:cols w:space="720"/>
          <w:docGrid w:linePitch="360"/>
        </w:sectPr>
      </w:pPr>
    </w:p>
    <w:p w14:paraId="4894FA2C" w14:textId="77777777" w:rsidR="00600A73" w:rsidRDefault="00600A73" w:rsidP="00600A7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C-2021-3027158 - DONALD SPITLER v. UGI UTILITIES INCORPORATED</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164E5489" w14:textId="77777777" w:rsidR="00600A73" w:rsidRPr="00D20E33" w:rsidRDefault="00600A73" w:rsidP="00600A73">
      <w:pPr>
        <w:rPr>
          <w:rFonts w:ascii="Microsoft Sans Serif" w:eastAsia="Microsoft Sans Serif" w:hAnsi="Microsoft Sans Serif" w:cs="Microsoft Sans Serif"/>
        </w:rPr>
      </w:pPr>
      <w:r w:rsidRPr="00D20E33">
        <w:rPr>
          <w:rFonts w:ascii="Microsoft Sans Serif" w:eastAsia="Microsoft Sans Serif" w:hAnsi="Microsoft Sans Serif" w:cs="Microsoft Sans Serif"/>
        </w:rPr>
        <w:t xml:space="preserve">DONALD SPITLER </w:t>
      </w:r>
      <w:r w:rsidRPr="00D20E33">
        <w:rPr>
          <w:rFonts w:ascii="Microsoft Sans Serif" w:eastAsia="Microsoft Sans Serif" w:hAnsi="Microsoft Sans Serif" w:cs="Microsoft Sans Serif"/>
        </w:rPr>
        <w:cr/>
        <w:t>JONESTOWN ROAD ASSOCIATES</w:t>
      </w:r>
      <w:r w:rsidRPr="00D20E33">
        <w:rPr>
          <w:rFonts w:ascii="Microsoft Sans Serif" w:eastAsia="Microsoft Sans Serif" w:hAnsi="Microsoft Sans Serif" w:cs="Microsoft Sans Serif"/>
        </w:rPr>
        <w:cr/>
        <w:t>5430 JONESTOWN ROAD</w:t>
      </w:r>
      <w:r w:rsidRPr="00D20E33">
        <w:rPr>
          <w:rFonts w:ascii="Microsoft Sans Serif" w:eastAsia="Microsoft Sans Serif" w:hAnsi="Microsoft Sans Serif" w:cs="Microsoft Sans Serif"/>
        </w:rPr>
        <w:cr/>
        <w:t>HARRISBURG PA  17112</w:t>
      </w:r>
      <w:r w:rsidRPr="00D20E33">
        <w:rPr>
          <w:rFonts w:ascii="Microsoft Sans Serif" w:eastAsia="Microsoft Sans Serif" w:hAnsi="Microsoft Sans Serif" w:cs="Microsoft Sans Serif"/>
        </w:rPr>
        <w:cr/>
      </w:r>
      <w:r w:rsidRPr="00D20E33">
        <w:rPr>
          <w:rFonts w:ascii="Microsoft Sans Serif" w:eastAsia="Microsoft Sans Serif" w:hAnsi="Microsoft Sans Serif" w:cs="Microsoft Sans Serif"/>
          <w:b/>
          <w:bCs/>
        </w:rPr>
        <w:t>717.763.8912</w:t>
      </w:r>
      <w:r w:rsidRPr="00D20E33">
        <w:rPr>
          <w:rFonts w:ascii="Microsoft Sans Serif" w:eastAsia="Microsoft Sans Serif" w:hAnsi="Microsoft Sans Serif" w:cs="Microsoft Sans Serif"/>
        </w:rPr>
        <w:cr/>
      </w:r>
      <w:hyperlink r:id="rId16" w:history="1">
        <w:r w:rsidRPr="00D20E33">
          <w:rPr>
            <w:rStyle w:val="Hyperlink"/>
            <w:rFonts w:ascii="Microsoft Sans Serif" w:eastAsia="Microsoft Sans Serif" w:hAnsi="Microsoft Sans Serif" w:cs="Microsoft Sans Serif"/>
          </w:rPr>
          <w:t>donspitler@sofaselections.com</w:t>
        </w:r>
      </w:hyperlink>
      <w:r w:rsidRPr="00D20E33">
        <w:rPr>
          <w:rFonts w:ascii="Microsoft Sans Serif" w:eastAsia="Microsoft Sans Serif" w:hAnsi="Microsoft Sans Serif" w:cs="Microsoft Sans Serif"/>
        </w:rPr>
        <w:br/>
        <w:t>Accepts eService</w:t>
      </w:r>
      <w:r w:rsidRPr="00D20E33">
        <w:rPr>
          <w:rFonts w:ascii="Microsoft Sans Serif" w:eastAsia="Microsoft Sans Serif" w:hAnsi="Microsoft Sans Serif" w:cs="Microsoft Sans Serif"/>
        </w:rPr>
        <w:cr/>
      </w:r>
      <w:r w:rsidRPr="00D20E33">
        <w:rPr>
          <w:rFonts w:ascii="Microsoft Sans Serif" w:eastAsia="Microsoft Sans Serif" w:hAnsi="Microsoft Sans Serif" w:cs="Microsoft Sans Serif"/>
        </w:rPr>
        <w:cr/>
      </w:r>
      <w:r w:rsidRPr="00D20E33">
        <w:rPr>
          <w:rFonts w:ascii="Microsoft Sans Serif" w:eastAsia="Microsoft Sans Serif" w:hAnsi="Microsoft Sans Serif" w:cs="Microsoft Sans Serif"/>
        </w:rPr>
        <w:cr/>
        <w:t>LARRY R. CRAYNE ESQUIRE</w:t>
      </w:r>
      <w:r w:rsidRPr="00D20E33">
        <w:rPr>
          <w:rFonts w:ascii="Microsoft Sans Serif" w:eastAsia="Microsoft Sans Serif" w:hAnsi="Microsoft Sans Serif" w:cs="Microsoft Sans Serif"/>
        </w:rPr>
        <w:cr/>
        <w:t>238 JOHNSTON ROAD</w:t>
      </w:r>
      <w:r w:rsidRPr="00D20E33">
        <w:rPr>
          <w:rFonts w:ascii="Microsoft Sans Serif" w:eastAsia="Microsoft Sans Serif" w:hAnsi="Microsoft Sans Serif" w:cs="Microsoft Sans Serif"/>
        </w:rPr>
        <w:cr/>
        <w:t>PITTSBURGH PA  15241-2556</w:t>
      </w:r>
      <w:r w:rsidRPr="00D20E33">
        <w:rPr>
          <w:rFonts w:ascii="Microsoft Sans Serif" w:eastAsia="Microsoft Sans Serif" w:hAnsi="Microsoft Sans Serif" w:cs="Microsoft Sans Serif"/>
        </w:rPr>
        <w:cr/>
      </w:r>
      <w:r w:rsidRPr="00D20E33">
        <w:rPr>
          <w:rFonts w:ascii="Microsoft Sans Serif" w:eastAsia="Microsoft Sans Serif" w:hAnsi="Microsoft Sans Serif" w:cs="Microsoft Sans Serif"/>
          <w:b/>
          <w:bCs/>
        </w:rPr>
        <w:t>412.831.5462</w:t>
      </w:r>
      <w:r w:rsidRPr="00D20E33">
        <w:rPr>
          <w:rFonts w:ascii="Microsoft Sans Serif" w:eastAsia="Microsoft Sans Serif" w:hAnsi="Microsoft Sans Serif" w:cs="Microsoft Sans Serif"/>
        </w:rPr>
        <w:cr/>
      </w:r>
      <w:hyperlink r:id="rId17" w:history="1">
        <w:r w:rsidRPr="00D20E33">
          <w:rPr>
            <w:rStyle w:val="Hyperlink"/>
            <w:rFonts w:ascii="Microsoft Sans Serif" w:eastAsia="Microsoft Sans Serif" w:hAnsi="Microsoft Sans Serif" w:cs="Microsoft Sans Serif"/>
          </w:rPr>
          <w:t>lrcrayne@comcast.net</w:t>
        </w:r>
      </w:hyperlink>
      <w:r w:rsidRPr="00D20E33">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sidRPr="004E4009">
        <w:rPr>
          <w:rFonts w:ascii="Microsoft Sans Serif" w:eastAsia="Microsoft Sans Serif" w:hAnsi="Microsoft Sans Serif" w:cs="Microsoft Sans Serif"/>
          <w:i/>
          <w:iCs/>
        </w:rPr>
        <w:t>(Counsel for UGI Utilities, Inc.)</w:t>
      </w:r>
      <w:r w:rsidRPr="004E4009">
        <w:rPr>
          <w:rFonts w:ascii="Microsoft Sans Serif" w:eastAsia="Microsoft Sans Serif" w:hAnsi="Microsoft Sans Serif" w:cs="Microsoft Sans Serif"/>
          <w:i/>
          <w:iCs/>
        </w:rPr>
        <w:cr/>
      </w:r>
    </w:p>
    <w:p w14:paraId="090F091C" w14:textId="38381771"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600A7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E8E5" w14:textId="77777777" w:rsidR="008278DE" w:rsidRDefault="008278DE" w:rsidP="00244F8F">
      <w:r>
        <w:separator/>
      </w:r>
    </w:p>
  </w:endnote>
  <w:endnote w:type="continuationSeparator" w:id="0">
    <w:p w14:paraId="7D69F95A" w14:textId="77777777" w:rsidR="008278DE" w:rsidRDefault="008278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1C549DA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9150"/>
      <w:docPartObj>
        <w:docPartGallery w:val="Page Numbers (Bottom of Page)"/>
        <w:docPartUnique/>
      </w:docPartObj>
    </w:sdtPr>
    <w:sdtEndPr>
      <w:rPr>
        <w:rFonts w:ascii="Times New Roman" w:hAnsi="Times New Roman" w:cs="Times New Roman"/>
        <w:noProof/>
        <w:sz w:val="20"/>
        <w:szCs w:val="20"/>
      </w:rPr>
    </w:sdtEndPr>
    <w:sdtContent>
      <w:p w14:paraId="4A312E6A" w14:textId="77777777" w:rsidR="00600A73" w:rsidRPr="000F70EF" w:rsidRDefault="00600A73">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780E" w14:textId="1A1B6812" w:rsidR="00600A73" w:rsidRPr="000F70EF" w:rsidRDefault="00600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C22B" w14:textId="77777777" w:rsidR="008278DE" w:rsidRDefault="008278DE" w:rsidP="00244F8F">
      <w:r>
        <w:separator/>
      </w:r>
    </w:p>
  </w:footnote>
  <w:footnote w:type="continuationSeparator" w:id="0">
    <w:p w14:paraId="01A0A4AF" w14:textId="77777777" w:rsidR="008278DE" w:rsidRDefault="008278DE"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25EC"/>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1F537C"/>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C26DD"/>
    <w:rsid w:val="003D53E4"/>
    <w:rsid w:val="003F0684"/>
    <w:rsid w:val="003F415B"/>
    <w:rsid w:val="004054B8"/>
    <w:rsid w:val="00417F7E"/>
    <w:rsid w:val="00471BB9"/>
    <w:rsid w:val="004779FB"/>
    <w:rsid w:val="004860CA"/>
    <w:rsid w:val="004A437F"/>
    <w:rsid w:val="004B0FC5"/>
    <w:rsid w:val="004B3AE5"/>
    <w:rsid w:val="004E17A0"/>
    <w:rsid w:val="004E1986"/>
    <w:rsid w:val="00516A5F"/>
    <w:rsid w:val="00586F6D"/>
    <w:rsid w:val="005A0CF6"/>
    <w:rsid w:val="005E0459"/>
    <w:rsid w:val="005E10E9"/>
    <w:rsid w:val="005E26F7"/>
    <w:rsid w:val="00600A73"/>
    <w:rsid w:val="00634E0B"/>
    <w:rsid w:val="00636518"/>
    <w:rsid w:val="00645252"/>
    <w:rsid w:val="00654737"/>
    <w:rsid w:val="0066251F"/>
    <w:rsid w:val="00663476"/>
    <w:rsid w:val="006706DB"/>
    <w:rsid w:val="006C483E"/>
    <w:rsid w:val="006D3D74"/>
    <w:rsid w:val="006E30B2"/>
    <w:rsid w:val="006E6368"/>
    <w:rsid w:val="006F400C"/>
    <w:rsid w:val="006F569B"/>
    <w:rsid w:val="00704042"/>
    <w:rsid w:val="0070517D"/>
    <w:rsid w:val="00723367"/>
    <w:rsid w:val="00724ACB"/>
    <w:rsid w:val="0075227A"/>
    <w:rsid w:val="00756596"/>
    <w:rsid w:val="0077585C"/>
    <w:rsid w:val="007A4C3A"/>
    <w:rsid w:val="007D4690"/>
    <w:rsid w:val="008274BB"/>
    <w:rsid w:val="008278DE"/>
    <w:rsid w:val="0083569A"/>
    <w:rsid w:val="00864317"/>
    <w:rsid w:val="008749E6"/>
    <w:rsid w:val="00892D11"/>
    <w:rsid w:val="008A1403"/>
    <w:rsid w:val="008B6732"/>
    <w:rsid w:val="008D3415"/>
    <w:rsid w:val="008D4A86"/>
    <w:rsid w:val="008E3282"/>
    <w:rsid w:val="00921971"/>
    <w:rsid w:val="0093655A"/>
    <w:rsid w:val="00950645"/>
    <w:rsid w:val="0096531A"/>
    <w:rsid w:val="00970BF0"/>
    <w:rsid w:val="0098348C"/>
    <w:rsid w:val="009D0D0E"/>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A5826"/>
    <w:rsid w:val="00BC3ED5"/>
    <w:rsid w:val="00BD0E6D"/>
    <w:rsid w:val="00BF323B"/>
    <w:rsid w:val="00BF7CEE"/>
    <w:rsid w:val="00C175C7"/>
    <w:rsid w:val="00C25146"/>
    <w:rsid w:val="00C60937"/>
    <w:rsid w:val="00C629A7"/>
    <w:rsid w:val="00C6377F"/>
    <w:rsid w:val="00C66B8C"/>
    <w:rsid w:val="00C745AB"/>
    <w:rsid w:val="00C93584"/>
    <w:rsid w:val="00CA3B10"/>
    <w:rsid w:val="00CC77BE"/>
    <w:rsid w:val="00CD3F67"/>
    <w:rsid w:val="00CF1D2B"/>
    <w:rsid w:val="00D22E3F"/>
    <w:rsid w:val="00D322E3"/>
    <w:rsid w:val="00D3317B"/>
    <w:rsid w:val="00D47056"/>
    <w:rsid w:val="00D5283A"/>
    <w:rsid w:val="00D67AA8"/>
    <w:rsid w:val="00D70320"/>
    <w:rsid w:val="00D72BF7"/>
    <w:rsid w:val="00D833F3"/>
    <w:rsid w:val="00DA777B"/>
    <w:rsid w:val="00DB3AE3"/>
    <w:rsid w:val="00DB3BF4"/>
    <w:rsid w:val="00DC347B"/>
    <w:rsid w:val="00DD0AAF"/>
    <w:rsid w:val="00DD5640"/>
    <w:rsid w:val="00E00811"/>
    <w:rsid w:val="00E30DF9"/>
    <w:rsid w:val="00E3157A"/>
    <w:rsid w:val="00E3649D"/>
    <w:rsid w:val="00E43791"/>
    <w:rsid w:val="00E44AF2"/>
    <w:rsid w:val="00E8563B"/>
    <w:rsid w:val="00EC74A1"/>
    <w:rsid w:val="00ED672F"/>
    <w:rsid w:val="00ED6C45"/>
    <w:rsid w:val="00EE2AA5"/>
    <w:rsid w:val="00EF40F4"/>
    <w:rsid w:val="00F00719"/>
    <w:rsid w:val="00F1728C"/>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lrcrayne@comcast.net" TargetMode="External"/><Relationship Id="rId2" Type="http://schemas.openxmlformats.org/officeDocument/2006/relationships/customXml" Target="../customXml/item2.xml"/><Relationship Id="rId16" Type="http://schemas.openxmlformats.org/officeDocument/2006/relationships/hyperlink" Target="mailto:donspitler@sofaselec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1434</Words>
  <Characters>8178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2021-07-30T12:53:00Z</dcterms:created>
  <dcterms:modified xsi:type="dcterms:W3CDTF">2021-07-30T12:53:00Z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