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B18DB" w14:textId="0AF9D2E9" w:rsidR="005B429C" w:rsidRPr="005B429C" w:rsidRDefault="005B429C" w:rsidP="00CF1D2B">
      <w:pPr>
        <w:jc w:val="center"/>
        <w:rPr>
          <w:rFonts w:ascii="Times New Roman" w:hAnsi="Times New Roman" w:cs="Times New Roman"/>
          <w:bCs/>
          <w:i/>
          <w:iCs/>
        </w:rPr>
      </w:pPr>
      <w:r w:rsidRPr="005B429C">
        <w:rPr>
          <w:rFonts w:ascii="Times New Roman" w:hAnsi="Times New Roman" w:cs="Times New Roman"/>
          <w:bCs/>
          <w:i/>
          <w:iCs/>
        </w:rPr>
        <w:t>Via electronic service only due to Emergency Order at M-2020-3019262</w:t>
      </w:r>
    </w:p>
    <w:p w14:paraId="458BB157" w14:textId="77777777" w:rsidR="005B429C" w:rsidRDefault="005B429C" w:rsidP="00CF1D2B">
      <w:pPr>
        <w:jc w:val="center"/>
        <w:rPr>
          <w:rFonts w:ascii="Times New Roman" w:hAnsi="Times New Roman" w:cs="Times New Roman"/>
          <w:b/>
        </w:rPr>
      </w:pPr>
    </w:p>
    <w:p w14:paraId="4D725A97" w14:textId="0EC563A0"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1824735A" w14:textId="44392E72" w:rsidR="00A9255F" w:rsidRPr="00A9255F" w:rsidRDefault="00471718" w:rsidP="00A9255F">
      <w:pPr>
        <w:tabs>
          <w:tab w:val="left" w:pos="-720"/>
        </w:tabs>
        <w:suppressAutoHyphens/>
        <w:rPr>
          <w:rFonts w:ascii="Times New Roman" w:hAnsi="Times New Roman" w:cs="Times New Roman"/>
        </w:rPr>
      </w:pPr>
      <w:r>
        <w:rPr>
          <w:rFonts w:ascii="Times New Roman" w:hAnsi="Times New Roman" w:cs="Times New Roman"/>
        </w:rPr>
        <w:t>Joel Wilkes</w:t>
      </w:r>
      <w:r w:rsidR="00A9255F" w:rsidRPr="00A9255F">
        <w:rPr>
          <w:rFonts w:ascii="Times New Roman" w:hAnsi="Times New Roman" w:cs="Times New Roman"/>
        </w:rPr>
        <w:tab/>
      </w:r>
      <w:r w:rsidR="00A9255F" w:rsidRPr="00A9255F">
        <w:rPr>
          <w:rFonts w:ascii="Times New Roman" w:hAnsi="Times New Roman" w:cs="Times New Roman"/>
        </w:rPr>
        <w:tab/>
      </w:r>
      <w:r w:rsidR="00A9255F" w:rsidRPr="00A9255F">
        <w:rPr>
          <w:rFonts w:ascii="Times New Roman" w:hAnsi="Times New Roman" w:cs="Times New Roman"/>
        </w:rPr>
        <w:tab/>
      </w:r>
      <w:r w:rsidR="00A9255F" w:rsidRPr="00A9255F">
        <w:rPr>
          <w:rFonts w:ascii="Times New Roman" w:hAnsi="Times New Roman" w:cs="Times New Roman"/>
        </w:rPr>
        <w:tab/>
      </w:r>
      <w:r>
        <w:rPr>
          <w:rFonts w:ascii="Times New Roman" w:hAnsi="Times New Roman" w:cs="Times New Roman"/>
        </w:rPr>
        <w:tab/>
      </w:r>
      <w:r w:rsidR="00A368FB">
        <w:rPr>
          <w:rFonts w:ascii="Times New Roman" w:hAnsi="Times New Roman" w:cs="Times New Roman"/>
        </w:rPr>
        <w:tab/>
      </w:r>
      <w:r w:rsidR="00A9255F" w:rsidRPr="00A9255F">
        <w:rPr>
          <w:rFonts w:ascii="Times New Roman" w:hAnsi="Times New Roman" w:cs="Times New Roman"/>
        </w:rPr>
        <w:t>:</w:t>
      </w:r>
    </w:p>
    <w:p w14:paraId="4969F1ED" w14:textId="77777777" w:rsidR="00A9255F" w:rsidRPr="00A9255F" w:rsidRDefault="00A9255F" w:rsidP="00A9255F">
      <w:pPr>
        <w:tabs>
          <w:tab w:val="left" w:pos="-720"/>
        </w:tabs>
        <w:suppressAutoHyphens/>
        <w:rPr>
          <w:rFonts w:ascii="Times New Roman" w:hAnsi="Times New Roman" w:cs="Times New Roman"/>
        </w:rPr>
      </w:pP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t>:</w:t>
      </w:r>
    </w:p>
    <w:p w14:paraId="578D1233" w14:textId="346F834A" w:rsidR="00D54074" w:rsidRPr="00D54074" w:rsidRDefault="00A9255F" w:rsidP="00D54074">
      <w:pPr>
        <w:rPr>
          <w:rFonts w:ascii="Times New Roman" w:hAnsi="Times New Roman" w:cs="Times New Roman"/>
        </w:rPr>
      </w:pPr>
      <w:r w:rsidRPr="00A9255F">
        <w:rPr>
          <w:rFonts w:ascii="Times New Roman" w:hAnsi="Times New Roman" w:cs="Times New Roman"/>
        </w:rPr>
        <w:tab/>
        <w:t>v.</w:t>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t>:</w:t>
      </w:r>
      <w:r w:rsidRPr="00A9255F">
        <w:rPr>
          <w:rFonts w:ascii="Times New Roman" w:hAnsi="Times New Roman" w:cs="Times New Roman"/>
        </w:rPr>
        <w:tab/>
      </w:r>
      <w:r w:rsidRPr="00A9255F">
        <w:rPr>
          <w:rFonts w:ascii="Times New Roman" w:hAnsi="Times New Roman" w:cs="Times New Roman"/>
        </w:rPr>
        <w:tab/>
      </w:r>
      <w:r w:rsidR="00471718" w:rsidRPr="00471718">
        <w:rPr>
          <w:rFonts w:ascii="Times New Roman" w:hAnsi="Times New Roman" w:cs="Times New Roman"/>
        </w:rPr>
        <w:t>C-2021-3024389</w:t>
      </w:r>
    </w:p>
    <w:p w14:paraId="54162613" w14:textId="6909C4B1" w:rsidR="00A9255F" w:rsidRPr="00A9255F" w:rsidRDefault="00A9255F" w:rsidP="00A9255F">
      <w:pPr>
        <w:tabs>
          <w:tab w:val="left" w:pos="-720"/>
        </w:tabs>
        <w:suppressAutoHyphens/>
        <w:rPr>
          <w:rFonts w:ascii="Times New Roman" w:hAnsi="Times New Roman" w:cs="Times New Roman"/>
        </w:rPr>
      </w:pP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00A368FB">
        <w:rPr>
          <w:rFonts w:ascii="Times New Roman" w:hAnsi="Times New Roman" w:cs="Times New Roman"/>
        </w:rPr>
        <w:tab/>
      </w:r>
      <w:r w:rsidRPr="00A9255F">
        <w:rPr>
          <w:rFonts w:ascii="Times New Roman" w:hAnsi="Times New Roman" w:cs="Times New Roman"/>
        </w:rPr>
        <w:t>:</w:t>
      </w:r>
    </w:p>
    <w:p w14:paraId="36050539" w14:textId="60F38C14" w:rsidR="00163567" w:rsidRDefault="00471718" w:rsidP="00A9255F">
      <w:pPr>
        <w:tabs>
          <w:tab w:val="left" w:pos="-720"/>
        </w:tabs>
        <w:suppressAutoHyphens/>
        <w:rPr>
          <w:rFonts w:ascii="Times New Roman" w:hAnsi="Times New Roman" w:cs="Times New Roman"/>
        </w:rPr>
      </w:pPr>
      <w:r>
        <w:rPr>
          <w:rFonts w:ascii="Times New Roman" w:hAnsi="Times New Roman" w:cs="Times New Roman"/>
        </w:rPr>
        <w:t>Duquesne Light</w:t>
      </w:r>
      <w:r w:rsidR="00C9744D" w:rsidRPr="00C9744D">
        <w:rPr>
          <w:rFonts w:ascii="Times New Roman" w:hAnsi="Times New Roman" w:cs="Times New Roman"/>
        </w:rPr>
        <w:t xml:space="preserve"> Company</w:t>
      </w:r>
      <w:r w:rsidR="00C9744D">
        <w:rPr>
          <w:rFonts w:ascii="Times New Roman" w:hAnsi="Times New Roman" w:cs="Times New Roman"/>
        </w:rPr>
        <w:tab/>
      </w:r>
      <w:r w:rsidR="00163567">
        <w:rPr>
          <w:rFonts w:ascii="Times New Roman" w:hAnsi="Times New Roman" w:cs="Times New Roman"/>
        </w:rPr>
        <w:tab/>
      </w:r>
      <w:r w:rsidR="00163567">
        <w:rPr>
          <w:rFonts w:ascii="Times New Roman" w:hAnsi="Times New Roman" w:cs="Times New Roman"/>
        </w:rPr>
        <w:tab/>
      </w:r>
      <w:r w:rsidR="00163567">
        <w:rPr>
          <w:rFonts w:ascii="Times New Roman" w:hAnsi="Times New Roman" w:cs="Times New Roman"/>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4912EB99"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C9744D">
        <w:rPr>
          <w:rFonts w:ascii="Times New Roman" w:hAnsi="Times New Roman" w:cs="Times New Roman"/>
        </w:rPr>
        <w:t>2</w:t>
      </w:r>
      <w:r w:rsidR="00471718" w:rsidRPr="00471718">
        <w:rPr>
          <w:rFonts w:ascii="Times New Roman" w:hAnsi="Times New Roman" w:cs="Times New Roman"/>
          <w:vertAlign w:val="superscript"/>
        </w:rPr>
        <w:t>nd</w:t>
      </w:r>
      <w:r w:rsidR="00471718">
        <w:rPr>
          <w:rFonts w:ascii="Times New Roman" w:hAnsi="Times New Roman" w:cs="Times New Roman"/>
        </w:rPr>
        <w:t xml:space="preserve"> </w:t>
      </w:r>
      <w:r w:rsidRPr="007A4C3A">
        <w:rPr>
          <w:rFonts w:ascii="Times New Roman" w:hAnsi="Times New Roman" w:cs="Times New Roman"/>
        </w:rPr>
        <w:t xml:space="preserve">day of </w:t>
      </w:r>
      <w:r w:rsidR="00471718">
        <w:rPr>
          <w:rFonts w:ascii="Times New Roman" w:hAnsi="Times New Roman" w:cs="Times New Roman"/>
        </w:rPr>
        <w:t>August</w:t>
      </w:r>
      <w:r w:rsidR="0061621F" w:rsidRPr="007A4C3A">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3F0FE2A1"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471718">
        <w:rPr>
          <w:rFonts w:ascii="Times New Roman" w:hAnsi="Times New Roman" w:cs="Times New Roman"/>
          <w:b/>
          <w:bCs/>
        </w:rPr>
        <w:t>Wednesday</w:t>
      </w:r>
      <w:r w:rsidR="0061621F" w:rsidRPr="0061621F">
        <w:rPr>
          <w:rFonts w:ascii="Times New Roman" w:hAnsi="Times New Roman" w:cs="Times New Roman"/>
          <w:b/>
          <w:bCs/>
        </w:rPr>
        <w:t xml:space="preserve">, </w:t>
      </w:r>
      <w:r w:rsidR="00471718">
        <w:rPr>
          <w:rFonts w:ascii="Times New Roman" w:hAnsi="Times New Roman" w:cs="Times New Roman"/>
          <w:b/>
          <w:bCs/>
        </w:rPr>
        <w:t>September 8</w:t>
      </w:r>
      <w:r w:rsidR="00163567">
        <w:rPr>
          <w:rFonts w:ascii="Times New Roman" w:hAnsi="Times New Roman" w:cs="Times New Roman"/>
          <w:b/>
          <w:bCs/>
        </w:rPr>
        <w:t>,</w:t>
      </w:r>
      <w:r w:rsidR="0061621F" w:rsidRPr="0061621F">
        <w:rPr>
          <w:rFonts w:ascii="Times New Roman" w:hAnsi="Times New Roman" w:cs="Times New Roman"/>
          <w:b/>
          <w:bCs/>
        </w:rPr>
        <w:t xml:space="preserve"> 2021</w:t>
      </w:r>
      <w:r w:rsidR="0061621F">
        <w:rPr>
          <w:rFonts w:ascii="Times New Roman" w:hAnsi="Times New Roman" w:cs="Times New Roman"/>
        </w:rPr>
        <w:t xml:space="preserve">, </w:t>
      </w:r>
      <w:r w:rsidR="007A4C3A" w:rsidRPr="00A368C3">
        <w:rPr>
          <w:rFonts w:ascii="Times New Roman" w:hAnsi="Times New Roman" w:cs="Times New Roman"/>
        </w:rPr>
        <w:t xml:space="preserve">beginning at </w:t>
      </w:r>
      <w:r w:rsidR="0061621F" w:rsidRPr="0061621F">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02B26BDB" w:rsidR="007A4C3A" w:rsidRDefault="007A4C3A" w:rsidP="00A9255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00A9255F" w:rsidRPr="00A9255F">
        <w:rPr>
          <w:rFonts w:ascii="Times New Roman" w:hAnsi="Times New Roman" w:cs="Times New Roman"/>
        </w:rPr>
        <w:t>1</w:t>
      </w:r>
      <w:r w:rsidR="00A9255F">
        <w:rPr>
          <w:rFonts w:ascii="Times New Roman" w:hAnsi="Times New Roman" w:cs="Times New Roman"/>
        </w:rPr>
        <w:t>-</w:t>
      </w:r>
      <w:r w:rsidR="00134926" w:rsidRPr="00134926">
        <w:rPr>
          <w:rFonts w:ascii="Times New Roman" w:hAnsi="Times New Roman" w:cs="Times New Roman"/>
        </w:rPr>
        <w:t>866</w:t>
      </w:r>
      <w:r w:rsidR="00134926">
        <w:rPr>
          <w:rFonts w:ascii="Times New Roman" w:hAnsi="Times New Roman" w:cs="Times New Roman"/>
        </w:rPr>
        <w:t>-</w:t>
      </w:r>
      <w:r w:rsidR="00134926" w:rsidRPr="00134926">
        <w:rPr>
          <w:rFonts w:ascii="Times New Roman" w:hAnsi="Times New Roman" w:cs="Times New Roman"/>
        </w:rPr>
        <w:t>566</w:t>
      </w:r>
      <w:r w:rsidR="00134926">
        <w:rPr>
          <w:rFonts w:ascii="Times New Roman" w:hAnsi="Times New Roman" w:cs="Times New Roman"/>
        </w:rPr>
        <w:t>-</w:t>
      </w:r>
      <w:r w:rsidR="00134926" w:rsidRPr="00134926">
        <w:rPr>
          <w:rFonts w:ascii="Times New Roman" w:hAnsi="Times New Roman" w:cs="Times New Roman"/>
        </w:rPr>
        <w:t>0649</w:t>
      </w:r>
    </w:p>
    <w:p w14:paraId="526C2AAD" w14:textId="5442DC39" w:rsidR="007A4C3A" w:rsidRDefault="007A4C3A" w:rsidP="00A9255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134926" w:rsidRPr="00134926">
        <w:rPr>
          <w:rFonts w:ascii="Times New Roman" w:hAnsi="Times New Roman" w:cs="Times New Roman"/>
        </w:rPr>
        <w:t>83345259</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2407618F" w:rsidR="00174DB7" w:rsidRDefault="007A4C3A" w:rsidP="000C1A32">
      <w:pPr>
        <w:pStyle w:val="BalloonText"/>
        <w:spacing w:line="360" w:lineRule="auto"/>
        <w:rPr>
          <w:rFonts w:ascii="Arial" w:hAnsi="Arial" w:cs="Arial"/>
          <w:sz w:val="21"/>
          <w:szCs w:val="21"/>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4A365F2D" w14:textId="77777777" w:rsidR="00134926" w:rsidRPr="00ED672F" w:rsidRDefault="00134926" w:rsidP="000C1A32">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20DD0776"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1C7869">
        <w:rPr>
          <w:rFonts w:ascii="Times New Roman" w:hAnsi="Times New Roman" w:cs="Times New Roman"/>
        </w:rPr>
        <w:t xml:space="preserve">me </w:t>
      </w:r>
      <w:r w:rsidR="00A368C3" w:rsidRPr="00DB3AE3">
        <w:rPr>
          <w:rFonts w:ascii="Times New Roman" w:hAnsi="Times New Roman" w:cs="Times New Roman"/>
        </w:rPr>
        <w:t>at:</w:t>
      </w:r>
    </w:p>
    <w:p w14:paraId="455DE979" w14:textId="77777777" w:rsidR="003C26DD" w:rsidRDefault="003C26DD" w:rsidP="0028740E">
      <w:pPr>
        <w:ind w:left="2880"/>
        <w:rPr>
          <w:rFonts w:ascii="Times New Roman" w:hAnsi="Times New Roman" w:cs="Times New Roman"/>
        </w:rPr>
      </w:pPr>
    </w:p>
    <w:p w14:paraId="72AB11D9" w14:textId="6DC576AD" w:rsidR="001C7869" w:rsidRPr="00484145" w:rsidRDefault="001C7869" w:rsidP="001C7869">
      <w:pPr>
        <w:ind w:left="2880"/>
        <w:rPr>
          <w:rFonts w:ascii="Times New Roman" w:hAnsi="Times New Roman" w:cs="Times New Roman"/>
        </w:rPr>
      </w:pPr>
      <w:r w:rsidRPr="00484145">
        <w:rPr>
          <w:rFonts w:ascii="Times New Roman" w:hAnsi="Times New Roman" w:cs="Times New Roman"/>
        </w:rPr>
        <w:t xml:space="preserve">Administrative Law Judge </w:t>
      </w:r>
      <w:r w:rsidR="00134926">
        <w:rPr>
          <w:rFonts w:ascii="Times New Roman" w:hAnsi="Times New Roman" w:cs="Times New Roman"/>
        </w:rPr>
        <w:t>Mary D. Long</w:t>
      </w:r>
    </w:p>
    <w:p w14:paraId="1317C52A" w14:textId="180F1029" w:rsidR="0061621F" w:rsidRDefault="001C7869" w:rsidP="001C7869">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00134926" w:rsidRPr="002E7B6F">
          <w:rPr>
            <w:rStyle w:val="Hyperlink"/>
          </w:rPr>
          <w:t>malong@pa.gov</w:t>
        </w:r>
      </w:hyperlink>
      <w:r w:rsidR="00134926">
        <w:t xml:space="preserve"> </w:t>
      </w:r>
    </w:p>
    <w:p w14:paraId="30454290" w14:textId="77777777" w:rsidR="001C7869" w:rsidRPr="0061621F" w:rsidRDefault="001C7869" w:rsidP="001C7869">
      <w:pPr>
        <w:pStyle w:val="ListParagraph"/>
        <w:ind w:left="2520" w:firstLine="36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47B232C"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w:t>
      </w:r>
      <w:r w:rsidR="00C9744D" w:rsidRPr="00C9744D">
        <w:rPr>
          <w:rFonts w:ascii="Times New Roman" w:hAnsi="Times New Roman" w:cs="Times New Roman"/>
          <w:sz w:val="24"/>
          <w:szCs w:val="24"/>
        </w:rPr>
        <w:t xml:space="preserve"> the Presiding Officer at </w:t>
      </w:r>
      <w:hyperlink r:id="rId12" w:history="1">
        <w:r w:rsidR="00C9744D" w:rsidRPr="00DD3FCC">
          <w:rPr>
            <w:rStyle w:val="Hyperlink"/>
            <w:rFonts w:ascii="Times New Roman" w:hAnsi="Times New Roman" w:cs="Times New Roman"/>
            <w:sz w:val="24"/>
            <w:szCs w:val="24"/>
          </w:rPr>
          <w:t>malong@pa.gov</w:t>
        </w:r>
      </w:hyperlink>
      <w:r w:rsidR="00C9744D">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2BA8C28A" w14:textId="3C0C8360" w:rsidR="001E5370" w:rsidRDefault="001E5370" w:rsidP="00A775DF">
      <w:pPr>
        <w:spacing w:line="360" w:lineRule="auto"/>
        <w:rPr>
          <w:b/>
          <w:bCs/>
          <w:color w:val="252525"/>
          <w:sz w:val="23"/>
          <w:szCs w:val="23"/>
        </w:rPr>
      </w:pPr>
      <w:r w:rsidRPr="001E5370">
        <w:rPr>
          <w:rFonts w:ascii="Times New Roman" w:hAnsi="Times New Roman" w:cs="Times New Roman"/>
          <w:b/>
          <w:bCs/>
        </w:rPr>
        <w:t>COVID-19</w:t>
      </w:r>
      <w:r w:rsidRPr="001E5370">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sidR="00A775DF">
        <w:rPr>
          <w:rFonts w:ascii="Times New Roman" w:hAnsi="Times New Roman" w:cs="Times New Roman"/>
        </w:rPr>
        <w:t xml:space="preserve"> </w:t>
      </w:r>
      <w:r w:rsidR="00A775DF" w:rsidRPr="00170618">
        <w:rPr>
          <w:rFonts w:ascii="Times New Roman" w:hAnsi="Times New Roman" w:cs="Times New Roman"/>
        </w:rPr>
        <w:t xml:space="preserve">the </w:t>
      </w:r>
      <w:r w:rsidR="00E65FA9" w:rsidRPr="00170618">
        <w:rPr>
          <w:rFonts w:ascii="Times New Roman" w:hAnsi="Times New Roman" w:cs="Times New Roman"/>
        </w:rPr>
        <w:t>PUC</w:t>
      </w:r>
      <w:r w:rsidR="00A775DF" w:rsidRPr="00170618">
        <w:rPr>
          <w:rFonts w:ascii="Times New Roman" w:hAnsi="Times New Roman" w:cs="Times New Roman"/>
        </w:rPr>
        <w:t xml:space="preserve"> shall only accept e-filings for all documents. </w:t>
      </w:r>
      <w:r w:rsidRPr="00170618">
        <w:rPr>
          <w:rFonts w:ascii="Times New Roman" w:hAnsi="Times New Roman" w:cs="Times New Roman"/>
        </w:rPr>
        <w:t xml:space="preserve"> Therefore, </w:t>
      </w:r>
      <w:r w:rsidR="00A775DF" w:rsidRPr="00170618">
        <w:rPr>
          <w:rFonts w:ascii="Times New Roman" w:hAnsi="Times New Roman" w:cs="Times New Roman"/>
        </w:rPr>
        <w:t xml:space="preserve">a </w:t>
      </w:r>
      <w:r w:rsidRPr="00170618">
        <w:rPr>
          <w:rFonts w:ascii="Times New Roman" w:hAnsi="Times New Roman" w:cs="Times New Roman"/>
        </w:rPr>
        <w:t>part</w:t>
      </w:r>
      <w:r w:rsidR="00A775DF" w:rsidRPr="00170618">
        <w:rPr>
          <w:rFonts w:ascii="Times New Roman" w:hAnsi="Times New Roman" w:cs="Times New Roman"/>
        </w:rPr>
        <w:t xml:space="preserve">y who wishes to file a document with the PUC must </w:t>
      </w:r>
      <w:r w:rsidRPr="001E5370">
        <w:rPr>
          <w:rFonts w:ascii="Times New Roman" w:hAnsi="Times New Roman" w:cs="Times New Roman"/>
        </w:rPr>
        <w:t>sign-up for e-</w:t>
      </w:r>
      <w:r w:rsidR="00A775DF">
        <w:rPr>
          <w:rFonts w:ascii="Times New Roman" w:hAnsi="Times New Roman" w:cs="Times New Roman"/>
        </w:rPr>
        <w:t>F</w:t>
      </w:r>
      <w:r w:rsidRPr="001E5370">
        <w:rPr>
          <w:rFonts w:ascii="Times New Roman" w:hAnsi="Times New Roman" w:cs="Times New Roman"/>
        </w:rPr>
        <w:t>iling and e-</w:t>
      </w:r>
      <w:r w:rsidR="00A775DF">
        <w:rPr>
          <w:rFonts w:ascii="Times New Roman" w:hAnsi="Times New Roman" w:cs="Times New Roman"/>
        </w:rPr>
        <w:t>S</w:t>
      </w:r>
      <w:r w:rsidRPr="001E5370">
        <w:rPr>
          <w:rFonts w:ascii="Times New Roman" w:hAnsi="Times New Roman" w:cs="Times New Roman"/>
        </w:rPr>
        <w:t xml:space="preserve">ervice </w:t>
      </w:r>
      <w:r w:rsidR="00D5283A">
        <w:rPr>
          <w:rFonts w:ascii="Times New Roman" w:hAnsi="Times New Roman" w:cs="Times New Roman"/>
        </w:rPr>
        <w:t xml:space="preserve">as indicated </w:t>
      </w:r>
      <w:r w:rsidRPr="001E5370">
        <w:rPr>
          <w:rFonts w:ascii="Times New Roman" w:hAnsi="Times New Roman" w:cs="Times New Roman"/>
        </w:rPr>
        <w:t>below.</w:t>
      </w:r>
      <w:r w:rsidR="00A775DF" w:rsidRPr="00A775DF">
        <w:rPr>
          <w:b/>
          <w:bCs/>
          <w:color w:val="252525"/>
          <w:sz w:val="23"/>
          <w:szCs w:val="23"/>
        </w:rPr>
        <w:t xml:space="preserve"> </w:t>
      </w:r>
    </w:p>
    <w:p w14:paraId="56315CBF" w14:textId="170C0BC3" w:rsidR="00C47CDF" w:rsidRDefault="001E5370" w:rsidP="001E5370">
      <w:pPr>
        <w:spacing w:line="360" w:lineRule="auto"/>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p>
    <w:p w14:paraId="7315DA86" w14:textId="1EC49F2B" w:rsidR="00C47CDF" w:rsidRDefault="00471718" w:rsidP="001E5370">
      <w:pPr>
        <w:spacing w:line="360" w:lineRule="auto"/>
        <w:rPr>
          <w:rFonts w:ascii="Times New Roman" w:hAnsi="Times New Roman" w:cs="Times New Roman"/>
        </w:rPr>
      </w:pPr>
      <w:hyperlink r:id="rId13" w:history="1">
        <w:r w:rsidR="00C47CDF" w:rsidRPr="00C47CDF">
          <w:rPr>
            <w:rStyle w:val="Hyperlink"/>
            <w:rFonts w:ascii="Times New Roman" w:eastAsiaTheme="majorEastAsia" w:hAnsi="Times New Roman" w:cs="Times New Roman"/>
            <w:color w:val="0000FF"/>
          </w:rPr>
          <w:t>https://www.puc.pa.gov/filing-resources/efiling/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5EEDEC9" w:rsidR="00A775DF" w:rsidRDefault="00A775DF" w:rsidP="00A775DF">
      <w:pPr>
        <w:spacing w:line="360" w:lineRule="auto"/>
        <w:rPr>
          <w:rFonts w:ascii="Times New Roman" w:hAnsi="Times New Roman" w:cs="Times New Roman"/>
        </w:rPr>
      </w:pPr>
      <w:r w:rsidRPr="00170618">
        <w:rPr>
          <w:rFonts w:ascii="Times New Roman" w:hAnsi="Times New Roman" w:cs="Times New Roman"/>
          <w:b/>
          <w:bCs/>
        </w:rPr>
        <w:t xml:space="preserve">PAPER FILING.  </w:t>
      </w:r>
      <w:r w:rsidRPr="00170618">
        <w:rPr>
          <w:rFonts w:ascii="Times New Roman" w:hAnsi="Times New Roman" w:cs="Times New Roman"/>
        </w:rPr>
        <w:t>If you do not have the capability to open and use an e-</w:t>
      </w:r>
      <w:r w:rsidR="00C47CDF" w:rsidRPr="00170618">
        <w:rPr>
          <w:rFonts w:ascii="Times New Roman" w:hAnsi="Times New Roman" w:cs="Times New Roman"/>
        </w:rPr>
        <w:t>F</w:t>
      </w:r>
      <w:r w:rsidRPr="00170618">
        <w:rPr>
          <w:rFonts w:ascii="Times New Roman" w:hAnsi="Times New Roman" w:cs="Times New Roman"/>
        </w:rPr>
        <w:t xml:space="preserve">iling account, you may file paper documents with the Secretary of the Commission. Filing of paper documents </w:t>
      </w:r>
      <w:r w:rsidRPr="00170618">
        <w:rPr>
          <w:rFonts w:ascii="Times New Roman" w:hAnsi="Times New Roman" w:cs="Times New Roman"/>
          <w:u w:val="single"/>
        </w:rPr>
        <w:t>must be sent by overnight delivery to:</w:t>
      </w:r>
      <w:r w:rsidRPr="00170618">
        <w:rPr>
          <w:rFonts w:ascii="Times New Roman" w:hAnsi="Times New Roman" w:cs="Times New Roman"/>
        </w:rPr>
        <w:t xml:space="preserve">  </w:t>
      </w:r>
    </w:p>
    <w:p w14:paraId="37E56D08" w14:textId="77777777" w:rsidR="0061621F" w:rsidRPr="00170618" w:rsidRDefault="0061621F" w:rsidP="0061621F">
      <w:pPr>
        <w:rPr>
          <w:rFonts w:ascii="Times New Roman" w:hAnsi="Times New Roman" w:cs="Times New Roman"/>
        </w:rPr>
      </w:pPr>
    </w:p>
    <w:p w14:paraId="2336A510" w14:textId="2F7B6E18" w:rsidR="00F66313" w:rsidRDefault="00A775DF" w:rsidP="00C47CDF">
      <w:pPr>
        <w:jc w:val="center"/>
        <w:rPr>
          <w:rFonts w:ascii="Times New Roman" w:hAnsi="Times New Roman" w:cs="Times New Roman"/>
        </w:rPr>
      </w:pPr>
      <w:r w:rsidRPr="00170618">
        <w:rPr>
          <w:rFonts w:ascii="Times New Roman" w:hAnsi="Times New Roman" w:cs="Times New Roman"/>
        </w:rPr>
        <w:t>Secretary</w:t>
      </w:r>
      <w:r w:rsidRPr="00170618">
        <w:rPr>
          <w:rFonts w:ascii="Times New Roman" w:hAnsi="Times New Roman" w:cs="Times New Roman"/>
        </w:rPr>
        <w:br/>
      </w:r>
      <w:r w:rsidR="00F66313">
        <w:rPr>
          <w:rFonts w:ascii="Times New Roman" w:hAnsi="Times New Roman" w:cs="Times New Roman"/>
        </w:rPr>
        <w:t>Pennsylvania Public Utility Commission</w:t>
      </w:r>
    </w:p>
    <w:p w14:paraId="2F80ED27" w14:textId="7FB37905" w:rsidR="00A775DF" w:rsidRPr="00170618" w:rsidRDefault="00A775DF" w:rsidP="00C47CDF">
      <w:pPr>
        <w:jc w:val="center"/>
        <w:rPr>
          <w:rFonts w:ascii="Times New Roman" w:hAnsi="Times New Roman" w:cs="Times New Roman"/>
        </w:rPr>
      </w:pPr>
      <w:r w:rsidRPr="00170618">
        <w:rPr>
          <w:rFonts w:ascii="Times New Roman" w:hAnsi="Times New Roman" w:cs="Times New Roman"/>
        </w:rPr>
        <w:t>400 North Street</w:t>
      </w:r>
      <w:r w:rsidRPr="00170618">
        <w:rPr>
          <w:rFonts w:ascii="Times New Roman" w:hAnsi="Times New Roman" w:cs="Times New Roman"/>
        </w:rPr>
        <w:br/>
        <w:t>Harrisburg, PA 17120</w:t>
      </w:r>
    </w:p>
    <w:p w14:paraId="7F6DD8B7" w14:textId="77777777" w:rsidR="00C47CDF" w:rsidRPr="00170618" w:rsidRDefault="00C47CDF" w:rsidP="00A775DF">
      <w:pPr>
        <w:rPr>
          <w:rFonts w:ascii="Times New Roman" w:hAnsi="Times New Roman" w:cs="Times New Roman"/>
        </w:rPr>
      </w:pPr>
    </w:p>
    <w:p w14:paraId="0016D068" w14:textId="1171A546" w:rsidR="00A775DF" w:rsidRPr="00170618" w:rsidRDefault="00A775DF" w:rsidP="0061621F">
      <w:pPr>
        <w:spacing w:line="360" w:lineRule="auto"/>
        <w:rPr>
          <w:rFonts w:ascii="Times New Roman" w:hAnsi="Times New Roman" w:cs="Times New Roman"/>
          <w:sz w:val="22"/>
          <w:szCs w:val="22"/>
        </w:rPr>
      </w:pPr>
      <w:r w:rsidRPr="00170618">
        <w:rPr>
          <w:rFonts w:ascii="Times New Roman" w:hAnsi="Times New Roman" w:cs="Times New Roman"/>
        </w:rPr>
        <w:t xml:space="preserve">It is important that you retain the tracking information as proof of submission because during the pandemic emergency, the </w:t>
      </w:r>
      <w:r w:rsidR="00E65FA9" w:rsidRPr="00170618">
        <w:rPr>
          <w:rFonts w:ascii="Times New Roman" w:hAnsi="Times New Roman" w:cs="Times New Roman"/>
        </w:rPr>
        <w:t>PUC</w:t>
      </w:r>
      <w:r w:rsidRPr="00170618">
        <w:rPr>
          <w:rFonts w:ascii="Times New Roman" w:hAnsi="Times New Roman" w:cs="Times New Roman"/>
        </w:rPr>
        <w:t xml:space="preserve"> has limited access to mail delivery.  </w:t>
      </w:r>
    </w:p>
    <w:p w14:paraId="0645D417" w14:textId="77777777" w:rsidR="00A775DF" w:rsidRPr="00170618" w:rsidRDefault="00A775DF" w:rsidP="0061621F">
      <w:pPr>
        <w:spacing w:line="360" w:lineRule="auto"/>
      </w:pPr>
    </w:p>
    <w:p w14:paraId="276EC9C7" w14:textId="796F3C86" w:rsidR="00A368C3" w:rsidRPr="00A368C3" w:rsidRDefault="0022324C" w:rsidP="0061621F">
      <w:pPr>
        <w:pStyle w:val="Heading2"/>
        <w:spacing w:before="0"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7B12474E"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1E5370">
        <w:rPr>
          <w:rFonts w:ascii="Times New Roman" w:hAnsi="Times New Roman" w:cs="Times New Roman"/>
        </w:rPr>
        <w:t>During COVID-19, 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e-Service</w:t>
      </w:r>
      <w:r w:rsidR="001E5370">
        <w:rPr>
          <w:rFonts w:ascii="Times New Roman" w:hAnsi="Times New Roman" w:cs="Times New Roman"/>
        </w:rPr>
        <w:t xml:space="preserve"> or e-mail</w:t>
      </w:r>
      <w:r w:rsidRPr="00A368C3">
        <w:rPr>
          <w:rFonts w:ascii="Times New Roman" w:hAnsi="Times New Roman" w:cs="Times New Roman"/>
        </w:rPr>
        <w:t>.</w:t>
      </w:r>
      <w:r w:rsidR="0032153D" w:rsidRPr="0032153D">
        <w:rPr>
          <w:rFonts w:ascii="Times New Roman" w:hAnsi="Times New Roman" w:cs="Times New Roman"/>
        </w:rPr>
        <w:t xml:space="preserve"> </w:t>
      </w:r>
      <w:r w:rsidR="0032153D">
        <w:rPr>
          <w:rFonts w:ascii="Times New Roman" w:hAnsi="Times New Roman" w:cs="Times New Roman"/>
        </w:rPr>
        <w:t>[</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’s current service list of all parties to this proceeding is enclosed with this Order</w:t>
      </w:r>
      <w:r w:rsidR="0032153D">
        <w:rPr>
          <w:rFonts w:ascii="Times New Roman" w:hAnsi="Times New Roman" w:cs="Times New Roman"/>
        </w:rPr>
        <w:t>]</w:t>
      </w:r>
      <w:r w:rsidR="0032153D" w:rsidRPr="00090F56">
        <w:rPr>
          <w:rFonts w:ascii="Times New Roman" w:hAnsi="Times New Roman" w:cs="Times New Roman"/>
        </w:rPr>
        <w:t xml:space="preserve">.  </w:t>
      </w:r>
    </w:p>
    <w:p w14:paraId="67044850" w14:textId="2A570DE4" w:rsidR="0022324C" w:rsidRDefault="0022324C" w:rsidP="0022324C">
      <w:pPr>
        <w:rPr>
          <w:rFonts w:ascii="Times New Roman" w:hAnsi="Times New Roman" w:cs="Times New Roman"/>
        </w:rPr>
      </w:pPr>
    </w:p>
    <w:p w14:paraId="6D91982D" w14:textId="38B5F5D9"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61621F">
        <w:rPr>
          <w:rFonts w:ascii="Times New Roman" w:hAnsi="Times New Roman" w:cs="Times New Roman"/>
        </w:rPr>
        <w:t xml:space="preserve">to </w:t>
      </w:r>
      <w:hyperlink r:id="rId14" w:history="1">
        <w:r w:rsidR="00134926" w:rsidRPr="002E7B6F">
          <w:rPr>
            <w:rStyle w:val="Hyperlink"/>
          </w:rPr>
          <w:t>malong@pa.gov</w:t>
        </w:r>
      </w:hyperlink>
      <w:r w:rsidR="00134926">
        <w:t>.</w:t>
      </w:r>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3CCF7737"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170618">
        <w:rPr>
          <w:rFonts w:ascii="Times New Roman" w:hAnsi="Times New Roman" w:cs="Times New Roman"/>
        </w:rPr>
        <w:t xml:space="preserve">You should </w:t>
      </w:r>
      <w:r w:rsidR="00C47CDF" w:rsidRPr="00170618">
        <w:rPr>
          <w:rFonts w:ascii="Times New Roman" w:hAnsi="Times New Roman" w:cs="Times New Roman"/>
        </w:rPr>
        <w:lastRenderedPageBreak/>
        <w:t xml:space="preserve">mark this Order as “CONFIDENTIAL.”  </w:t>
      </w:r>
      <w:r w:rsidRPr="00237895">
        <w:rPr>
          <w:rFonts w:ascii="Times New Roman" w:hAnsi="Times New Roman" w:cs="Times New Roman"/>
        </w:rPr>
        <w:t xml:space="preserve">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r w:rsidR="00C47CDF">
        <w:rPr>
          <w:rFonts w:ascii="Times New Roman" w:hAnsi="Times New Roman" w:cs="Times New Roman"/>
        </w:rPr>
        <w:t xml:space="preserve">  </w:t>
      </w:r>
    </w:p>
    <w:p w14:paraId="7E1D4328" w14:textId="77777777" w:rsidR="0061621F" w:rsidRDefault="0061621F"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32455FE3"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w:t>
      </w:r>
      <w:r w:rsidR="0061621F" w:rsidRPr="0061621F">
        <w:rPr>
          <w:rFonts w:ascii="Times New Roman" w:hAnsi="Times New Roman" w:cs="Times New Roman"/>
          <w:spacing w:val="-3"/>
        </w:rPr>
        <w:t>412</w:t>
      </w:r>
      <w:r w:rsidR="0061621F">
        <w:rPr>
          <w:rFonts w:ascii="Times New Roman" w:hAnsi="Times New Roman" w:cs="Times New Roman"/>
          <w:spacing w:val="-3"/>
        </w:rPr>
        <w:t>-</w:t>
      </w:r>
      <w:r w:rsidR="0061621F" w:rsidRPr="0061621F">
        <w:rPr>
          <w:rFonts w:ascii="Times New Roman" w:hAnsi="Times New Roman" w:cs="Times New Roman"/>
          <w:spacing w:val="-3"/>
        </w:rPr>
        <w:t>565</w:t>
      </w:r>
      <w:r w:rsidR="0061621F">
        <w:rPr>
          <w:rFonts w:ascii="Times New Roman" w:hAnsi="Times New Roman" w:cs="Times New Roman"/>
          <w:spacing w:val="-3"/>
        </w:rPr>
        <w:t>-</w:t>
      </w:r>
      <w:r w:rsidR="0061621F" w:rsidRPr="0061621F">
        <w:rPr>
          <w:rFonts w:ascii="Times New Roman" w:hAnsi="Times New Roman" w:cs="Times New Roman"/>
          <w:spacing w:val="-3"/>
        </w:rPr>
        <w:t>3550</w:t>
      </w:r>
      <w:r w:rsidR="0032153D">
        <w:rPr>
          <w:rFonts w:ascii="Times New Roman" w:hAnsi="Times New Roman" w:cs="Times New Roman"/>
          <w:spacing w:val="-3"/>
        </w:rPr>
        <w:t>.</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4F94E45E" w:rsidR="00331863" w:rsidRDefault="003D53E4" w:rsidP="00021493">
      <w:pPr>
        <w:ind w:left="720"/>
        <w:rPr>
          <w:rFonts w:ascii="Times New Roman" w:hAnsi="Times New Roman"/>
        </w:rPr>
      </w:pPr>
      <w:r w:rsidRPr="008768E1">
        <w:rPr>
          <w:rFonts w:ascii="Times New Roman" w:hAnsi="Times New Roman"/>
        </w:rPr>
        <w:t>1-800-654-5988.</w:t>
      </w:r>
    </w:p>
    <w:p w14:paraId="1E09D7B2" w14:textId="77777777" w:rsidR="00052415" w:rsidRDefault="00052415"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lastRenderedPageBreak/>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3F8CADFA"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lastRenderedPageBreak/>
        <w:t xml:space="preserve">result in the imposition of a civil penalty consistent with 66 Pa. C.S. § 3301 or </w:t>
      </w:r>
      <w:r w:rsidR="002B2F20">
        <w:t xml:space="preserve">other </w:t>
      </w:r>
      <w:r w:rsidRPr="00412CE9">
        <w:t>provision of the Public Utility Code.</w:t>
      </w:r>
    </w:p>
    <w:p w14:paraId="0FA3316B" w14:textId="2307B584" w:rsidR="00723367" w:rsidRDefault="00723367" w:rsidP="00166D3F">
      <w:pPr>
        <w:pStyle w:val="BalloonText"/>
        <w:spacing w:line="360" w:lineRule="auto"/>
        <w:rPr>
          <w:rFonts w:ascii="Times New Roman" w:hAnsi="Times New Roman" w:cs="Times New Roman"/>
          <w:szCs w:val="24"/>
        </w:rPr>
      </w:pPr>
    </w:p>
    <w:p w14:paraId="344E18F1" w14:textId="089FEE2F"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61621F">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F747697" w14:textId="4A24AC72" w:rsidR="008B6732" w:rsidRDefault="002B2F20" w:rsidP="00052415">
      <w:pPr>
        <w:pStyle w:val="ListParagraph"/>
        <w:tabs>
          <w:tab w:val="left" w:pos="720"/>
          <w:tab w:val="left" w:pos="810"/>
        </w:tabs>
        <w:spacing w:line="360" w:lineRule="auto"/>
        <w:ind w:left="0"/>
        <w:rPr>
          <w:rStyle w:val="Hyperlink"/>
          <w:rFonts w:ascii="Times New Roman" w:hAnsi="Times New Roman" w:cs="Times New Roman"/>
        </w:rPr>
      </w:pPr>
      <w:r>
        <w:rPr>
          <w:rFonts w:ascii="Times New Roman" w:hAnsi="Times New Roman" w:cs="Times New Roman"/>
          <w:b/>
        </w:rPr>
        <w:t>1</w:t>
      </w:r>
      <w:r w:rsidR="0061621F">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5" w:history="1">
        <w:r w:rsidR="00364E00" w:rsidRPr="00C627E1">
          <w:rPr>
            <w:rStyle w:val="Hyperlink"/>
            <w:rFonts w:ascii="Times New Roman" w:hAnsi="Times New Roman" w:cs="Times New Roman"/>
          </w:rPr>
          <w:t>https://www.puc.pa.gov/complaints/formal-complaints</w:t>
        </w:r>
      </w:hyperlink>
      <w:r w:rsidR="00052415">
        <w:rPr>
          <w:rStyle w:val="Hyperlink"/>
          <w:rFonts w:ascii="Times New Roman" w:hAnsi="Times New Roman" w:cs="Times New Roman"/>
        </w:rPr>
        <w:t>.</w:t>
      </w:r>
    </w:p>
    <w:p w14:paraId="7BF86661" w14:textId="06B70E44" w:rsidR="00052415" w:rsidRDefault="00052415" w:rsidP="00052415">
      <w:pPr>
        <w:pStyle w:val="ListParagraph"/>
        <w:tabs>
          <w:tab w:val="left" w:pos="720"/>
          <w:tab w:val="left" w:pos="810"/>
        </w:tabs>
        <w:spacing w:line="360" w:lineRule="auto"/>
        <w:ind w:left="0"/>
        <w:rPr>
          <w:rFonts w:ascii="Times New Roman" w:hAnsi="Times New Roman" w:cs="Times New Roman"/>
        </w:rPr>
      </w:pPr>
    </w:p>
    <w:p w14:paraId="37AB0B6A" w14:textId="37E1AAA3" w:rsidR="00052415" w:rsidRDefault="00052415" w:rsidP="00052415">
      <w:pPr>
        <w:pStyle w:val="ListParagraph"/>
        <w:tabs>
          <w:tab w:val="left" w:pos="720"/>
          <w:tab w:val="left" w:pos="810"/>
        </w:tabs>
        <w:spacing w:line="360" w:lineRule="auto"/>
        <w:ind w:left="0"/>
        <w:rPr>
          <w:rFonts w:ascii="Times New Roman" w:hAnsi="Times New Roman" w:cs="Times New Roman"/>
        </w:rPr>
      </w:pPr>
    </w:p>
    <w:p w14:paraId="52721D22" w14:textId="30EFD26D" w:rsidR="00052415" w:rsidRPr="00052415" w:rsidRDefault="00052415" w:rsidP="00052415">
      <w:pPr>
        <w:rPr>
          <w:rFonts w:ascii="Times New Roman" w:hAnsi="Times New Roman" w:cs="Times New Roman"/>
        </w:rPr>
      </w:pPr>
      <w:r w:rsidRPr="00052415">
        <w:tab/>
      </w:r>
      <w:r w:rsidRPr="00052415">
        <w:tab/>
      </w:r>
      <w:r w:rsidRPr="00052415">
        <w:tab/>
      </w:r>
      <w:r>
        <w:tab/>
      </w:r>
      <w:r>
        <w:tab/>
      </w:r>
      <w:r>
        <w:tab/>
      </w:r>
      <w:r w:rsidRPr="00052415">
        <w:rPr>
          <w:rFonts w:ascii="Times New Roman" w:hAnsi="Times New Roman" w:cs="Times New Roman"/>
          <w:u w:val="single"/>
        </w:rPr>
        <w:tab/>
      </w:r>
      <w:r w:rsidRPr="00052415">
        <w:rPr>
          <w:rFonts w:ascii="Times New Roman" w:hAnsi="Times New Roman" w:cs="Times New Roman"/>
          <w:u w:val="single"/>
        </w:rPr>
        <w:tab/>
        <w:t>/s/</w:t>
      </w:r>
      <w:r w:rsidRPr="00052415">
        <w:rPr>
          <w:rFonts w:ascii="Times New Roman" w:hAnsi="Times New Roman" w:cs="Times New Roman"/>
          <w:u w:val="single"/>
        </w:rPr>
        <w:tab/>
      </w:r>
      <w:r w:rsidRPr="00052415">
        <w:rPr>
          <w:rFonts w:ascii="Times New Roman" w:hAnsi="Times New Roman" w:cs="Times New Roman"/>
          <w:u w:val="single"/>
        </w:rPr>
        <w:tab/>
      </w:r>
      <w:r w:rsidRPr="00052415">
        <w:rPr>
          <w:rFonts w:ascii="Times New Roman" w:hAnsi="Times New Roman" w:cs="Times New Roman"/>
          <w:u w:val="single"/>
        </w:rPr>
        <w:tab/>
      </w:r>
      <w:r w:rsidRPr="00052415">
        <w:rPr>
          <w:rFonts w:ascii="Times New Roman" w:hAnsi="Times New Roman" w:cs="Times New Roman"/>
          <w:u w:val="single"/>
        </w:rPr>
        <w:tab/>
      </w:r>
    </w:p>
    <w:p w14:paraId="7ED48F1E" w14:textId="45734FCB" w:rsidR="00052415" w:rsidRPr="00052415" w:rsidRDefault="00052415" w:rsidP="00052415">
      <w:pPr>
        <w:autoSpaceDE/>
        <w:autoSpaceDN/>
        <w:rPr>
          <w:rFonts w:ascii="Times New Roman" w:hAnsi="Times New Roman" w:cs="Times New Roman"/>
        </w:r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00134926">
        <w:rPr>
          <w:rFonts w:ascii="Times New Roman" w:hAnsi="Times New Roman" w:cs="Times New Roman"/>
        </w:rPr>
        <w:t>Mary D. Long</w:t>
      </w:r>
    </w:p>
    <w:p w14:paraId="3B837613" w14:textId="4F5A87D6" w:rsidR="00052415" w:rsidRPr="00052415" w:rsidRDefault="00052415" w:rsidP="00052415">
      <w:pPr>
        <w:autoSpaceDE/>
        <w:autoSpaceDN/>
        <w:spacing w:line="360" w:lineRule="auto"/>
        <w:rPr>
          <w:rFonts w:ascii="Times New Roman" w:hAnsi="Times New Roman" w:cs="Times New Roman"/>
        </w:rPr>
        <w:sectPr w:rsidR="00052415" w:rsidRPr="00052415" w:rsidSect="00761601">
          <w:footerReference w:type="even" r:id="rId16"/>
          <w:footerReference w:type="default" r:id="rId17"/>
          <w:pgSz w:w="12240" w:h="15840" w:code="1"/>
          <w:pgMar w:top="1440" w:right="1296" w:bottom="1440" w:left="1296" w:header="720" w:footer="720" w:gutter="0"/>
          <w:cols w:space="720"/>
          <w:noEndnote/>
          <w:titlePg/>
          <w:docGrid w:linePitch="326"/>
        </w:sect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t>Administrative Law Judge</w:t>
      </w:r>
    </w:p>
    <w:p w14:paraId="02D2AEA5" w14:textId="77777777" w:rsidR="00471718" w:rsidRPr="00471718" w:rsidRDefault="00471718" w:rsidP="00471718">
      <w:pPr>
        <w:autoSpaceDE/>
        <w:autoSpaceDN/>
        <w:rPr>
          <w:rFonts w:ascii="Microsoft Sans Serif" w:hAnsi="Microsoft Sans Serif" w:cs="Microsoft Sans Serif"/>
        </w:rPr>
      </w:pPr>
      <w:r w:rsidRPr="00471718">
        <w:rPr>
          <w:rFonts w:ascii="Microsoft Sans Serif" w:hAnsi="Microsoft Sans Serif" w:cs="Microsoft Sans Serif"/>
          <w:b/>
          <w:u w:val="single"/>
        </w:rPr>
        <w:lastRenderedPageBreak/>
        <w:t>C-2021-3024389 - JOEL WILKES v. DUQUESNE LIGHT COMPANY</w:t>
      </w:r>
      <w:r w:rsidRPr="00471718">
        <w:rPr>
          <w:rFonts w:ascii="Microsoft Sans Serif" w:hAnsi="Microsoft Sans Serif" w:cs="Microsoft Sans Serif"/>
          <w:b/>
          <w:u w:val="single"/>
        </w:rPr>
        <w:cr/>
      </w:r>
      <w:r w:rsidRPr="00471718">
        <w:rPr>
          <w:rFonts w:ascii="Microsoft Sans Serif" w:hAnsi="Microsoft Sans Serif" w:cs="Microsoft Sans Serif"/>
          <w:b/>
          <w:u w:val="single"/>
        </w:rPr>
        <w:cr/>
      </w:r>
      <w:r w:rsidRPr="00471718">
        <w:rPr>
          <w:rFonts w:ascii="Microsoft Sans Serif" w:hAnsi="Microsoft Sans Serif" w:cs="Microsoft Sans Serif"/>
        </w:rPr>
        <w:t xml:space="preserve">JOEL WILKES </w:t>
      </w:r>
      <w:r w:rsidRPr="00471718">
        <w:rPr>
          <w:rFonts w:ascii="Microsoft Sans Serif" w:hAnsi="Microsoft Sans Serif" w:cs="Microsoft Sans Serif"/>
        </w:rPr>
        <w:cr/>
        <w:t>1204 SHEFFIELD STREET</w:t>
      </w:r>
      <w:r w:rsidRPr="00471718">
        <w:rPr>
          <w:rFonts w:ascii="Microsoft Sans Serif" w:hAnsi="Microsoft Sans Serif" w:cs="Microsoft Sans Serif"/>
        </w:rPr>
        <w:cr/>
        <w:t>PITTSBURGH PA  15233</w:t>
      </w:r>
      <w:r w:rsidRPr="00471718">
        <w:rPr>
          <w:rFonts w:ascii="Microsoft Sans Serif" w:hAnsi="Microsoft Sans Serif" w:cs="Microsoft Sans Serif"/>
        </w:rPr>
        <w:cr/>
      </w:r>
      <w:r w:rsidRPr="00471718">
        <w:rPr>
          <w:rFonts w:ascii="Microsoft Sans Serif" w:hAnsi="Microsoft Sans Serif" w:cs="Microsoft Sans Serif"/>
          <w:b/>
          <w:bCs/>
        </w:rPr>
        <w:t>412.996.0591</w:t>
      </w:r>
      <w:r w:rsidRPr="00471718">
        <w:rPr>
          <w:rFonts w:ascii="Microsoft Sans Serif" w:hAnsi="Microsoft Sans Serif" w:cs="Microsoft Sans Serif"/>
          <w:b/>
          <w:bCs/>
        </w:rPr>
        <w:cr/>
      </w:r>
      <w:r w:rsidRPr="00471718">
        <w:rPr>
          <w:rFonts w:ascii="Microsoft Sans Serif" w:hAnsi="Microsoft Sans Serif" w:cs="Microsoft Sans Serif"/>
        </w:rPr>
        <w:t>Joelwilkes_2@yahoo.com</w:t>
      </w:r>
      <w:r w:rsidRPr="00471718">
        <w:rPr>
          <w:rFonts w:ascii="Microsoft Sans Serif" w:hAnsi="Microsoft Sans Serif" w:cs="Microsoft Sans Serif"/>
        </w:rPr>
        <w:cr/>
        <w:t xml:space="preserve"> </w:t>
      </w:r>
      <w:r w:rsidRPr="00471718">
        <w:rPr>
          <w:rFonts w:ascii="Microsoft Sans Serif" w:hAnsi="Microsoft Sans Serif" w:cs="Microsoft Sans Serif"/>
        </w:rPr>
        <w:cr/>
        <w:t>EMILY M FARAH COUNSEL</w:t>
      </w:r>
      <w:r w:rsidRPr="00471718">
        <w:rPr>
          <w:rFonts w:ascii="Microsoft Sans Serif" w:hAnsi="Microsoft Sans Serif" w:cs="Microsoft Sans Serif"/>
        </w:rPr>
        <w:cr/>
        <w:t>DUQUESNE LIGHT COMPANY</w:t>
      </w:r>
      <w:r w:rsidRPr="00471718">
        <w:rPr>
          <w:rFonts w:ascii="Microsoft Sans Serif" w:hAnsi="Microsoft Sans Serif" w:cs="Microsoft Sans Serif"/>
        </w:rPr>
        <w:cr/>
        <w:t>411 SEVENTH AVENUE</w:t>
      </w:r>
      <w:r w:rsidRPr="00471718">
        <w:rPr>
          <w:rFonts w:ascii="Microsoft Sans Serif" w:hAnsi="Microsoft Sans Serif" w:cs="Microsoft Sans Serif"/>
        </w:rPr>
        <w:cr/>
        <w:t>PITTSBURGH PA  15219</w:t>
      </w:r>
      <w:r w:rsidRPr="00471718">
        <w:rPr>
          <w:rFonts w:ascii="Microsoft Sans Serif" w:hAnsi="Microsoft Sans Serif" w:cs="Microsoft Sans Serif"/>
        </w:rPr>
        <w:cr/>
      </w:r>
      <w:r w:rsidRPr="00471718">
        <w:rPr>
          <w:rFonts w:ascii="Microsoft Sans Serif" w:hAnsi="Microsoft Sans Serif" w:cs="Microsoft Sans Serif"/>
          <w:b/>
          <w:bCs/>
        </w:rPr>
        <w:t>412.393.6431</w:t>
      </w:r>
      <w:r w:rsidRPr="00471718">
        <w:rPr>
          <w:rFonts w:ascii="Microsoft Sans Serif" w:hAnsi="Microsoft Sans Serif" w:cs="Microsoft Sans Serif"/>
        </w:rPr>
        <w:cr/>
        <w:t>efarah@duqlight.com</w:t>
      </w:r>
      <w:r w:rsidRPr="00471718">
        <w:rPr>
          <w:rFonts w:ascii="Microsoft Sans Serif" w:hAnsi="Microsoft Sans Serif" w:cs="Microsoft Sans Serif"/>
        </w:rPr>
        <w:cr/>
        <w:t>Accepts eService</w:t>
      </w:r>
    </w:p>
    <w:p w14:paraId="090F091C" w14:textId="3B1A80F9" w:rsidR="008B6732" w:rsidRPr="008B6732" w:rsidRDefault="008B6732" w:rsidP="00471718">
      <w:pPr>
        <w:tabs>
          <w:tab w:val="left" w:pos="720"/>
        </w:tabs>
        <w:rPr>
          <w:rFonts w:ascii="Times New Roman" w:hAnsi="Times New Roman" w:cs="Times New Roman"/>
          <w:spacing w:val="-3"/>
        </w:rPr>
      </w:pPr>
    </w:p>
    <w:sectPr w:rsidR="008B6732" w:rsidRPr="008B6732" w:rsidSect="007E3420">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2228F" w14:textId="77777777" w:rsidR="00A11D42" w:rsidRDefault="00A11D42" w:rsidP="00244F8F">
      <w:r>
        <w:separator/>
      </w:r>
    </w:p>
  </w:endnote>
  <w:endnote w:type="continuationSeparator" w:id="0">
    <w:p w14:paraId="02DA3C30" w14:textId="77777777" w:rsidR="00A11D42" w:rsidRDefault="00A11D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57A43" w14:textId="77777777" w:rsidR="00052415" w:rsidRDefault="00052415" w:rsidP="002E3C7E">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1340417F" w14:textId="77777777" w:rsidR="00052415" w:rsidRDefault="00052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9827B" w14:textId="77777777" w:rsidR="00052415" w:rsidRPr="004C6D37" w:rsidRDefault="00052415" w:rsidP="002E3C7E">
    <w:pPr>
      <w:pStyle w:val="Footer"/>
      <w:framePr w:wrap="around" w:vAnchor="text" w:hAnchor="margin" w:xAlign="center" w:y="1"/>
      <w:rPr>
        <w:rStyle w:val="PageNumber"/>
        <w:rFonts w:ascii="Times New Roman" w:eastAsiaTheme="majorEastAsia" w:hAnsi="Times New Roman" w:cs="Times New Roman"/>
        <w:sz w:val="20"/>
        <w:szCs w:val="20"/>
      </w:rPr>
    </w:pPr>
    <w:r w:rsidRPr="004C6D37">
      <w:rPr>
        <w:rStyle w:val="PageNumber"/>
        <w:rFonts w:ascii="Times New Roman" w:eastAsiaTheme="majorEastAsia" w:hAnsi="Times New Roman" w:cs="Times New Roman"/>
        <w:sz w:val="20"/>
        <w:szCs w:val="20"/>
      </w:rPr>
      <w:fldChar w:fldCharType="begin"/>
    </w:r>
    <w:r w:rsidRPr="004C6D37">
      <w:rPr>
        <w:rStyle w:val="PageNumber"/>
        <w:rFonts w:ascii="Times New Roman" w:eastAsiaTheme="majorEastAsia" w:hAnsi="Times New Roman" w:cs="Times New Roman"/>
        <w:sz w:val="20"/>
        <w:szCs w:val="20"/>
      </w:rPr>
      <w:instrText xml:space="preserve">PAGE  </w:instrText>
    </w:r>
    <w:r w:rsidRPr="004C6D37">
      <w:rPr>
        <w:rStyle w:val="PageNumber"/>
        <w:rFonts w:ascii="Times New Roman" w:eastAsiaTheme="majorEastAsia" w:hAnsi="Times New Roman" w:cs="Times New Roman"/>
        <w:sz w:val="20"/>
        <w:szCs w:val="20"/>
      </w:rPr>
      <w:fldChar w:fldCharType="separate"/>
    </w:r>
    <w:r>
      <w:rPr>
        <w:rStyle w:val="PageNumber"/>
        <w:rFonts w:ascii="Times New Roman" w:eastAsiaTheme="majorEastAsia" w:hAnsi="Times New Roman" w:cs="Times New Roman"/>
        <w:noProof/>
        <w:sz w:val="20"/>
        <w:szCs w:val="20"/>
      </w:rPr>
      <w:t>5</w:t>
    </w:r>
    <w:r w:rsidRPr="004C6D37">
      <w:rPr>
        <w:rStyle w:val="PageNumber"/>
        <w:rFonts w:ascii="Times New Roman" w:eastAsiaTheme="majorEastAsia" w:hAnsi="Times New Roman" w:cs="Times New Roman"/>
        <w:sz w:val="20"/>
        <w:szCs w:val="20"/>
      </w:rPr>
      <w:fldChar w:fldCharType="end"/>
    </w:r>
  </w:p>
  <w:p w14:paraId="22AF891E" w14:textId="77777777" w:rsidR="00052415" w:rsidRPr="004C6D37" w:rsidRDefault="00052415">
    <w:pPr>
      <w:pStyle w:val="ParaTab1"/>
      <w:spacing w:line="480" w:lineRule="auto"/>
      <w:ind w:firstLine="0"/>
      <w:jc w:val="both"/>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83359" w14:textId="77777777" w:rsidR="00431E7D" w:rsidRDefault="004717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EBE35" w14:textId="77777777" w:rsidR="00431E7D" w:rsidRDefault="0047171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D96D6" w14:textId="77777777" w:rsidR="00431E7D" w:rsidRPr="004C134C" w:rsidRDefault="00471718" w:rsidP="00431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A1AAF" w14:textId="77777777" w:rsidR="00A11D42" w:rsidRDefault="00A11D42" w:rsidP="00244F8F">
      <w:r>
        <w:separator/>
      </w:r>
    </w:p>
  </w:footnote>
  <w:footnote w:type="continuationSeparator" w:id="0">
    <w:p w14:paraId="5AEE466A" w14:textId="77777777" w:rsidR="00A11D42" w:rsidRDefault="00A11D42" w:rsidP="00244F8F">
      <w:r>
        <w:continuationSeparator/>
      </w:r>
    </w:p>
  </w:footnote>
  <w:footnote w:id="1">
    <w:p w14:paraId="4AA4ACED" w14:textId="31C231B0" w:rsidR="008B6732" w:rsidRDefault="008B6732" w:rsidP="001C7869">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01F8F566" w14:textId="77777777" w:rsidR="00EB62C9" w:rsidRPr="00FF2464" w:rsidRDefault="00EB62C9" w:rsidP="001C7869">
      <w:pPr>
        <w:pStyle w:val="FootnoteText"/>
        <w:ind w:firstLine="720"/>
        <w:rPr>
          <w:rFonts w:ascii="Times New Roman" w:hAnsi="Times New Roman" w:cs="Times New Roman"/>
          <w:spacing w:val="-3"/>
          <w:sz w:val="20"/>
        </w:rPr>
      </w:pPr>
    </w:p>
  </w:footnote>
  <w:footnote w:id="2">
    <w:p w14:paraId="149F428F" w14:textId="5E076AF0" w:rsidR="0032153D" w:rsidRDefault="0032153D" w:rsidP="001C7869">
      <w:pPr>
        <w:pStyle w:val="FootnoteText"/>
        <w:ind w:firstLine="720"/>
        <w:rPr>
          <w:rFonts w:ascii="Times New Roman" w:hAnsi="Times New Roman" w:cs="Times New Roman"/>
          <w:spacing w:val="-3"/>
          <w:sz w:val="20"/>
        </w:rPr>
      </w:pPr>
      <w:r>
        <w:rPr>
          <w:rStyle w:val="FootnoteReference"/>
        </w:rPr>
        <w:footnoteRef/>
      </w:r>
      <w:r>
        <w:t xml:space="preserve"> </w:t>
      </w:r>
      <w:r>
        <w:tab/>
      </w:r>
      <w:r w:rsidRPr="0032153D">
        <w:rPr>
          <w:rFonts w:ascii="Times New Roman" w:hAnsi="Times New Roman" w:cs="Times New Roman"/>
          <w:spacing w:val="-3"/>
          <w:sz w:val="20"/>
        </w:rPr>
        <w:t>66 Pa.C.S. §</w:t>
      </w:r>
      <w:r w:rsidR="0061621F">
        <w:rPr>
          <w:rFonts w:ascii="Times New Roman" w:hAnsi="Times New Roman" w:cs="Times New Roman"/>
          <w:spacing w:val="-3"/>
          <w:sz w:val="20"/>
        </w:rPr>
        <w:t xml:space="preserve"> </w:t>
      </w:r>
      <w:r w:rsidRPr="0032153D">
        <w:rPr>
          <w:rFonts w:ascii="Times New Roman" w:hAnsi="Times New Roman" w:cs="Times New Roman"/>
          <w:spacing w:val="-3"/>
          <w:sz w:val="20"/>
        </w:rPr>
        <w:t>332(a).</w:t>
      </w:r>
    </w:p>
    <w:p w14:paraId="5D9E592B" w14:textId="77777777" w:rsidR="00052415" w:rsidRDefault="00052415" w:rsidP="001C7869">
      <w:pPr>
        <w:pStyle w:val="FootnoteText"/>
        <w:ind w:firstLine="720"/>
      </w:pPr>
    </w:p>
  </w:footnote>
  <w:footnote w:id="3">
    <w:p w14:paraId="09A70772" w14:textId="46EAEFF8" w:rsidR="00EE2AA5" w:rsidRDefault="00EE2AA5" w:rsidP="001C7869">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Pa.Code § 5.231(a).  </w:t>
      </w:r>
    </w:p>
    <w:p w14:paraId="3E04D37D" w14:textId="77777777" w:rsidR="00EB62C9" w:rsidRPr="00950645" w:rsidRDefault="00EB62C9" w:rsidP="001C7869">
      <w:pPr>
        <w:pStyle w:val="FootnoteText"/>
        <w:ind w:firstLine="720"/>
        <w:rPr>
          <w:rFonts w:ascii="Times New Roman" w:hAnsi="Times New Roman" w:cs="Times New Roman"/>
          <w:sz w:val="20"/>
        </w:rPr>
      </w:pPr>
    </w:p>
  </w:footnote>
  <w:footnote w:id="4">
    <w:p w14:paraId="52CD292B" w14:textId="1A8CB982" w:rsidR="006F400C" w:rsidRDefault="006F400C" w:rsidP="001C7869">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59A8C" w14:textId="77777777" w:rsidR="00431E7D" w:rsidRDefault="004717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FB40" w14:textId="77777777" w:rsidR="00431E7D" w:rsidRDefault="004717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5C53A" w14:textId="77777777" w:rsidR="00431E7D" w:rsidRDefault="004717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2415"/>
    <w:rsid w:val="000571B7"/>
    <w:rsid w:val="00064176"/>
    <w:rsid w:val="000A69B3"/>
    <w:rsid w:val="000C1579"/>
    <w:rsid w:val="000C1A32"/>
    <w:rsid w:val="000D6838"/>
    <w:rsid w:val="000E244C"/>
    <w:rsid w:val="000E7489"/>
    <w:rsid w:val="00102FFB"/>
    <w:rsid w:val="00134926"/>
    <w:rsid w:val="00136D85"/>
    <w:rsid w:val="00163567"/>
    <w:rsid w:val="00166D3F"/>
    <w:rsid w:val="00170618"/>
    <w:rsid w:val="00172900"/>
    <w:rsid w:val="00174DB7"/>
    <w:rsid w:val="00187155"/>
    <w:rsid w:val="001A4E19"/>
    <w:rsid w:val="001B155C"/>
    <w:rsid w:val="001C3875"/>
    <w:rsid w:val="001C67DB"/>
    <w:rsid w:val="001C7869"/>
    <w:rsid w:val="001E20C0"/>
    <w:rsid w:val="001E5370"/>
    <w:rsid w:val="001F152D"/>
    <w:rsid w:val="00204018"/>
    <w:rsid w:val="0021278A"/>
    <w:rsid w:val="0022324C"/>
    <w:rsid w:val="0023187E"/>
    <w:rsid w:val="00236822"/>
    <w:rsid w:val="00237895"/>
    <w:rsid w:val="00244F8F"/>
    <w:rsid w:val="002638F3"/>
    <w:rsid w:val="0028740E"/>
    <w:rsid w:val="00290B15"/>
    <w:rsid w:val="002B2F20"/>
    <w:rsid w:val="0032153D"/>
    <w:rsid w:val="0032346D"/>
    <w:rsid w:val="00331863"/>
    <w:rsid w:val="00332D89"/>
    <w:rsid w:val="0034617E"/>
    <w:rsid w:val="00352467"/>
    <w:rsid w:val="00364E00"/>
    <w:rsid w:val="00394B4C"/>
    <w:rsid w:val="003C26DD"/>
    <w:rsid w:val="003D53E4"/>
    <w:rsid w:val="003F0684"/>
    <w:rsid w:val="004054B8"/>
    <w:rsid w:val="00417F7E"/>
    <w:rsid w:val="00471718"/>
    <w:rsid w:val="004A437F"/>
    <w:rsid w:val="004B0FC5"/>
    <w:rsid w:val="004B3AE5"/>
    <w:rsid w:val="004E1986"/>
    <w:rsid w:val="005429E4"/>
    <w:rsid w:val="005616B1"/>
    <w:rsid w:val="00586F6D"/>
    <w:rsid w:val="005A0CF6"/>
    <w:rsid w:val="005B429C"/>
    <w:rsid w:val="005E0459"/>
    <w:rsid w:val="005E10E9"/>
    <w:rsid w:val="005E26F7"/>
    <w:rsid w:val="0061621F"/>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5227A"/>
    <w:rsid w:val="0077585C"/>
    <w:rsid w:val="00787716"/>
    <w:rsid w:val="007A4C3A"/>
    <w:rsid w:val="0083569A"/>
    <w:rsid w:val="00864317"/>
    <w:rsid w:val="008749E6"/>
    <w:rsid w:val="008B6732"/>
    <w:rsid w:val="008E3282"/>
    <w:rsid w:val="00921971"/>
    <w:rsid w:val="0093655A"/>
    <w:rsid w:val="00950645"/>
    <w:rsid w:val="00956582"/>
    <w:rsid w:val="0098348C"/>
    <w:rsid w:val="00A11D42"/>
    <w:rsid w:val="00A25E93"/>
    <w:rsid w:val="00A368C3"/>
    <w:rsid w:val="00A368FB"/>
    <w:rsid w:val="00A36F1D"/>
    <w:rsid w:val="00A40888"/>
    <w:rsid w:val="00A416D1"/>
    <w:rsid w:val="00A57809"/>
    <w:rsid w:val="00A67878"/>
    <w:rsid w:val="00A775DF"/>
    <w:rsid w:val="00A9204E"/>
    <w:rsid w:val="00A9255F"/>
    <w:rsid w:val="00A974AF"/>
    <w:rsid w:val="00AB3B9B"/>
    <w:rsid w:val="00AD04F2"/>
    <w:rsid w:val="00AF4A2A"/>
    <w:rsid w:val="00B15498"/>
    <w:rsid w:val="00B165DA"/>
    <w:rsid w:val="00B21DAC"/>
    <w:rsid w:val="00B24F23"/>
    <w:rsid w:val="00B372AC"/>
    <w:rsid w:val="00B829AC"/>
    <w:rsid w:val="00B8412E"/>
    <w:rsid w:val="00BC3ED5"/>
    <w:rsid w:val="00BD0E6D"/>
    <w:rsid w:val="00BF323B"/>
    <w:rsid w:val="00BF7CEE"/>
    <w:rsid w:val="00C175C7"/>
    <w:rsid w:val="00C25146"/>
    <w:rsid w:val="00C47CDF"/>
    <w:rsid w:val="00C60937"/>
    <w:rsid w:val="00C6377F"/>
    <w:rsid w:val="00C66B8C"/>
    <w:rsid w:val="00C745AB"/>
    <w:rsid w:val="00C9744D"/>
    <w:rsid w:val="00CA3B10"/>
    <w:rsid w:val="00CC77BE"/>
    <w:rsid w:val="00CD3F67"/>
    <w:rsid w:val="00CF1D2B"/>
    <w:rsid w:val="00D22E3F"/>
    <w:rsid w:val="00D322E3"/>
    <w:rsid w:val="00D5283A"/>
    <w:rsid w:val="00D54074"/>
    <w:rsid w:val="00D67AA8"/>
    <w:rsid w:val="00D70320"/>
    <w:rsid w:val="00D833F3"/>
    <w:rsid w:val="00DB3AE3"/>
    <w:rsid w:val="00DB3BF4"/>
    <w:rsid w:val="00DC347B"/>
    <w:rsid w:val="00DD5640"/>
    <w:rsid w:val="00E300BA"/>
    <w:rsid w:val="00E30DF9"/>
    <w:rsid w:val="00E3157A"/>
    <w:rsid w:val="00E43791"/>
    <w:rsid w:val="00E65FA9"/>
    <w:rsid w:val="00E8563B"/>
    <w:rsid w:val="00EB62C9"/>
    <w:rsid w:val="00EC74A1"/>
    <w:rsid w:val="00ED672F"/>
    <w:rsid w:val="00ED6C45"/>
    <w:rsid w:val="00EE2AA5"/>
    <w:rsid w:val="00EF40F4"/>
    <w:rsid w:val="00F00719"/>
    <w:rsid w:val="00F527E9"/>
    <w:rsid w:val="00F66313"/>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character" w:styleId="PageNumber">
    <w:name w:val="page number"/>
    <w:basedOn w:val="DefaultParagraphFont"/>
    <w:rsid w:val="00052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filing-resources/efilin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malong@pa.gov"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long@pa.go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uc.pa.gov/complaints/formal-complaints" TargetMode="Externa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long@pa.gov"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1504</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2021-08-02T17:47:00Z</dcterms:created>
  <dcterms:modified xsi:type="dcterms:W3CDTF">2021-08-02T17:47:00Z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