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055B0D3" w:rsidR="00CF1D2B" w:rsidRPr="007A4C3A" w:rsidRDefault="0064164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Stanley </w:t>
      </w:r>
      <w:proofErr w:type="spellStart"/>
      <w:r>
        <w:rPr>
          <w:rFonts w:ascii="Times New Roman" w:hAnsi="Times New Roman" w:cs="Times New Roman"/>
          <w:spacing w:val="-3"/>
        </w:rPr>
        <w:t>Frompovicz</w:t>
      </w:r>
      <w:proofErr w:type="spellEnd"/>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7ED089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58CD42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641649">
        <w:rPr>
          <w:rFonts w:ascii="Times New Roman" w:hAnsi="Times New Roman" w:cs="Times New Roman"/>
          <w:spacing w:val="-3"/>
        </w:rPr>
        <w:tab/>
      </w:r>
      <w:r w:rsidR="00641649">
        <w:rPr>
          <w:rFonts w:ascii="Times New Roman" w:hAnsi="Times New Roman" w:cs="Times New Roman"/>
          <w:spacing w:val="-3"/>
        </w:rPr>
        <w:tab/>
        <w:t>C</w:t>
      </w:r>
      <w:r w:rsidR="00641649" w:rsidRPr="00FF03A5">
        <w:rPr>
          <w:rFonts w:ascii="Times New Roman" w:hAnsi="Times New Roman" w:cs="Times New Roman"/>
          <w:spacing w:val="-3"/>
        </w:rPr>
        <w:t>-2021-302</w:t>
      </w:r>
      <w:r w:rsidR="00641649">
        <w:rPr>
          <w:rFonts w:ascii="Times New Roman" w:hAnsi="Times New Roman" w:cs="Times New Roman"/>
          <w:spacing w:val="-3"/>
        </w:rPr>
        <w:t>7119</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287719" w:rsidR="00CF1D2B" w:rsidRPr="007A4C3A" w:rsidRDefault="00FF03A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7E2538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464A1">
        <w:rPr>
          <w:rFonts w:ascii="Times New Roman" w:hAnsi="Times New Roman" w:cs="Times New Roman"/>
        </w:rPr>
        <w:t>5th</w:t>
      </w:r>
      <w:r w:rsidRPr="007A4C3A">
        <w:rPr>
          <w:rFonts w:ascii="Times New Roman" w:hAnsi="Times New Roman" w:cs="Times New Roman"/>
        </w:rPr>
        <w:t xml:space="preserve"> day of </w:t>
      </w:r>
      <w:r w:rsidR="001464A1">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F1357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F03A5">
        <w:rPr>
          <w:rFonts w:ascii="Times New Roman" w:hAnsi="Times New Roman" w:cs="Times New Roman"/>
        </w:rPr>
        <w:t xml:space="preserve">September </w:t>
      </w:r>
      <w:r w:rsidR="001464A1">
        <w:rPr>
          <w:rFonts w:ascii="Times New Roman" w:hAnsi="Times New Roman" w:cs="Times New Roman"/>
        </w:rPr>
        <w:t>21</w:t>
      </w:r>
      <w:r w:rsidR="00FF03A5">
        <w:rPr>
          <w:rFonts w:ascii="Times New Roman" w:hAnsi="Times New Roman" w:cs="Times New Roman"/>
        </w:rPr>
        <w:t>, 2021</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F47D7F5" w:rsidR="007A4C3A" w:rsidRPr="00FF03A5"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FF03A5" w:rsidRPr="006032DD">
        <w:rPr>
          <w:rFonts w:ascii="Times New Roman" w:hAnsi="Times New Roman" w:cs="Times New Roman"/>
          <w:b/>
          <w:bCs/>
        </w:rPr>
        <w:t>877.668.3814</w:t>
      </w:r>
    </w:p>
    <w:p w14:paraId="526C2AAD" w14:textId="7967B038" w:rsidR="007A4C3A" w:rsidRPr="00FF03A5"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FF03A5" w:rsidRPr="006032DD">
        <w:rPr>
          <w:rFonts w:ascii="Times New Roman" w:hAnsi="Times New Roman" w:cs="Times New Roman"/>
          <w:b/>
          <w:bCs/>
          <w:sz w:val="22"/>
          <w:szCs w:val="22"/>
        </w:rPr>
        <w:t>45310677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E72A5DF" w14:textId="77777777" w:rsidR="00FF03A5" w:rsidRDefault="00FF03A5">
      <w:pPr>
        <w:autoSpaceDE/>
        <w:autoSpaceDN/>
        <w:rPr>
          <w:rFonts w:ascii="Times New Roman" w:hAnsi="Times New Roman" w:cs="Times New Roman"/>
          <w:b/>
        </w:rPr>
      </w:pPr>
      <w:r>
        <w:rPr>
          <w:rFonts w:ascii="Times New Roman" w:hAnsi="Times New Roman" w:cs="Times New Roman"/>
          <w:b/>
        </w:rPr>
        <w:br w:type="page"/>
      </w: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00569CE" w:rsidR="00C745AB" w:rsidRDefault="00FF03A5" w:rsidP="00E43791">
      <w:pPr>
        <w:ind w:left="2880"/>
        <w:rPr>
          <w:rFonts w:ascii="Times New Roman" w:hAnsi="Times New Roman" w:cs="Times New Roman"/>
        </w:rPr>
      </w:pPr>
      <w:r>
        <w:rPr>
          <w:rFonts w:ascii="Times New Roman" w:hAnsi="Times New Roman" w:cs="Times New Roman"/>
        </w:rPr>
        <w:t>Administrative Law Judge Steven K. Haas</w:t>
      </w:r>
    </w:p>
    <w:p w14:paraId="24DEF9D0" w14:textId="3ED89177"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FF03A5" w:rsidRPr="002255E4">
          <w:rPr>
            <w:rStyle w:val="Hyperlink"/>
            <w:rFonts w:ascii="Times New Roman" w:hAnsi="Times New Roman" w:cs="Times New Roman"/>
          </w:rPr>
          <w:t>sthaas@pa.gov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98F402"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FF03A5" w:rsidRPr="002255E4">
          <w:rPr>
            <w:rStyle w:val="Hyperlink"/>
            <w:rFonts w:ascii="Times New Roman" w:hAnsi="Times New Roman" w:cs="Times New Roman"/>
            <w:sz w:val="24"/>
            <w:szCs w:val="24"/>
          </w:rPr>
          <w:t>sthaas@pa.gov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035F3D11" w14:textId="19D58F81" w:rsidR="001E5370" w:rsidRPr="006032DD" w:rsidRDefault="00F44FBD" w:rsidP="00F44FBD">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4BF3AB84" w14:textId="77777777" w:rsidR="001E5370" w:rsidRDefault="001E5370" w:rsidP="001E5370">
      <w:pPr>
        <w:rPr>
          <w:rFonts w:ascii="Times New Roman" w:hAnsi="Times New Roman" w:cs="Times New Roman"/>
          <w:b/>
          <w:bCs/>
        </w:rPr>
      </w:pPr>
    </w:p>
    <w:p w14:paraId="2BA8C28A" w14:textId="1F672C4D" w:rsidR="001E5370" w:rsidRPr="001E5370" w:rsidRDefault="001E5370" w:rsidP="00A775DF">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w:t>
      </w:r>
      <w:r w:rsidR="000F2DDC">
        <w:rPr>
          <w:rFonts w:ascii="Times New Roman" w:hAnsi="Times New Roman" w:cs="Times New Roman"/>
        </w:rPr>
        <w:t xml:space="preserve">partially </w:t>
      </w:r>
      <w:r w:rsidRPr="001E5370">
        <w:rPr>
          <w:rFonts w:ascii="Times New Roman" w:hAnsi="Times New Roman" w:cs="Times New Roman"/>
        </w:rPr>
        <w:t xml:space="preserve">closed due to the COVID-19 pandemic. However, the PUC remains fully functional and continues to work remotely.  Because the PUC does not have </w:t>
      </w:r>
      <w:r w:rsidR="005311BF">
        <w:rPr>
          <w:rFonts w:ascii="Times New Roman" w:hAnsi="Times New Roman" w:cs="Times New Roman"/>
        </w:rPr>
        <w:t xml:space="preserve">daily </w:t>
      </w:r>
      <w:r w:rsidRPr="001E5370">
        <w:rPr>
          <w:rFonts w:ascii="Times New Roman" w:hAnsi="Times New Roman" w:cs="Times New Roman"/>
        </w:rPr>
        <w:t>access to U.S. Mail,</w:t>
      </w:r>
      <w:r w:rsidR="00A775DF">
        <w:rPr>
          <w:rFonts w:ascii="Times New Roman" w:hAnsi="Times New Roman" w:cs="Times New Roman"/>
        </w:rPr>
        <w:t xml:space="preserve"> </w:t>
      </w:r>
      <w:r w:rsidR="00A775DF" w:rsidRPr="00FF03A5">
        <w:rPr>
          <w:rFonts w:ascii="Times New Roman" w:hAnsi="Times New Roman" w:cs="Times New Roman"/>
        </w:rPr>
        <w:t xml:space="preserve">the </w:t>
      </w:r>
      <w:r w:rsidR="00E65FA9" w:rsidRPr="00FF03A5">
        <w:rPr>
          <w:rFonts w:ascii="Times New Roman" w:hAnsi="Times New Roman" w:cs="Times New Roman"/>
        </w:rPr>
        <w:t>PUC</w:t>
      </w:r>
      <w:r w:rsidR="00A775DF" w:rsidRPr="00FF03A5">
        <w:rPr>
          <w:rFonts w:ascii="Times New Roman" w:hAnsi="Times New Roman" w:cs="Times New Roman"/>
        </w:rPr>
        <w:t xml:space="preserve"> shall only accept e-filings for all documents. </w:t>
      </w:r>
      <w:r w:rsidRPr="00FF03A5">
        <w:rPr>
          <w:rFonts w:ascii="Times New Roman" w:hAnsi="Times New Roman" w:cs="Times New Roman"/>
        </w:rPr>
        <w:t xml:space="preserve"> Therefore, </w:t>
      </w:r>
      <w:r w:rsidR="00A775DF" w:rsidRPr="00FF03A5">
        <w:rPr>
          <w:rFonts w:ascii="Times New Roman" w:hAnsi="Times New Roman" w:cs="Times New Roman"/>
        </w:rPr>
        <w:t xml:space="preserve">a </w:t>
      </w:r>
      <w:r w:rsidRPr="00FF03A5">
        <w:rPr>
          <w:rFonts w:ascii="Times New Roman" w:hAnsi="Times New Roman" w:cs="Times New Roman"/>
        </w:rPr>
        <w:t>part</w:t>
      </w:r>
      <w:r w:rsidR="00A775DF" w:rsidRPr="00FF03A5">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7315DA86" w14:textId="7F32D968"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2F80ED27" w14:textId="77777777" w:rsidR="00A775DF" w:rsidRPr="00FF03A5" w:rsidRDefault="00A775DF" w:rsidP="00C47CDF">
      <w:pPr>
        <w:jc w:val="center"/>
        <w:rPr>
          <w:rFonts w:ascii="Times New Roman" w:hAnsi="Times New Roman" w:cs="Times New Roman"/>
        </w:rPr>
      </w:pPr>
      <w:r w:rsidRPr="00FF03A5">
        <w:rPr>
          <w:rFonts w:ascii="Times New Roman" w:hAnsi="Times New Roman" w:cs="Times New Roman"/>
        </w:rPr>
        <w:t>Secretary of the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A775DF">
      <w:pPr>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73FFDC1C" w14:textId="39AC0559" w:rsidR="00FF03A5" w:rsidRDefault="00FF03A5" w:rsidP="00A775DF">
      <w:pPr>
        <w:rPr>
          <w:rFonts w:ascii="Times New Roman" w:hAnsi="Times New Roman" w:cs="Times New Roman"/>
        </w:rPr>
      </w:pPr>
    </w:p>
    <w:p w14:paraId="42530EA6" w14:textId="77777777" w:rsidR="00A36E61" w:rsidRDefault="00FF03A5" w:rsidP="00A36E61">
      <w:pPr>
        <w:spacing w:line="360" w:lineRule="auto"/>
        <w:rPr>
          <w:rFonts w:ascii="Times New Roman" w:hAnsi="Times New Roman" w:cs="Times New Roman"/>
        </w:rPr>
      </w:pPr>
      <w:r>
        <w:rPr>
          <w:rFonts w:ascii="Times New Roman" w:hAnsi="Times New Roman" w:cs="Times New Roman"/>
        </w:rPr>
        <w:t xml:space="preserve">SERVING OTHER PARTIES.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41B5984"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0645D417" w14:textId="77777777" w:rsidR="00A775DF" w:rsidRPr="00C47CDF" w:rsidRDefault="00A775DF" w:rsidP="00A775DF">
      <w:pPr>
        <w:rPr>
          <w:color w:val="FF0000"/>
        </w:rPr>
      </w:pPr>
    </w:p>
    <w:p w14:paraId="67044850" w14:textId="2A570DE4" w:rsidR="0022324C" w:rsidRDefault="0022324C" w:rsidP="0022324C">
      <w:pPr>
        <w:rPr>
          <w:rFonts w:ascii="Times New Roman" w:hAnsi="Times New Roman" w:cs="Times New Roman"/>
        </w:rPr>
      </w:pPr>
    </w:p>
    <w:p w14:paraId="6D91982D" w14:textId="25EAAD4D"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4" w:history="1">
        <w:r w:rsidR="00FF03A5" w:rsidRPr="002255E4">
          <w:rPr>
            <w:rStyle w:val="Hyperlink"/>
            <w:rFonts w:ascii="Times New Roman" w:hAnsi="Times New Roman" w:cs="Times New Roman"/>
          </w:rPr>
          <w:t>sthaas@pa.gov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0AAC7343" w14:textId="38460B19" w:rsidR="00021493" w:rsidRDefault="00A36E61" w:rsidP="005311BF">
      <w:pPr>
        <w:autoSpaceDE/>
        <w:autoSpaceDN/>
        <w:spacing w:line="360" w:lineRule="auto"/>
        <w:rPr>
          <w:rFonts w:ascii="Times New Roman" w:hAnsi="Times New Roman" w:cs="Times New Roman"/>
          <w:spacing w:val="-3"/>
        </w:rPr>
      </w:pPr>
      <w:r>
        <w:rPr>
          <w:rFonts w:ascii="Times New Roman" w:hAnsi="Times New Roman" w:cs="Times New Roman"/>
          <w:b/>
        </w:rPr>
        <w:br w:type="page"/>
      </w:r>
      <w:r w:rsidR="008B6732" w:rsidRPr="008B6732">
        <w:rPr>
          <w:rFonts w:ascii="Times New Roman" w:hAnsi="Times New Roman" w:cs="Times New Roman"/>
          <w:b/>
        </w:rPr>
        <w:lastRenderedPageBreak/>
        <w:t xml:space="preserve">REPRESENTATION.  </w:t>
      </w:r>
      <w:r w:rsidR="008B6732"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Pr="00A368C3">
        <w:rPr>
          <w:rFonts w:ascii="Times New Roman" w:hAnsi="Times New Roman" w:cs="Times New Roman"/>
        </w:rPr>
        <w:lastRenderedPageBreak/>
        <w:t>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6F676DBA" w14:textId="6DE975B3" w:rsidR="00166D3F" w:rsidRPr="00166D3F"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B885F8D"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lastRenderedPageBreak/>
        <w:t>1</w:t>
      </w:r>
      <w:r w:rsidR="00C84EB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0E4664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C84EB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5"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1223D998"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A0368">
        <w:rPr>
          <w:rFonts w:ascii="Times New Roman" w:hAnsi="Times New Roman" w:cs="Times New Roman"/>
          <w:spacing w:val="-3"/>
        </w:rPr>
        <w:tab/>
      </w:r>
      <w:r w:rsidR="00DA0368">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045F638E"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A0368">
        <w:rPr>
          <w:rFonts w:ascii="Times New Roman" w:hAnsi="Times New Roman" w:cs="Times New Roman"/>
          <w:spacing w:val="-3"/>
        </w:rPr>
        <w:tab/>
      </w:r>
      <w:r w:rsidR="00A36E61">
        <w:rPr>
          <w:rFonts w:ascii="Times New Roman" w:hAnsi="Times New Roman" w:cs="Times New Roman"/>
          <w:spacing w:val="-3"/>
        </w:rPr>
        <w:t>Steven K. Haas</w:t>
      </w:r>
    </w:p>
    <w:p w14:paraId="2CBD6178" w14:textId="5A7AEF10"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A0368">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77227DFF" w:rsidR="008B6732" w:rsidRDefault="008B6732" w:rsidP="00654737">
      <w:pPr>
        <w:pStyle w:val="ParaTab1"/>
        <w:ind w:firstLine="0"/>
        <w:rPr>
          <w:rFonts w:ascii="Times New Roman" w:hAnsi="Times New Roman" w:cs="Times New Roman"/>
          <w:spacing w:val="-3"/>
        </w:rPr>
      </w:pPr>
    </w:p>
    <w:p w14:paraId="31D75990" w14:textId="77777777" w:rsidR="00DA0368" w:rsidRDefault="00DA0368" w:rsidP="00654737">
      <w:pPr>
        <w:pStyle w:val="ParaTab1"/>
        <w:ind w:firstLine="0"/>
        <w:rPr>
          <w:rFonts w:ascii="Times New Roman" w:hAnsi="Times New Roman" w:cs="Times New Roman"/>
          <w:spacing w:val="-3"/>
        </w:rPr>
        <w:sectPr w:rsidR="00DA0368" w:rsidSect="00A974AF">
          <w:footerReference w:type="default" r:id="rId16"/>
          <w:pgSz w:w="12240" w:h="15840"/>
          <w:pgMar w:top="1440" w:right="1440" w:bottom="1440" w:left="1440" w:header="720" w:footer="720" w:gutter="0"/>
          <w:cols w:space="720"/>
          <w:titlePg/>
          <w:docGrid w:linePitch="360"/>
        </w:sectPr>
      </w:pPr>
    </w:p>
    <w:p w14:paraId="56F411F4" w14:textId="77777777" w:rsidR="00DA0368" w:rsidRDefault="00DA0368" w:rsidP="00DA036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C-2021-3027119 - STANLEY FROMPOVICZ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p>
    <w:p w14:paraId="37240A33" w14:textId="3EA18EE7" w:rsidR="00DA0368" w:rsidRDefault="00DA0368" w:rsidP="00DA0368">
      <w:pPr>
        <w:rPr>
          <w:rFonts w:ascii="Microsoft Sans Serif" w:eastAsia="Microsoft Sans Serif" w:hAnsi="Microsoft Sans Serif" w:cs="Microsoft Sans Serif"/>
        </w:rPr>
      </w:pPr>
      <w:r>
        <w:rPr>
          <w:rFonts w:ascii="Microsoft Sans Serif" w:eastAsia="Microsoft Sans Serif" w:hAnsi="Microsoft Sans Serif" w:cs="Microsoft Sans Serif"/>
        </w:rPr>
        <w:t>STANLEY FROMPOVICZ</w:t>
      </w:r>
      <w:r>
        <w:rPr>
          <w:rFonts w:ascii="Microsoft Sans Serif" w:eastAsia="Microsoft Sans Serif" w:hAnsi="Microsoft Sans Serif" w:cs="Microsoft Sans Serif"/>
        </w:rPr>
        <w:cr/>
        <w:t>71 WEST JEFFERSON LANE</w:t>
      </w:r>
      <w:r>
        <w:rPr>
          <w:rFonts w:ascii="Microsoft Sans Serif" w:eastAsia="Microsoft Sans Serif" w:hAnsi="Microsoft Sans Serif" w:cs="Microsoft Sans Serif"/>
        </w:rPr>
        <w:cr/>
        <w:t>AUBURN PA  17922</w:t>
      </w:r>
      <w:r>
        <w:rPr>
          <w:rFonts w:ascii="Microsoft Sans Serif" w:eastAsia="Microsoft Sans Serif" w:hAnsi="Microsoft Sans Serif" w:cs="Microsoft Sans Serif"/>
        </w:rPr>
        <w:cr/>
      </w:r>
      <w:r w:rsidRPr="005410F3">
        <w:rPr>
          <w:rFonts w:ascii="Microsoft Sans Serif" w:eastAsia="Microsoft Sans Serif" w:hAnsi="Microsoft Sans Serif" w:cs="Microsoft Sans Serif"/>
          <w:b/>
          <w:bCs/>
        </w:rPr>
        <w:t>570.573.3907</w:t>
      </w:r>
      <w:r>
        <w:rPr>
          <w:rFonts w:ascii="Microsoft Sans Serif" w:eastAsia="Microsoft Sans Serif" w:hAnsi="Microsoft Sans Serif" w:cs="Microsoft Sans Serif"/>
        </w:rPr>
        <w:cr/>
        <w:t>SFFS0009@GMAIL.COM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410F3">
        <w:rPr>
          <w:rFonts w:ascii="Microsoft Sans Serif" w:eastAsia="Microsoft Sans Serif" w:hAnsi="Microsoft Sans Serif" w:cs="Microsoft Sans Serif"/>
          <w:b/>
          <w:bCs/>
        </w:rPr>
        <w:t>717.612.6033</w:t>
      </w:r>
      <w:r w:rsidRPr="005410F3">
        <w:rPr>
          <w:rFonts w:ascii="Microsoft Sans Serif" w:eastAsia="Microsoft Sans Serif" w:hAnsi="Microsoft Sans Serif" w:cs="Microsoft Sans Serif"/>
          <w:b/>
          <w:bCs/>
        </w:rPr>
        <w:cr/>
        <w:t>717.612.6052</w:t>
      </w:r>
      <w:r w:rsidRPr="005410F3">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Accepts </w:t>
      </w:r>
      <w:proofErr w:type="spellStart"/>
      <w:r>
        <w:rPr>
          <w:rFonts w:ascii="Microsoft Sans Serif" w:eastAsia="Microsoft Sans Serif" w:hAnsi="Microsoft Sans Serif" w:cs="Microsoft Sans Serif"/>
        </w:rPr>
        <w:t>EService</w:t>
      </w:r>
      <w:proofErr w:type="spellEnd"/>
    </w:p>
    <w:p w14:paraId="7CA814E6" w14:textId="77777777" w:rsidR="00DA0368" w:rsidRDefault="00DA0368" w:rsidP="00DA0368"/>
    <w:p w14:paraId="01489DAC" w14:textId="36F6B700" w:rsidR="00402ACA" w:rsidRDefault="00402ACA" w:rsidP="00654737">
      <w:pPr>
        <w:pStyle w:val="ParaTab1"/>
        <w:ind w:firstLine="0"/>
        <w:rPr>
          <w:rFonts w:ascii="Times New Roman" w:hAnsi="Times New Roman" w:cs="Times New Roman"/>
          <w:spacing w:val="-3"/>
        </w:rPr>
      </w:pPr>
    </w:p>
    <w:sectPr w:rsidR="00402AC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E33A" w14:textId="77777777" w:rsidR="001C3875" w:rsidRDefault="001C3875" w:rsidP="00244F8F">
      <w:r>
        <w:separator/>
      </w:r>
    </w:p>
  </w:endnote>
  <w:endnote w:type="continuationSeparator" w:id="0">
    <w:p w14:paraId="300655A0" w14:textId="77777777" w:rsidR="001C3875" w:rsidRDefault="001C38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DA0368" w:rsidRDefault="00A974AF">
        <w:pPr>
          <w:pStyle w:val="Footer"/>
          <w:jc w:val="center"/>
          <w:rPr>
            <w:rFonts w:ascii="Times New Roman" w:hAnsi="Times New Roman" w:cs="Times New Roman"/>
            <w:sz w:val="20"/>
            <w:szCs w:val="20"/>
          </w:rPr>
        </w:pPr>
        <w:r w:rsidRPr="00DA0368">
          <w:rPr>
            <w:rFonts w:ascii="Times New Roman" w:hAnsi="Times New Roman" w:cs="Times New Roman"/>
            <w:sz w:val="20"/>
            <w:szCs w:val="20"/>
          </w:rPr>
          <w:fldChar w:fldCharType="begin"/>
        </w:r>
        <w:r w:rsidRPr="00DA0368">
          <w:rPr>
            <w:rFonts w:ascii="Times New Roman" w:hAnsi="Times New Roman" w:cs="Times New Roman"/>
            <w:sz w:val="20"/>
            <w:szCs w:val="20"/>
          </w:rPr>
          <w:instrText xml:space="preserve"> PAGE   \* MERGEFORMAT </w:instrText>
        </w:r>
        <w:r w:rsidRPr="00DA0368">
          <w:rPr>
            <w:rFonts w:ascii="Times New Roman" w:hAnsi="Times New Roman" w:cs="Times New Roman"/>
            <w:sz w:val="20"/>
            <w:szCs w:val="20"/>
          </w:rPr>
          <w:fldChar w:fldCharType="separate"/>
        </w:r>
        <w:r w:rsidRPr="00DA0368">
          <w:rPr>
            <w:rFonts w:ascii="Times New Roman" w:hAnsi="Times New Roman" w:cs="Times New Roman"/>
            <w:noProof/>
            <w:sz w:val="20"/>
            <w:szCs w:val="20"/>
          </w:rPr>
          <w:t>2</w:t>
        </w:r>
        <w:r w:rsidRPr="00DA036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CDAB" w14:textId="6AB86257" w:rsidR="00DA0368" w:rsidRPr="00DA0368" w:rsidRDefault="00DA036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3CC6" w14:textId="77777777" w:rsidR="001C3875" w:rsidRDefault="001C3875" w:rsidP="00244F8F">
      <w:r>
        <w:separator/>
      </w:r>
    </w:p>
  </w:footnote>
  <w:footnote w:type="continuationSeparator" w:id="0">
    <w:p w14:paraId="675BFD24" w14:textId="77777777" w:rsidR="001C3875" w:rsidRDefault="001C387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2816"/>
    <w:rsid w:val="000571B7"/>
    <w:rsid w:val="00064176"/>
    <w:rsid w:val="000A69B3"/>
    <w:rsid w:val="000C1579"/>
    <w:rsid w:val="000C1A32"/>
    <w:rsid w:val="000D6838"/>
    <w:rsid w:val="000E244C"/>
    <w:rsid w:val="000E7489"/>
    <w:rsid w:val="000F2DDC"/>
    <w:rsid w:val="00102FFB"/>
    <w:rsid w:val="00136D85"/>
    <w:rsid w:val="001464A1"/>
    <w:rsid w:val="00166D3F"/>
    <w:rsid w:val="00172900"/>
    <w:rsid w:val="00174DB7"/>
    <w:rsid w:val="00187155"/>
    <w:rsid w:val="001A4E19"/>
    <w:rsid w:val="001B155C"/>
    <w:rsid w:val="001B1A17"/>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E30BD"/>
    <w:rsid w:val="0032153D"/>
    <w:rsid w:val="0032346D"/>
    <w:rsid w:val="00331863"/>
    <w:rsid w:val="00332D89"/>
    <w:rsid w:val="0034617E"/>
    <w:rsid w:val="00352467"/>
    <w:rsid w:val="00364E00"/>
    <w:rsid w:val="00394B4C"/>
    <w:rsid w:val="003C26DD"/>
    <w:rsid w:val="003D53E4"/>
    <w:rsid w:val="003F0684"/>
    <w:rsid w:val="00402ACA"/>
    <w:rsid w:val="004054B8"/>
    <w:rsid w:val="00417F7E"/>
    <w:rsid w:val="004A437F"/>
    <w:rsid w:val="004B0FC5"/>
    <w:rsid w:val="004B3AE5"/>
    <w:rsid w:val="004E1986"/>
    <w:rsid w:val="005311BF"/>
    <w:rsid w:val="00586F6D"/>
    <w:rsid w:val="005A0CF6"/>
    <w:rsid w:val="005E0459"/>
    <w:rsid w:val="005E10E9"/>
    <w:rsid w:val="005E26F7"/>
    <w:rsid w:val="006032DD"/>
    <w:rsid w:val="00636518"/>
    <w:rsid w:val="00641649"/>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7398A"/>
    <w:rsid w:val="00B829AC"/>
    <w:rsid w:val="00B8412E"/>
    <w:rsid w:val="00BC3ED5"/>
    <w:rsid w:val="00BD0E6D"/>
    <w:rsid w:val="00BF323B"/>
    <w:rsid w:val="00BF7CEE"/>
    <w:rsid w:val="00C16A5D"/>
    <w:rsid w:val="00C175C7"/>
    <w:rsid w:val="00C25146"/>
    <w:rsid w:val="00C47CDF"/>
    <w:rsid w:val="00C60937"/>
    <w:rsid w:val="00C6377F"/>
    <w:rsid w:val="00C66B8C"/>
    <w:rsid w:val="00C745AB"/>
    <w:rsid w:val="00C84EBF"/>
    <w:rsid w:val="00CA3B10"/>
    <w:rsid w:val="00CC77BE"/>
    <w:rsid w:val="00CD3F67"/>
    <w:rsid w:val="00CF1D2B"/>
    <w:rsid w:val="00D22E3F"/>
    <w:rsid w:val="00D322E3"/>
    <w:rsid w:val="00D5283A"/>
    <w:rsid w:val="00D67AA8"/>
    <w:rsid w:val="00D70320"/>
    <w:rsid w:val="00D833F3"/>
    <w:rsid w:val="00DA0368"/>
    <w:rsid w:val="00DB3AE3"/>
    <w:rsid w:val="00DB3BF4"/>
    <w:rsid w:val="00DC347B"/>
    <w:rsid w:val="00DD5640"/>
    <w:rsid w:val="00E133A0"/>
    <w:rsid w:val="00E30DF9"/>
    <w:rsid w:val="00E3157A"/>
    <w:rsid w:val="00E43791"/>
    <w:rsid w:val="00E65FA9"/>
    <w:rsid w:val="00E8563B"/>
    <w:rsid w:val="00EC74A1"/>
    <w:rsid w:val="00ED672F"/>
    <w:rsid w:val="00ED6C45"/>
    <w:rsid w:val="00EE2AA5"/>
    <w:rsid w:val="00EF40F4"/>
    <w:rsid w:val="00F00719"/>
    <w:rsid w:val="00F44FBD"/>
    <w:rsid w:val="00F527E9"/>
    <w:rsid w:val="00F779FB"/>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haas@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haas@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1513</Words>
  <Characters>8630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2021-08-05T19:11:00Z</dcterms:created>
  <dcterms:modified xsi:type="dcterms:W3CDTF">2021-08-05T19:11:00Z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