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6B7949D" w:rsidR="00CF1D2B" w:rsidRPr="007A4C3A" w:rsidRDefault="00E040B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Francene </w:t>
      </w:r>
      <w:proofErr w:type="spellStart"/>
      <w:r>
        <w:rPr>
          <w:rFonts w:ascii="Times New Roman" w:hAnsi="Times New Roman" w:cs="Times New Roman"/>
          <w:spacing w:val="-3"/>
        </w:rPr>
        <w:t>Tearpock</w:t>
      </w:r>
      <w:proofErr w:type="spellEnd"/>
      <w:r>
        <w:rPr>
          <w:rFonts w:ascii="Times New Roman" w:hAnsi="Times New Roman" w:cs="Times New Roman"/>
          <w:spacing w:val="-3"/>
        </w:rPr>
        <w:t>-Martini</w:t>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CC3234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052DB164"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C0E3D">
        <w:rPr>
          <w:rFonts w:ascii="Times New Roman" w:hAnsi="Times New Roman" w:cs="Times New Roman"/>
          <w:spacing w:val="-3"/>
        </w:rPr>
        <w:t>C-2021-3027093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E01605B" w:rsidR="00CF1D2B" w:rsidRPr="007A4C3A" w:rsidRDefault="0015577B"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A67E596"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8306F">
        <w:rPr>
          <w:rFonts w:ascii="Times New Roman" w:hAnsi="Times New Roman" w:cs="Times New Roman"/>
        </w:rPr>
        <w:t xml:space="preserve"> </w:t>
      </w:r>
      <w:r w:rsidR="00E040BF">
        <w:rPr>
          <w:rFonts w:ascii="Times New Roman" w:hAnsi="Times New Roman" w:cs="Times New Roman"/>
        </w:rPr>
        <w:t>6</w:t>
      </w:r>
      <w:r w:rsidR="0038306F">
        <w:rPr>
          <w:rFonts w:ascii="Times New Roman" w:hAnsi="Times New Roman" w:cs="Times New Roman"/>
        </w:rPr>
        <w:t>th</w:t>
      </w:r>
      <w:r w:rsidRPr="007A4C3A">
        <w:rPr>
          <w:rFonts w:ascii="Times New Roman" w:hAnsi="Times New Roman" w:cs="Times New Roman"/>
        </w:rPr>
        <w:t xml:space="preserve"> day of </w:t>
      </w:r>
      <w:proofErr w:type="gramStart"/>
      <w:r w:rsidR="00E040BF">
        <w:rPr>
          <w:rFonts w:ascii="Times New Roman" w:hAnsi="Times New Roman" w:cs="Times New Roman"/>
        </w:rPr>
        <w:t>August</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8D55F9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040BF">
        <w:rPr>
          <w:rFonts w:ascii="Times New Roman" w:hAnsi="Times New Roman" w:cs="Times New Roman"/>
        </w:rPr>
        <w:t>Tuesday, September 14</w:t>
      </w:r>
      <w:r w:rsidR="007A4C3A" w:rsidRPr="00A368C3">
        <w:rPr>
          <w:rFonts w:ascii="Times New Roman" w:hAnsi="Times New Roman" w:cs="Times New Roman"/>
        </w:rPr>
        <w:t xml:space="preserve">, beginning at </w:t>
      </w:r>
      <w:r w:rsidR="0038306F">
        <w:rPr>
          <w:rFonts w:ascii="Times New Roman" w:hAnsi="Times New Roman" w:cs="Times New Roman"/>
        </w:rPr>
        <w:t>10</w:t>
      </w:r>
      <w:r w:rsidR="006454BA">
        <w:rPr>
          <w:rFonts w:ascii="Times New Roman" w:hAnsi="Times New Roman" w:cs="Times New Roman"/>
        </w:rPr>
        <w:t>:00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D700C4E"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877-9</w:t>
      </w:r>
      <w:r w:rsidR="006454BA">
        <w:rPr>
          <w:rFonts w:ascii="Times New Roman" w:hAnsi="Times New Roman" w:cs="Times New Roman"/>
        </w:rPr>
        <w:t>31-1680</w:t>
      </w:r>
    </w:p>
    <w:p w14:paraId="526C2AAD" w14:textId="26B65B93"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031C2E">
        <w:rPr>
          <w:rFonts w:ascii="Times New Roman" w:hAnsi="Times New Roman" w:cs="Times New Roman"/>
        </w:rPr>
        <w:t>55872942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2F3DFB3" w:rsidR="00A67878" w:rsidRDefault="00A67878" w:rsidP="00ED672F">
      <w:pPr>
        <w:pStyle w:val="BalloonText"/>
        <w:spacing w:line="360" w:lineRule="auto"/>
        <w:rPr>
          <w:rFonts w:ascii="Times New Roman" w:hAnsi="Times New Roman" w:cs="Times New Roman"/>
          <w:szCs w:val="24"/>
        </w:rPr>
      </w:pPr>
    </w:p>
    <w:p w14:paraId="60D98575" w14:textId="77777777" w:rsidR="00794A94" w:rsidRPr="00ED672F" w:rsidRDefault="00794A94"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30DBB09B" w:rsidR="00C745AB" w:rsidRDefault="00031C2E" w:rsidP="00E43791">
      <w:pPr>
        <w:ind w:left="2880"/>
        <w:rPr>
          <w:rFonts w:ascii="Times New Roman" w:hAnsi="Times New Roman" w:cs="Times New Roman"/>
        </w:rPr>
      </w:pPr>
      <w:r>
        <w:rPr>
          <w:rFonts w:ascii="Times New Roman" w:hAnsi="Times New Roman" w:cs="Times New Roman"/>
        </w:rPr>
        <w:t>Administrative Law Judge Elizabeth Barnes</w:t>
      </w:r>
    </w:p>
    <w:p w14:paraId="09F8EB96" w14:textId="734317E4" w:rsidR="00A368C3" w:rsidRPr="00A368C3" w:rsidRDefault="009429C1" w:rsidP="00A368C3">
      <w:pPr>
        <w:ind w:left="2880"/>
        <w:rPr>
          <w:rFonts w:ascii="Times New Roman" w:hAnsi="Times New Roman" w:cs="Times New Roman"/>
        </w:rPr>
      </w:pPr>
      <w:r>
        <w:rPr>
          <w:rFonts w:ascii="Times New Roman" w:hAnsi="Times New Roman" w:cs="Times New Roman"/>
        </w:rPr>
        <w:t>ebarnes@pa.gov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B52ABE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the </w:t>
      </w:r>
      <w:r w:rsidR="009429C1">
        <w:rPr>
          <w:rFonts w:ascii="Times New Roman" w:hAnsi="Times New Roman" w:cs="Times New Roman"/>
          <w:sz w:val="24"/>
          <w:szCs w:val="24"/>
        </w:rPr>
        <w:t>Administrative Law Judge</w:t>
      </w:r>
      <w:r w:rsidR="00E43791" w:rsidRPr="00E43791">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1"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05BECE79"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1D0A5D">
        <w:rPr>
          <w:rFonts w:ascii="Times New Roman" w:hAnsi="Times New Roman" w:cs="Times New Roman"/>
        </w:rPr>
        <w:t>ebarnes@pa.gov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6F676DBA" w14:textId="6DE975B3" w:rsidR="00166D3F" w:rsidRPr="00166D3F"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0B4F6163" w:rsidR="00636518" w:rsidRPr="00364E00" w:rsidRDefault="00245823" w:rsidP="00364E00">
      <w:pPr>
        <w:tabs>
          <w:tab w:val="left" w:pos="720"/>
        </w:tabs>
        <w:spacing w:line="360" w:lineRule="auto"/>
        <w:rPr>
          <w:rFonts w:ascii="Times New Roman" w:hAnsi="Times New Roman" w:cs="Times New Roman"/>
          <w:b/>
        </w:rPr>
      </w:pPr>
      <w:r>
        <w:rPr>
          <w:rFonts w:ascii="Times New Roman" w:hAnsi="Times New Roman" w:cs="Times New Roman"/>
          <w:b/>
        </w:rPr>
        <w:t>14</w:t>
      </w:r>
      <w:r w:rsidR="00636518">
        <w:rPr>
          <w:rFonts w:ascii="Times New Roman" w:hAnsi="Times New Roman" w:cs="Times New Roman"/>
          <w:b/>
        </w:rPr>
        <w:t>.</w:t>
      </w:r>
      <w:r w:rsidR="00AF4A2A" w:rsidRPr="00636518">
        <w:rPr>
          <w:rFonts w:ascii="Times New Roman" w:hAnsi="Times New Roman" w:cs="Times New Roman"/>
          <w:b/>
        </w:rPr>
        <w:t xml:space="preserve">     </w:t>
      </w:r>
      <w:r w:rsidR="00636518">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587AA05E" w14:textId="6BEDAD38" w:rsidR="000C1A32" w:rsidRDefault="002B2F20" w:rsidP="00245823">
      <w:pPr>
        <w:pStyle w:val="ListParagraph"/>
        <w:tabs>
          <w:tab w:val="left" w:pos="720"/>
          <w:tab w:val="left" w:pos="810"/>
        </w:tabs>
        <w:spacing w:line="360" w:lineRule="auto"/>
        <w:ind w:left="0"/>
        <w:rPr>
          <w:rFonts w:ascii="Times New Roman" w:hAnsi="Times New Roman" w:cs="Times New Roman"/>
          <w:spacing w:val="-3"/>
        </w:rPr>
      </w:pPr>
      <w:r>
        <w:rPr>
          <w:rFonts w:ascii="Times New Roman" w:hAnsi="Times New Roman" w:cs="Times New Roman"/>
          <w:b/>
        </w:rPr>
        <w:lastRenderedPageBreak/>
        <w:t>1</w:t>
      </w:r>
      <w:r w:rsidR="00245823">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C627E1">
          <w:rPr>
            <w:rStyle w:val="Hyperlink"/>
            <w:rFonts w:ascii="Times New Roman" w:hAnsi="Times New Roman" w:cs="Times New Roman"/>
          </w:rPr>
          <w:t>https://www.puc.pa.gov/complaints/formal-complaints</w:t>
        </w:r>
      </w:hyperlink>
    </w:p>
    <w:p w14:paraId="051C27D8" w14:textId="77777777" w:rsidR="00E040BF"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p>
    <w:p w14:paraId="0E55549A" w14:textId="77777777" w:rsidR="00E040BF" w:rsidRDefault="00E040BF" w:rsidP="000C1A32">
      <w:pPr>
        <w:pStyle w:val="ParaTab1"/>
        <w:tabs>
          <w:tab w:val="clear" w:pos="-720"/>
          <w:tab w:val="left" w:pos="720"/>
          <w:tab w:val="left" w:pos="5040"/>
        </w:tabs>
        <w:ind w:firstLine="0"/>
        <w:rPr>
          <w:rFonts w:ascii="Times New Roman" w:hAnsi="Times New Roman" w:cs="Times New Roman"/>
          <w:spacing w:val="-3"/>
        </w:rPr>
      </w:pPr>
    </w:p>
    <w:p w14:paraId="736717C7" w14:textId="7E634877" w:rsidR="000C1A32" w:rsidRDefault="009275FD"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Dated: </w:t>
      </w:r>
      <w:r w:rsidR="00E040BF">
        <w:rPr>
          <w:rFonts w:ascii="Times New Roman" w:hAnsi="Times New Roman" w:cs="Times New Roman"/>
          <w:spacing w:val="-3"/>
          <w:u w:val="single"/>
        </w:rPr>
        <w:t>August 6,</w:t>
      </w:r>
      <w:r w:rsidRPr="009275FD">
        <w:rPr>
          <w:rFonts w:ascii="Times New Roman" w:hAnsi="Times New Roman" w:cs="Times New Roman"/>
          <w:spacing w:val="-3"/>
          <w:u w:val="single"/>
        </w:rPr>
        <w:t xml:space="preserve"> 2021</w:t>
      </w:r>
      <w:r w:rsidR="000C1A32" w:rsidRPr="009275FD">
        <w:rPr>
          <w:rFonts w:ascii="Times New Roman" w:hAnsi="Times New Roman" w:cs="Times New Roman"/>
          <w:spacing w:val="-3"/>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E040BF">
        <w:rPr>
          <w:rFonts w:ascii="Times New Roman" w:hAnsi="Times New Roman" w:cs="Times New Roman"/>
          <w:spacing w:val="-3"/>
          <w:u w:val="single"/>
        </w:rPr>
        <w:t xml:space="preserve">    ______</w:t>
      </w:r>
      <w:r w:rsidR="000C1A32">
        <w:rPr>
          <w:rFonts w:ascii="Times New Roman" w:hAnsi="Times New Roman" w:cs="Times New Roman"/>
          <w:spacing w:val="-3"/>
          <w:u w:val="single"/>
        </w:rPr>
        <w:tab/>
      </w:r>
    </w:p>
    <w:p w14:paraId="2CBD6178" w14:textId="7A028ECC" w:rsidR="007A4C3A" w:rsidRDefault="000C1A32" w:rsidP="0024582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45823">
        <w:rPr>
          <w:rFonts w:ascii="Times New Roman" w:hAnsi="Times New Roman" w:cs="Times New Roman"/>
          <w:spacing w:val="-3"/>
        </w:rPr>
        <w:t>Elizabeth H. Barnes</w:t>
      </w:r>
    </w:p>
    <w:p w14:paraId="4193465A" w14:textId="46D9D637" w:rsidR="00794A94" w:rsidRPr="00CC5248" w:rsidRDefault="00245823" w:rsidP="00E040BF">
      <w:pPr>
        <w:pStyle w:val="ParaTab1"/>
        <w:ind w:firstLine="0"/>
        <w:rPr>
          <w:i/>
          <w:iCs/>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312379DE" w14:textId="77777777" w:rsidR="009C0E3D" w:rsidRDefault="009C0E3D" w:rsidP="008B6732">
      <w:pPr>
        <w:tabs>
          <w:tab w:val="left" w:pos="720"/>
        </w:tabs>
        <w:spacing w:line="360" w:lineRule="auto"/>
        <w:rPr>
          <w:rFonts w:ascii="Times New Roman" w:hAnsi="Times New Roman" w:cs="Times New Roman"/>
          <w:spacing w:val="-3"/>
        </w:rPr>
        <w:sectPr w:rsidR="009C0E3D" w:rsidSect="00A974AF">
          <w:footerReference w:type="default" r:id="rId13"/>
          <w:pgSz w:w="12240" w:h="15840"/>
          <w:pgMar w:top="1440" w:right="1440" w:bottom="1440" w:left="1440" w:header="720" w:footer="720" w:gutter="0"/>
          <w:cols w:space="720"/>
          <w:titlePg/>
          <w:docGrid w:linePitch="360"/>
        </w:sectPr>
      </w:pPr>
    </w:p>
    <w:p w14:paraId="319D492A" w14:textId="77777777" w:rsidR="009C0E3D" w:rsidRDefault="009C0E3D" w:rsidP="009C0E3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C-2021-3027093 - FRANCENE TEARPOCK-MARTINI v. UGI UTILITIES, INC.</w:t>
      </w:r>
      <w:r>
        <w:rPr>
          <w:rFonts w:ascii="Microsoft Sans Serif" w:eastAsia="Microsoft Sans Serif" w:hAnsi="Microsoft Sans Serif" w:cs="Microsoft Sans Serif"/>
          <w:b/>
          <w:u w:val="single"/>
        </w:rPr>
        <w:cr/>
      </w:r>
    </w:p>
    <w:p w14:paraId="7D404074" w14:textId="28326D71" w:rsidR="009C0E3D" w:rsidRDefault="009C0E3D" w:rsidP="009C0E3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FRANCENE TEARPOCK-MARTINI</w:t>
      </w:r>
      <w:r>
        <w:rPr>
          <w:rFonts w:ascii="Microsoft Sans Serif" w:eastAsia="Microsoft Sans Serif" w:hAnsi="Microsoft Sans Serif" w:cs="Microsoft Sans Serif"/>
        </w:rPr>
        <w:cr/>
        <w:t>56 SOUTH MAIN STREET</w:t>
      </w:r>
      <w:r>
        <w:rPr>
          <w:rFonts w:ascii="Microsoft Sans Serif" w:eastAsia="Microsoft Sans Serif" w:hAnsi="Microsoft Sans Serif" w:cs="Microsoft Sans Serif"/>
        </w:rPr>
        <w:cr/>
        <w:t>SHICKSHINNY PA  18655</w:t>
      </w:r>
    </w:p>
    <w:p w14:paraId="52033CF8" w14:textId="77777777" w:rsidR="009C0E3D" w:rsidRDefault="009C0E3D" w:rsidP="009C0E3D">
      <w:pPr>
        <w:rPr>
          <w:rFonts w:ascii="Microsoft Sans Serif" w:eastAsia="Microsoft Sans Serif" w:hAnsi="Microsoft Sans Serif" w:cs="Microsoft Sans Serif"/>
        </w:rPr>
      </w:pPr>
      <w:r w:rsidRPr="0036761C">
        <w:rPr>
          <w:rFonts w:ascii="Microsoft Sans Serif" w:eastAsia="Microsoft Sans Serif" w:hAnsi="Microsoft Sans Serif" w:cs="Microsoft Sans Serif"/>
          <w:b/>
          <w:bCs/>
        </w:rPr>
        <w:t>570.542.2346</w:t>
      </w:r>
      <w:r>
        <w:rPr>
          <w:rFonts w:ascii="Microsoft Sans Serif" w:eastAsia="Microsoft Sans Serif" w:hAnsi="Microsoft Sans Serif" w:cs="Microsoft Sans Serif"/>
        </w:rPr>
        <w:cr/>
        <w:t>ftm@epix.net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24F5983B" w14:textId="7A0CA42D" w:rsidR="009C0E3D" w:rsidRPr="00CD16CE" w:rsidRDefault="009C0E3D" w:rsidP="009C0E3D">
      <w:pPr>
        <w:rPr>
          <w:rFonts w:ascii="Microsoft Sans Serif" w:eastAsia="Microsoft Sans Serif" w:hAnsi="Microsoft Sans Serif" w:cs="Microsoft Sans Serif"/>
        </w:rPr>
      </w:pPr>
      <w:r>
        <w:rPr>
          <w:rFonts w:ascii="Microsoft Sans Serif" w:eastAsia="Microsoft Sans Serif" w:hAnsi="Microsoft Sans Serif" w:cs="Microsoft Sans Serif"/>
        </w:rP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D902D3">
        <w:rPr>
          <w:rFonts w:ascii="Microsoft Sans Serif" w:eastAsia="Microsoft Sans Serif" w:hAnsi="Microsoft Sans Serif" w:cs="Microsoft Sans Serif"/>
          <w:b/>
          <w:bCs/>
        </w:rPr>
        <w:t>412.831.5462</w:t>
      </w:r>
      <w:r>
        <w:rPr>
          <w:rFonts w:ascii="Microsoft Sans Serif" w:eastAsia="Microsoft Sans Serif" w:hAnsi="Microsoft Sans Serif" w:cs="Microsoft Sans Serif"/>
        </w:rPr>
        <w:cr/>
        <w:t>lrcrayne@comcast.net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sidRPr="002228B8">
        <w:rPr>
          <w:rFonts w:ascii="Microsoft Sans Serif" w:eastAsia="Microsoft Sans Serif" w:hAnsi="Microsoft Sans Serif" w:cs="Microsoft Sans Serif"/>
          <w:i/>
          <w:iCs/>
        </w:rPr>
        <w:t>Represents UGI Utilities, Inc</w:t>
      </w:r>
      <w:r>
        <w:rPr>
          <w:rFonts w:ascii="Microsoft Sans Serif" w:eastAsia="Microsoft Sans Serif" w:hAnsi="Microsoft Sans Serif" w:cs="Microsoft Sans Serif"/>
          <w:i/>
          <w:iCs/>
        </w:rPr>
        <w:t>.</w:t>
      </w:r>
    </w:p>
    <w:p w14:paraId="7CDDCD19" w14:textId="77777777" w:rsidR="009C0E3D" w:rsidRDefault="009C0E3D" w:rsidP="009C0E3D"/>
    <w:p w14:paraId="090F091C" w14:textId="4866F721"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0037" w14:textId="77777777" w:rsidR="00B44422" w:rsidRDefault="00B44422" w:rsidP="00244F8F">
      <w:r>
        <w:separator/>
      </w:r>
    </w:p>
  </w:endnote>
  <w:endnote w:type="continuationSeparator" w:id="0">
    <w:p w14:paraId="7198EE6A" w14:textId="77777777" w:rsidR="00B44422" w:rsidRDefault="00B4442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794A94" w:rsidRDefault="00A974AF">
        <w:pPr>
          <w:pStyle w:val="Footer"/>
          <w:jc w:val="center"/>
          <w:rPr>
            <w:rFonts w:ascii="Times New Roman" w:hAnsi="Times New Roman" w:cs="Times New Roman"/>
            <w:sz w:val="20"/>
            <w:szCs w:val="20"/>
          </w:rPr>
        </w:pPr>
        <w:r w:rsidRPr="00794A94">
          <w:rPr>
            <w:rFonts w:ascii="Times New Roman" w:hAnsi="Times New Roman" w:cs="Times New Roman"/>
            <w:sz w:val="20"/>
            <w:szCs w:val="20"/>
          </w:rPr>
          <w:fldChar w:fldCharType="begin"/>
        </w:r>
        <w:r w:rsidRPr="00794A94">
          <w:rPr>
            <w:rFonts w:ascii="Times New Roman" w:hAnsi="Times New Roman" w:cs="Times New Roman"/>
            <w:sz w:val="20"/>
            <w:szCs w:val="20"/>
          </w:rPr>
          <w:instrText xml:space="preserve"> PAGE   \* MERGEFORMAT </w:instrText>
        </w:r>
        <w:r w:rsidRPr="00794A94">
          <w:rPr>
            <w:rFonts w:ascii="Times New Roman" w:hAnsi="Times New Roman" w:cs="Times New Roman"/>
            <w:sz w:val="20"/>
            <w:szCs w:val="20"/>
          </w:rPr>
          <w:fldChar w:fldCharType="separate"/>
        </w:r>
        <w:r w:rsidRPr="00794A94">
          <w:rPr>
            <w:rFonts w:ascii="Times New Roman" w:hAnsi="Times New Roman" w:cs="Times New Roman"/>
            <w:noProof/>
            <w:sz w:val="20"/>
            <w:szCs w:val="20"/>
          </w:rPr>
          <w:t>2</w:t>
        </w:r>
        <w:r w:rsidRPr="00794A9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0D30" w14:textId="59841AA5" w:rsidR="009C0E3D" w:rsidRPr="00794A94" w:rsidRDefault="009C0E3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91E3E" w14:textId="77777777" w:rsidR="00B44422" w:rsidRDefault="00B44422" w:rsidP="00244F8F">
      <w:r>
        <w:separator/>
      </w:r>
    </w:p>
  </w:footnote>
  <w:footnote w:type="continuationSeparator" w:id="0">
    <w:p w14:paraId="1DB28060" w14:textId="77777777" w:rsidR="00B44422" w:rsidRDefault="00B44422"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1C2E"/>
    <w:rsid w:val="00040B38"/>
    <w:rsid w:val="00046C0F"/>
    <w:rsid w:val="000571B7"/>
    <w:rsid w:val="00064176"/>
    <w:rsid w:val="000A69B3"/>
    <w:rsid w:val="000C1579"/>
    <w:rsid w:val="000C1A32"/>
    <w:rsid w:val="000D5809"/>
    <w:rsid w:val="000D6838"/>
    <w:rsid w:val="000E244C"/>
    <w:rsid w:val="00102FFB"/>
    <w:rsid w:val="00136D85"/>
    <w:rsid w:val="0015577B"/>
    <w:rsid w:val="00166D3F"/>
    <w:rsid w:val="00172900"/>
    <w:rsid w:val="00174DB7"/>
    <w:rsid w:val="00187155"/>
    <w:rsid w:val="001A4E19"/>
    <w:rsid w:val="001B155C"/>
    <w:rsid w:val="001C67DB"/>
    <w:rsid w:val="001D0A5D"/>
    <w:rsid w:val="001E20C0"/>
    <w:rsid w:val="001E5370"/>
    <w:rsid w:val="001F152D"/>
    <w:rsid w:val="00204018"/>
    <w:rsid w:val="0021278A"/>
    <w:rsid w:val="0022324C"/>
    <w:rsid w:val="0023187E"/>
    <w:rsid w:val="00236822"/>
    <w:rsid w:val="00237895"/>
    <w:rsid w:val="00244F8F"/>
    <w:rsid w:val="00245823"/>
    <w:rsid w:val="002638F3"/>
    <w:rsid w:val="0028740E"/>
    <w:rsid w:val="00290B15"/>
    <w:rsid w:val="002B2F20"/>
    <w:rsid w:val="0032153D"/>
    <w:rsid w:val="0032346D"/>
    <w:rsid w:val="00331863"/>
    <w:rsid w:val="00332D89"/>
    <w:rsid w:val="0034617E"/>
    <w:rsid w:val="00352467"/>
    <w:rsid w:val="00364E00"/>
    <w:rsid w:val="0038306F"/>
    <w:rsid w:val="00394B4C"/>
    <w:rsid w:val="003C26DD"/>
    <w:rsid w:val="003D53E4"/>
    <w:rsid w:val="003F0684"/>
    <w:rsid w:val="004054B8"/>
    <w:rsid w:val="00417F7E"/>
    <w:rsid w:val="00440CC8"/>
    <w:rsid w:val="004A437F"/>
    <w:rsid w:val="004B0FC5"/>
    <w:rsid w:val="004B3AE5"/>
    <w:rsid w:val="004E1986"/>
    <w:rsid w:val="00586F6D"/>
    <w:rsid w:val="005A0CF6"/>
    <w:rsid w:val="005E0459"/>
    <w:rsid w:val="005E10E9"/>
    <w:rsid w:val="005E26F7"/>
    <w:rsid w:val="00636518"/>
    <w:rsid w:val="00645252"/>
    <w:rsid w:val="006454BA"/>
    <w:rsid w:val="00654737"/>
    <w:rsid w:val="00663476"/>
    <w:rsid w:val="006706DB"/>
    <w:rsid w:val="006C483E"/>
    <w:rsid w:val="006D3D74"/>
    <w:rsid w:val="006E30B2"/>
    <w:rsid w:val="006E6368"/>
    <w:rsid w:val="006F400C"/>
    <w:rsid w:val="00704042"/>
    <w:rsid w:val="0070517D"/>
    <w:rsid w:val="00723367"/>
    <w:rsid w:val="00724ACB"/>
    <w:rsid w:val="0075227A"/>
    <w:rsid w:val="007531FD"/>
    <w:rsid w:val="0077585C"/>
    <w:rsid w:val="00794A94"/>
    <w:rsid w:val="007A4C3A"/>
    <w:rsid w:val="0083569A"/>
    <w:rsid w:val="00864317"/>
    <w:rsid w:val="008749E6"/>
    <w:rsid w:val="008B6732"/>
    <w:rsid w:val="008E3282"/>
    <w:rsid w:val="00921971"/>
    <w:rsid w:val="009275FD"/>
    <w:rsid w:val="0093655A"/>
    <w:rsid w:val="009429C1"/>
    <w:rsid w:val="00950645"/>
    <w:rsid w:val="0098348C"/>
    <w:rsid w:val="009C0E3D"/>
    <w:rsid w:val="00A25E93"/>
    <w:rsid w:val="00A368C3"/>
    <w:rsid w:val="00A36F1D"/>
    <w:rsid w:val="00A40888"/>
    <w:rsid w:val="00A416D1"/>
    <w:rsid w:val="00A67878"/>
    <w:rsid w:val="00A9204E"/>
    <w:rsid w:val="00A974AF"/>
    <w:rsid w:val="00AB3B9B"/>
    <w:rsid w:val="00AD04F2"/>
    <w:rsid w:val="00AF4A2A"/>
    <w:rsid w:val="00B15498"/>
    <w:rsid w:val="00B165DA"/>
    <w:rsid w:val="00B21DAC"/>
    <w:rsid w:val="00B24F23"/>
    <w:rsid w:val="00B372AC"/>
    <w:rsid w:val="00B44422"/>
    <w:rsid w:val="00B829AC"/>
    <w:rsid w:val="00B8412E"/>
    <w:rsid w:val="00BC3ED5"/>
    <w:rsid w:val="00BD0E6D"/>
    <w:rsid w:val="00BF323B"/>
    <w:rsid w:val="00BF788B"/>
    <w:rsid w:val="00BF7CEE"/>
    <w:rsid w:val="00C175C7"/>
    <w:rsid w:val="00C25146"/>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A2F95"/>
    <w:rsid w:val="00DB3AE3"/>
    <w:rsid w:val="00DB3BF4"/>
    <w:rsid w:val="00DC347B"/>
    <w:rsid w:val="00DD5640"/>
    <w:rsid w:val="00E040BF"/>
    <w:rsid w:val="00E1168B"/>
    <w:rsid w:val="00E30DF9"/>
    <w:rsid w:val="00E3157A"/>
    <w:rsid w:val="00E43791"/>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Documentation/eFiling_Subscription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1420</Words>
  <Characters>8094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2021-08-06T12:36:00Z</dcterms:created>
  <dcterms:modified xsi:type="dcterms:W3CDTF">2021-08-06T12:36:00Z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