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102E00F5" w:rsidR="00BA49B9" w:rsidRDefault="00D8237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Billie Jo &amp; Joseph </w:t>
      </w:r>
      <w:proofErr w:type="spellStart"/>
      <w:r>
        <w:rPr>
          <w:rFonts w:ascii="Times New Roman" w:hAnsi="Times New Roman" w:cs="Times New Roman"/>
          <w:spacing w:val="-3"/>
        </w:rPr>
        <w:t>Leisse</w:t>
      </w:r>
      <w:proofErr w:type="spellEnd"/>
      <w:r w:rsidR="00EB5269">
        <w:rPr>
          <w:rFonts w:ascii="Times New Roman" w:hAnsi="Times New Roman" w:cs="Times New Roman"/>
          <w:spacing w:val="-3"/>
        </w:rPr>
        <w:tab/>
      </w:r>
      <w:r w:rsidR="00EB5269">
        <w:rPr>
          <w:rFonts w:ascii="Times New Roman" w:hAnsi="Times New Roman" w:cs="Times New Roman"/>
          <w:spacing w:val="-3"/>
        </w:rPr>
        <w:tab/>
      </w:r>
      <w:r w:rsidR="00223CF0">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514709">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2BFEC5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8007D">
        <w:rPr>
          <w:rFonts w:ascii="Times New Roman" w:hAnsi="Times New Roman" w:cs="Times New Roman"/>
          <w:spacing w:val="-3"/>
        </w:rPr>
        <w:t>C-20</w:t>
      </w:r>
      <w:r w:rsidR="00EB5269">
        <w:rPr>
          <w:rFonts w:ascii="Times New Roman" w:hAnsi="Times New Roman" w:cs="Times New Roman"/>
          <w:spacing w:val="-3"/>
        </w:rPr>
        <w:t>21-</w:t>
      </w:r>
      <w:r w:rsidR="00D82376">
        <w:rPr>
          <w:rFonts w:ascii="Times New Roman" w:hAnsi="Times New Roman" w:cs="Times New Roman"/>
          <w:spacing w:val="-3"/>
        </w:rPr>
        <w:t>3026084</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13AA26E" w:rsidR="00CF1D2B" w:rsidRPr="007A4C3A" w:rsidRDefault="00F520D0"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7A83EC8"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F520D0">
        <w:rPr>
          <w:rFonts w:ascii="Times New Roman" w:hAnsi="Times New Roman" w:cs="Times New Roman"/>
        </w:rPr>
        <w:t xml:space="preserve"> 9</w:t>
      </w:r>
      <w:r w:rsidR="00F520D0" w:rsidRPr="00F520D0">
        <w:rPr>
          <w:rFonts w:ascii="Times New Roman" w:hAnsi="Times New Roman" w:cs="Times New Roman"/>
          <w:vertAlign w:val="superscript"/>
        </w:rPr>
        <w:t>th</w:t>
      </w:r>
      <w:r w:rsidR="00FD3390">
        <w:rPr>
          <w:rFonts w:ascii="Times New Roman" w:hAnsi="Times New Roman" w:cs="Times New Roman"/>
        </w:rPr>
        <w:t xml:space="preserve"> d</w:t>
      </w:r>
      <w:r w:rsidRPr="007A4C3A">
        <w:rPr>
          <w:rFonts w:ascii="Times New Roman" w:hAnsi="Times New Roman" w:cs="Times New Roman"/>
        </w:rPr>
        <w:t>ay of</w:t>
      </w:r>
      <w:r w:rsidR="008D6670">
        <w:rPr>
          <w:rFonts w:ascii="Times New Roman" w:hAnsi="Times New Roman" w:cs="Times New Roman"/>
        </w:rPr>
        <w:t xml:space="preserve"> </w:t>
      </w:r>
      <w:proofErr w:type="gramStart"/>
      <w:r w:rsidR="00223CF0">
        <w:rPr>
          <w:rFonts w:ascii="Times New Roman" w:hAnsi="Times New Roman" w:cs="Times New Roman"/>
          <w:u w:val="single"/>
        </w:rPr>
        <w:t>August</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C3AC38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520D0">
        <w:rPr>
          <w:rFonts w:ascii="Times New Roman" w:hAnsi="Times New Roman" w:cs="Times New Roman"/>
        </w:rPr>
        <w:t>Thursday</w:t>
      </w:r>
      <w:r w:rsidR="00837958">
        <w:rPr>
          <w:rFonts w:ascii="Times New Roman" w:hAnsi="Times New Roman" w:cs="Times New Roman"/>
        </w:rPr>
        <w:t>,</w:t>
      </w:r>
      <w:r w:rsidR="00F520D0">
        <w:rPr>
          <w:rFonts w:ascii="Times New Roman" w:hAnsi="Times New Roman" w:cs="Times New Roman"/>
        </w:rPr>
        <w:t xml:space="preserve"> October 21,</w:t>
      </w:r>
      <w:r w:rsidR="00EB5269">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7D89A6D" w:rsidR="008D6670" w:rsidRPr="002D1426" w:rsidRDefault="008D6670" w:rsidP="008D6670">
      <w:pPr>
        <w:pStyle w:val="NoSpacing"/>
        <w:rPr>
          <w:szCs w:val="24"/>
        </w:rPr>
      </w:pPr>
      <w:r w:rsidRPr="002D1426">
        <w:rPr>
          <w:szCs w:val="24"/>
        </w:rPr>
        <w:t>Date:</w:t>
      </w:r>
      <w:r w:rsidRPr="002D1426">
        <w:rPr>
          <w:szCs w:val="24"/>
        </w:rPr>
        <w:tab/>
      </w:r>
      <w:r w:rsidR="00A74D7F">
        <w:rPr>
          <w:szCs w:val="24"/>
          <w:u w:val="single"/>
        </w:rPr>
        <w:t xml:space="preserve">August </w:t>
      </w:r>
      <w:r w:rsidR="001D1B56">
        <w:rPr>
          <w:szCs w:val="24"/>
          <w:u w:val="single"/>
        </w:rPr>
        <w:t>9</w:t>
      </w:r>
      <w:r w:rsidR="005968AD">
        <w:rPr>
          <w:szCs w:val="24"/>
          <w:u w:val="single"/>
        </w:rPr>
        <w:t>, 2</w:t>
      </w:r>
      <w:r w:rsidRPr="002D1426">
        <w:rPr>
          <w:szCs w:val="24"/>
          <w:u w:val="single"/>
        </w:rPr>
        <w:t>021</w:t>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77683260"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5968AD">
        <w:rPr>
          <w:szCs w:val="24"/>
        </w:rPr>
        <w:t>Marta Guhl</w:t>
      </w:r>
    </w:p>
    <w:p w14:paraId="1E6A2C3B" w14:textId="5AC4BA00"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16936C8B"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b/>
          <w:u w:val="single"/>
        </w:rPr>
        <w:lastRenderedPageBreak/>
        <w:t>C-2021-3026084 - BILLIE JO &amp; JOSEPH LEISSE v. METROPOLITAN EDISON COMPANY</w:t>
      </w:r>
      <w:r w:rsidRPr="00FB71FA">
        <w:rPr>
          <w:rFonts w:ascii="Times New Roman" w:eastAsia="Microsoft Sans Serif" w:hAnsi="Times New Roman" w:cs="Times New Roman"/>
        </w:rPr>
        <w:t xml:space="preserve"> </w:t>
      </w:r>
    </w:p>
    <w:p w14:paraId="30B7CAB7" w14:textId="77777777" w:rsidR="00FB71FA" w:rsidRPr="00FB71FA" w:rsidRDefault="00FB71FA" w:rsidP="00FB71FA">
      <w:pPr>
        <w:rPr>
          <w:rFonts w:ascii="Times New Roman" w:eastAsia="Microsoft Sans Serif" w:hAnsi="Times New Roman" w:cs="Times New Roman"/>
        </w:rPr>
      </w:pPr>
    </w:p>
    <w:p w14:paraId="15E8AD7E"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BILLIE JO &amp; JOSEPH LEISSE</w:t>
      </w:r>
    </w:p>
    <w:p w14:paraId="1A547A8A"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305 OLD AIRPORT RD</w:t>
      </w:r>
    </w:p>
    <w:p w14:paraId="35EDC9B7"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DOUGLASSVILLE PA  19518</w:t>
      </w:r>
    </w:p>
    <w:p w14:paraId="7E603330" w14:textId="77777777" w:rsidR="00FB71FA" w:rsidRPr="00FB71FA" w:rsidRDefault="00FB71FA" w:rsidP="00FB71FA">
      <w:pPr>
        <w:rPr>
          <w:rFonts w:ascii="Times New Roman" w:eastAsia="Microsoft Sans Serif" w:hAnsi="Times New Roman" w:cs="Times New Roman"/>
          <w:b/>
          <w:bCs/>
        </w:rPr>
      </w:pPr>
      <w:r w:rsidRPr="00FB71FA">
        <w:rPr>
          <w:rFonts w:ascii="Times New Roman" w:eastAsia="Microsoft Sans Serif" w:hAnsi="Times New Roman" w:cs="Times New Roman"/>
          <w:b/>
          <w:bCs/>
        </w:rPr>
        <w:t>267.847.0512</w:t>
      </w:r>
    </w:p>
    <w:p w14:paraId="4B98C41A"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BJLEISSE@YAHOO.COM</w:t>
      </w:r>
    </w:p>
    <w:p w14:paraId="3EA80977"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Accepts eService</w:t>
      </w:r>
    </w:p>
    <w:p w14:paraId="4F7FE2E9" w14:textId="77777777" w:rsidR="00FB71FA" w:rsidRPr="00FB71FA" w:rsidRDefault="00FB71FA" w:rsidP="00FB71FA">
      <w:pPr>
        <w:rPr>
          <w:rFonts w:ascii="Times New Roman" w:hAnsi="Times New Roman" w:cs="Times New Roman"/>
        </w:rPr>
      </w:pPr>
    </w:p>
    <w:p w14:paraId="7830E5D3"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TORI L GIESLER</w:t>
      </w:r>
    </w:p>
    <w:p w14:paraId="06EDC00C"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FIRSTENERGY SERVICE COMPANY</w:t>
      </w:r>
    </w:p>
    <w:p w14:paraId="69ED5184"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2800 POTTSVILLE PIKE</w:t>
      </w:r>
    </w:p>
    <w:p w14:paraId="505D27E4"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READING PA  19605</w:t>
      </w:r>
    </w:p>
    <w:p w14:paraId="20D04819"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b/>
          <w:bCs/>
        </w:rPr>
        <w:t>610.921.6658</w:t>
      </w:r>
    </w:p>
    <w:p w14:paraId="716A9AA1"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PAREGULATORYCOMPLAINTS@FIRSTENERGYCORP.COM</w:t>
      </w:r>
    </w:p>
    <w:p w14:paraId="21BB117E"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Accepts eService</w:t>
      </w:r>
    </w:p>
    <w:p w14:paraId="209AE41E" w14:textId="77777777" w:rsidR="00FB71FA" w:rsidRPr="00FB71FA" w:rsidRDefault="00FB71FA" w:rsidP="00FB71FA">
      <w:pPr>
        <w:rPr>
          <w:rFonts w:ascii="Times New Roman" w:eastAsia="Microsoft Sans Serif" w:hAnsi="Times New Roman" w:cs="Times New Roman"/>
        </w:rPr>
      </w:pPr>
    </w:p>
    <w:p w14:paraId="712E2877"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ANDREW MUIR ATTORNEY</w:t>
      </w:r>
    </w:p>
    <w:p w14:paraId="12D347B5"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ALLERTON BELL &amp; MUIR PC</w:t>
      </w:r>
    </w:p>
    <w:p w14:paraId="4E72A293"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1095 BEN FRANKLIN HWY EAST</w:t>
      </w:r>
    </w:p>
    <w:p w14:paraId="1ED3C79B"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DOUGLASSVILLE PA  19522</w:t>
      </w:r>
    </w:p>
    <w:p w14:paraId="3D9D55DB"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b/>
          <w:bCs/>
        </w:rPr>
        <w:t>610.385.0055</w:t>
      </w:r>
    </w:p>
    <w:p w14:paraId="57F39683"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ATTORNEYMUIR@OUTLOOK.COM</w:t>
      </w:r>
    </w:p>
    <w:p w14:paraId="36E20545"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rPr>
        <w:t>Accepts eService</w:t>
      </w:r>
    </w:p>
    <w:p w14:paraId="17F0EE34" w14:textId="77777777" w:rsidR="00FB71FA" w:rsidRPr="00FB71FA" w:rsidRDefault="00FB71FA" w:rsidP="00FB71FA">
      <w:pPr>
        <w:rPr>
          <w:rFonts w:ascii="Times New Roman" w:eastAsia="Microsoft Sans Serif" w:hAnsi="Times New Roman" w:cs="Times New Roman"/>
        </w:rPr>
      </w:pPr>
      <w:r w:rsidRPr="00FB71FA">
        <w:rPr>
          <w:rFonts w:ascii="Times New Roman" w:eastAsia="Microsoft Sans Serif" w:hAnsi="Times New Roman" w:cs="Times New Roman"/>
          <w:i/>
          <w:iCs/>
        </w:rPr>
        <w:t>Represents Complainant</w:t>
      </w:r>
    </w:p>
    <w:p w14:paraId="10EEF4F8" w14:textId="77777777" w:rsidR="00FB71FA" w:rsidRPr="00FB71FA" w:rsidRDefault="00FB71FA" w:rsidP="00FB71FA">
      <w:pPr>
        <w:tabs>
          <w:tab w:val="left" w:pos="-720"/>
        </w:tabs>
        <w:suppressAutoHyphens/>
        <w:rPr>
          <w:rFonts w:ascii="Times New Roman" w:hAnsi="Times New Roman" w:cs="Times New Roman"/>
        </w:rPr>
      </w:pPr>
    </w:p>
    <w:p w14:paraId="3A388AC9" w14:textId="77777777" w:rsidR="00FB71FA" w:rsidRPr="00FB71FA" w:rsidRDefault="00FB71FA" w:rsidP="00FB71FA">
      <w:pPr>
        <w:tabs>
          <w:tab w:val="left" w:pos="-720"/>
        </w:tabs>
        <w:suppressAutoHyphens/>
        <w:rPr>
          <w:rFonts w:ascii="Times New Roman" w:hAnsi="Times New Roman" w:cs="Times New Roman"/>
        </w:rPr>
      </w:pPr>
      <w:r w:rsidRPr="00FB71FA">
        <w:rPr>
          <w:rFonts w:ascii="Times New Roman" w:hAnsi="Times New Roman" w:cs="Times New Roman"/>
        </w:rPr>
        <w:tab/>
        <w:t xml:space="preserve"> </w:t>
      </w:r>
    </w:p>
    <w:p w14:paraId="26311FCE" w14:textId="77777777" w:rsidR="00FB71FA" w:rsidRPr="00FB71FA" w:rsidRDefault="00FB71FA" w:rsidP="00FB71FA">
      <w:pPr>
        <w:rPr>
          <w:rFonts w:ascii="Times New Roman" w:hAnsi="Times New Roman" w:cs="Times New Roman"/>
        </w:rPr>
      </w:pPr>
    </w:p>
    <w:p w14:paraId="459DF30F" w14:textId="77777777" w:rsidR="00FB71FA" w:rsidRPr="00FB71FA" w:rsidRDefault="00FB71FA" w:rsidP="00FB71FA">
      <w:pPr>
        <w:rPr>
          <w:rFonts w:ascii="Times New Roman" w:hAnsi="Times New Roman" w:cs="Times New Roman"/>
        </w:rPr>
      </w:pPr>
    </w:p>
    <w:p w14:paraId="090F091C" w14:textId="6DCDB7E2" w:rsidR="008B6732" w:rsidRPr="00FB71FA" w:rsidRDefault="008B6732" w:rsidP="00FB71FA">
      <w:pPr>
        <w:rPr>
          <w:rFonts w:ascii="Times New Roman" w:hAnsi="Times New Roman" w:cs="Times New Roman"/>
          <w:spacing w:val="-3"/>
        </w:rPr>
      </w:pPr>
    </w:p>
    <w:sectPr w:rsidR="008B6732" w:rsidRPr="00FB71FA"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22473" w14:textId="77777777" w:rsidR="00225DFB" w:rsidRDefault="00225DFB" w:rsidP="00244F8F">
      <w:r>
        <w:separator/>
      </w:r>
    </w:p>
  </w:endnote>
  <w:endnote w:type="continuationSeparator" w:id="0">
    <w:p w14:paraId="75C5547E" w14:textId="77777777" w:rsidR="00225DFB" w:rsidRDefault="00225DF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09F3" w14:textId="77777777" w:rsidR="00225DFB" w:rsidRDefault="00225DFB" w:rsidP="00244F8F">
      <w:r>
        <w:separator/>
      </w:r>
    </w:p>
  </w:footnote>
  <w:footnote w:type="continuationSeparator" w:id="0">
    <w:p w14:paraId="48D9A169" w14:textId="77777777" w:rsidR="00225DFB" w:rsidRDefault="00225DFB"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0F9E"/>
    <w:rsid w:val="00096CB5"/>
    <w:rsid w:val="000A69B3"/>
    <w:rsid w:val="000C1579"/>
    <w:rsid w:val="000C1A32"/>
    <w:rsid w:val="000D6838"/>
    <w:rsid w:val="000E169E"/>
    <w:rsid w:val="000E244C"/>
    <w:rsid w:val="00100DED"/>
    <w:rsid w:val="00102FFB"/>
    <w:rsid w:val="0010555D"/>
    <w:rsid w:val="00136D85"/>
    <w:rsid w:val="00157114"/>
    <w:rsid w:val="00166D3F"/>
    <w:rsid w:val="00172900"/>
    <w:rsid w:val="00174DB7"/>
    <w:rsid w:val="00187155"/>
    <w:rsid w:val="001A1E4F"/>
    <w:rsid w:val="001A4041"/>
    <w:rsid w:val="001A4E19"/>
    <w:rsid w:val="001B155C"/>
    <w:rsid w:val="001C67DB"/>
    <w:rsid w:val="001D1B56"/>
    <w:rsid w:val="001E20C0"/>
    <w:rsid w:val="001E5370"/>
    <w:rsid w:val="001F152D"/>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32153D"/>
    <w:rsid w:val="0032346D"/>
    <w:rsid w:val="00331863"/>
    <w:rsid w:val="00332D89"/>
    <w:rsid w:val="0033609F"/>
    <w:rsid w:val="00336F4C"/>
    <w:rsid w:val="0034617E"/>
    <w:rsid w:val="00352467"/>
    <w:rsid w:val="00364E00"/>
    <w:rsid w:val="00377148"/>
    <w:rsid w:val="00394965"/>
    <w:rsid w:val="00394B4C"/>
    <w:rsid w:val="003C26DD"/>
    <w:rsid w:val="003D53E4"/>
    <w:rsid w:val="003E086F"/>
    <w:rsid w:val="003E4DE8"/>
    <w:rsid w:val="003E6DC6"/>
    <w:rsid w:val="003F0684"/>
    <w:rsid w:val="004054B8"/>
    <w:rsid w:val="00417F7E"/>
    <w:rsid w:val="00423284"/>
    <w:rsid w:val="00444E35"/>
    <w:rsid w:val="00497845"/>
    <w:rsid w:val="004A437F"/>
    <w:rsid w:val="004B0FC5"/>
    <w:rsid w:val="004B3AE5"/>
    <w:rsid w:val="004D23F7"/>
    <w:rsid w:val="004E1986"/>
    <w:rsid w:val="00514709"/>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33D7C"/>
    <w:rsid w:val="0075227A"/>
    <w:rsid w:val="0077585C"/>
    <w:rsid w:val="00777389"/>
    <w:rsid w:val="0078007D"/>
    <w:rsid w:val="007A4C3A"/>
    <w:rsid w:val="007B4E63"/>
    <w:rsid w:val="00821B31"/>
    <w:rsid w:val="0083569A"/>
    <w:rsid w:val="00837958"/>
    <w:rsid w:val="00855059"/>
    <w:rsid w:val="00864317"/>
    <w:rsid w:val="008749E6"/>
    <w:rsid w:val="008B6732"/>
    <w:rsid w:val="008D3A01"/>
    <w:rsid w:val="008D6670"/>
    <w:rsid w:val="008E0509"/>
    <w:rsid w:val="008E3282"/>
    <w:rsid w:val="009136C1"/>
    <w:rsid w:val="00921971"/>
    <w:rsid w:val="00933D78"/>
    <w:rsid w:val="0093655A"/>
    <w:rsid w:val="00950645"/>
    <w:rsid w:val="009765AD"/>
    <w:rsid w:val="0098348C"/>
    <w:rsid w:val="00A02578"/>
    <w:rsid w:val="00A04C95"/>
    <w:rsid w:val="00A25E93"/>
    <w:rsid w:val="00A33572"/>
    <w:rsid w:val="00A368C3"/>
    <w:rsid w:val="00A36F1D"/>
    <w:rsid w:val="00A40888"/>
    <w:rsid w:val="00A416D1"/>
    <w:rsid w:val="00A67878"/>
    <w:rsid w:val="00A74D7F"/>
    <w:rsid w:val="00A812FD"/>
    <w:rsid w:val="00A9204E"/>
    <w:rsid w:val="00A974AF"/>
    <w:rsid w:val="00AB3B9B"/>
    <w:rsid w:val="00AB3FFC"/>
    <w:rsid w:val="00AD04F2"/>
    <w:rsid w:val="00AE0BDE"/>
    <w:rsid w:val="00AF3D16"/>
    <w:rsid w:val="00AF4A2A"/>
    <w:rsid w:val="00B15498"/>
    <w:rsid w:val="00B165DA"/>
    <w:rsid w:val="00B21DAC"/>
    <w:rsid w:val="00B24F23"/>
    <w:rsid w:val="00B372AC"/>
    <w:rsid w:val="00B5347E"/>
    <w:rsid w:val="00B72F1F"/>
    <w:rsid w:val="00B829AC"/>
    <w:rsid w:val="00B8412E"/>
    <w:rsid w:val="00BA49B9"/>
    <w:rsid w:val="00BC3ED5"/>
    <w:rsid w:val="00BD0E6D"/>
    <w:rsid w:val="00BF323B"/>
    <w:rsid w:val="00BF7CEE"/>
    <w:rsid w:val="00C16DC1"/>
    <w:rsid w:val="00C175C7"/>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2376"/>
    <w:rsid w:val="00D833F3"/>
    <w:rsid w:val="00DA542B"/>
    <w:rsid w:val="00DB3AE3"/>
    <w:rsid w:val="00DB3BF4"/>
    <w:rsid w:val="00DC347B"/>
    <w:rsid w:val="00DD5640"/>
    <w:rsid w:val="00DF6444"/>
    <w:rsid w:val="00E20B50"/>
    <w:rsid w:val="00E30DF9"/>
    <w:rsid w:val="00E3157A"/>
    <w:rsid w:val="00E42CDD"/>
    <w:rsid w:val="00E43791"/>
    <w:rsid w:val="00E5422C"/>
    <w:rsid w:val="00E54984"/>
    <w:rsid w:val="00E65574"/>
    <w:rsid w:val="00E8563B"/>
    <w:rsid w:val="00EB5269"/>
    <w:rsid w:val="00EC74A1"/>
    <w:rsid w:val="00ED672F"/>
    <w:rsid w:val="00ED6C45"/>
    <w:rsid w:val="00EE2AA5"/>
    <w:rsid w:val="00EF40F4"/>
    <w:rsid w:val="00F00719"/>
    <w:rsid w:val="00F0161B"/>
    <w:rsid w:val="00F14BEB"/>
    <w:rsid w:val="00F520D0"/>
    <w:rsid w:val="00F527E9"/>
    <w:rsid w:val="00F70D14"/>
    <w:rsid w:val="00F774A0"/>
    <w:rsid w:val="00F779F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7</cp:revision>
  <cp:lastPrinted>2019-04-16T17:52:00Z</cp:lastPrinted>
  <dcterms:created xsi:type="dcterms:W3CDTF">2021-08-09T15:24:00Z</dcterms:created>
  <dcterms:modified xsi:type="dcterms:W3CDTF">2021-08-09T15:27:00Z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