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78F93792" w:rsidR="00CF1D2B" w:rsidRPr="007A4C3A" w:rsidRDefault="003D77A0"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Anthony Michaud</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EDC778C"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1AE31C7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F78A1" w:rsidRPr="00FF03A5">
        <w:rPr>
          <w:rFonts w:ascii="Times New Roman" w:hAnsi="Times New Roman" w:cs="Times New Roman"/>
          <w:spacing w:val="-3"/>
        </w:rPr>
        <w:t>F-2021-</w:t>
      </w:r>
      <w:r w:rsidR="006F78A1">
        <w:rPr>
          <w:rFonts w:ascii="Times New Roman" w:hAnsi="Times New Roman" w:cs="Times New Roman"/>
          <w:spacing w:val="-3"/>
        </w:rPr>
        <w:t>3027356</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6D0F2A3" w:rsidR="00CF1D2B" w:rsidRPr="007A4C3A" w:rsidRDefault="00FF03A5"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3D77A0">
        <w:rPr>
          <w:rFonts w:ascii="Times New Roman" w:hAnsi="Times New Roman" w:cs="Times New Roman"/>
          <w:spacing w:val="-3"/>
        </w:rPr>
        <w:t>ECO Energy Company</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AEDE8AE"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3D77A0">
        <w:rPr>
          <w:rFonts w:ascii="Times New Roman" w:hAnsi="Times New Roman" w:cs="Times New Roman"/>
        </w:rPr>
        <w:t>10th</w:t>
      </w:r>
      <w:r w:rsidRPr="007A4C3A">
        <w:rPr>
          <w:rFonts w:ascii="Times New Roman" w:hAnsi="Times New Roman" w:cs="Times New Roman"/>
        </w:rPr>
        <w:t xml:space="preserve"> day of </w:t>
      </w:r>
      <w:r w:rsidR="003D77A0">
        <w:rPr>
          <w:rFonts w:ascii="Times New Roman" w:hAnsi="Times New Roman" w:cs="Times New Roman"/>
        </w:rPr>
        <w:t xml:space="preserve">August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6DA4263"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FF03A5">
        <w:rPr>
          <w:rFonts w:ascii="Times New Roman" w:hAnsi="Times New Roman" w:cs="Times New Roman"/>
        </w:rPr>
        <w:t xml:space="preserve">September </w:t>
      </w:r>
      <w:r w:rsidR="003D77A0">
        <w:rPr>
          <w:rFonts w:ascii="Times New Roman" w:hAnsi="Times New Roman" w:cs="Times New Roman"/>
        </w:rPr>
        <w:t>2</w:t>
      </w:r>
      <w:r w:rsidR="00FF03A5">
        <w:rPr>
          <w:rFonts w:ascii="Times New Roman" w:hAnsi="Times New Roman" w:cs="Times New Roman"/>
        </w:rPr>
        <w:t>, 2021</w:t>
      </w:r>
      <w:r w:rsidR="007A4C3A" w:rsidRPr="00A368C3">
        <w:rPr>
          <w:rFonts w:ascii="Times New Roman" w:hAnsi="Times New Roman" w:cs="Times New Roman"/>
        </w:rPr>
        <w:t xml:space="preserve">, beginning at </w:t>
      </w:r>
      <w:r w:rsidR="00FF03A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7B5B3A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7A879175"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r w:rsidR="00244F8F" w:rsidRPr="006032DD">
        <w:rPr>
          <w:rFonts w:ascii="Times New Roman" w:hAnsi="Times New Roman" w:cs="Times New Roman"/>
        </w:rPr>
        <w:t>FILING WITH THE PUC</w:t>
      </w:r>
      <w:r w:rsidR="00ED672F" w:rsidRPr="006032DD">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2BA8C28A" w14:textId="76C43367" w:rsidR="001E5370" w:rsidRPr="001E5370" w:rsidRDefault="001E5370" w:rsidP="00A775DF">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045FDD">
        <w:rPr>
          <w:rFonts w:ascii="Times New Roman" w:hAnsi="Times New Roman" w:cs="Times New Roman"/>
        </w:rPr>
        <w:t>Currently, t</w:t>
      </w:r>
      <w:r w:rsidRPr="001E5370">
        <w:rPr>
          <w:rFonts w:ascii="Times New Roman" w:hAnsi="Times New Roman" w:cs="Times New Roman"/>
        </w:rPr>
        <w:t xml:space="preserve">he PUC’s buildings are </w:t>
      </w:r>
      <w:r w:rsidR="00045FDD">
        <w:rPr>
          <w:rFonts w:ascii="Times New Roman" w:hAnsi="Times New Roman" w:cs="Times New Roman"/>
        </w:rPr>
        <w:t xml:space="preserve">partially </w:t>
      </w:r>
      <w:r w:rsidR="0092796F">
        <w:rPr>
          <w:rFonts w:ascii="Times New Roman" w:hAnsi="Times New Roman" w:cs="Times New Roman"/>
        </w:rPr>
        <w:t>open</w:t>
      </w:r>
      <w:r w:rsidR="00045FDD">
        <w:rPr>
          <w:rFonts w:ascii="Times New Roman" w:hAnsi="Times New Roman" w:cs="Times New Roman"/>
        </w:rPr>
        <w:t xml:space="preserve"> due to the COVID-19 pandemic.  </w:t>
      </w:r>
      <w:r w:rsidRPr="001E5370">
        <w:rPr>
          <w:rFonts w:ascii="Times New Roman" w:hAnsi="Times New Roman" w:cs="Times New Roman"/>
        </w:rPr>
        <w:t>However, the PUC</w:t>
      </w:r>
      <w:r w:rsidR="00045FDD">
        <w:rPr>
          <w:rFonts w:ascii="Times New Roman" w:hAnsi="Times New Roman" w:cs="Times New Roman"/>
        </w:rPr>
        <w:t xml:space="preserve"> remains fully functional and</w:t>
      </w:r>
      <w:r w:rsidR="0092796F">
        <w:rPr>
          <w:rFonts w:ascii="Times New Roman" w:hAnsi="Times New Roman" w:cs="Times New Roman"/>
        </w:rPr>
        <w:t xml:space="preserve"> continues to work remotely</w:t>
      </w:r>
      <w:r w:rsidR="00045FDD">
        <w:rPr>
          <w:rFonts w:ascii="Times New Roman" w:hAnsi="Times New Roman" w:cs="Times New Roman"/>
        </w:rPr>
        <w:t xml:space="preserve">.  </w:t>
      </w:r>
      <w:r w:rsidRPr="001E5370">
        <w:rPr>
          <w:rFonts w:ascii="Times New Roman" w:hAnsi="Times New Roman" w:cs="Times New Roman"/>
        </w:rPr>
        <w:t xml:space="preserve">Because the PUC does not have </w:t>
      </w:r>
      <w:r w:rsidR="00785176">
        <w:rPr>
          <w:rFonts w:ascii="Times New Roman" w:hAnsi="Times New Roman" w:cs="Times New Roman"/>
        </w:rPr>
        <w:t xml:space="preserve">daily </w:t>
      </w:r>
      <w:r w:rsidRPr="001E5370">
        <w:rPr>
          <w:rFonts w:ascii="Times New Roman" w:hAnsi="Times New Roman" w:cs="Times New Roman"/>
        </w:rPr>
        <w:t>access to U.S. Mail,</w:t>
      </w:r>
      <w:r w:rsidR="00A775DF">
        <w:rPr>
          <w:rFonts w:ascii="Times New Roman" w:hAnsi="Times New Roman" w:cs="Times New Roman"/>
        </w:rPr>
        <w:t xml:space="preserve"> </w:t>
      </w:r>
      <w:r w:rsidR="00A775DF" w:rsidRPr="00FF03A5">
        <w:rPr>
          <w:rFonts w:ascii="Times New Roman" w:hAnsi="Times New Roman" w:cs="Times New Roman"/>
        </w:rPr>
        <w:t xml:space="preserve">the </w:t>
      </w:r>
      <w:r w:rsidR="00E65FA9" w:rsidRPr="00FF03A5">
        <w:rPr>
          <w:rFonts w:ascii="Times New Roman" w:hAnsi="Times New Roman" w:cs="Times New Roman"/>
        </w:rPr>
        <w:t>PUC</w:t>
      </w:r>
      <w:r w:rsidR="00A775DF" w:rsidRPr="00FF03A5">
        <w:rPr>
          <w:rFonts w:ascii="Times New Roman" w:hAnsi="Times New Roman" w:cs="Times New Roman"/>
        </w:rPr>
        <w:t xml:space="preserve"> shall only accept e-filings for all documents. </w:t>
      </w:r>
      <w:r w:rsidRPr="00FF03A5">
        <w:rPr>
          <w:rFonts w:ascii="Times New Roman" w:hAnsi="Times New Roman" w:cs="Times New Roman"/>
        </w:rPr>
        <w:t xml:space="preserve"> </w:t>
      </w:r>
      <w:r w:rsidRPr="00FF03A5">
        <w:rPr>
          <w:rFonts w:ascii="Times New Roman" w:hAnsi="Times New Roman" w:cs="Times New Roman"/>
        </w:rPr>
        <w:lastRenderedPageBreak/>
        <w:t xml:space="preserve">Therefore, </w:t>
      </w:r>
      <w:r w:rsidR="00A775DF" w:rsidRPr="00FF03A5">
        <w:rPr>
          <w:rFonts w:ascii="Times New Roman" w:hAnsi="Times New Roman" w:cs="Times New Roman"/>
        </w:rPr>
        <w:t xml:space="preserve">a </w:t>
      </w:r>
      <w:r w:rsidRPr="00FF03A5">
        <w:rPr>
          <w:rFonts w:ascii="Times New Roman" w:hAnsi="Times New Roman" w:cs="Times New Roman"/>
        </w:rPr>
        <w:t>part</w:t>
      </w:r>
      <w:r w:rsidR="00A775DF" w:rsidRPr="00FF03A5">
        <w:rPr>
          <w:rFonts w:ascii="Times New Roman" w:hAnsi="Times New Roman" w:cs="Times New Roman"/>
        </w:rPr>
        <w:t xml:space="preserve">y who wishes to file a document with the PUC must </w:t>
      </w:r>
      <w:r w:rsidRPr="001E5370">
        <w:rPr>
          <w:rFonts w:ascii="Times New Roman" w:hAnsi="Times New Roman" w:cs="Times New Roman"/>
        </w:rPr>
        <w:t>sign-up for e-</w:t>
      </w:r>
      <w:r w:rsidR="00A775DF">
        <w:rPr>
          <w:rFonts w:ascii="Times New Roman" w:hAnsi="Times New Roman" w:cs="Times New Roman"/>
        </w:rPr>
        <w:t>F</w:t>
      </w:r>
      <w:r w:rsidRPr="001E5370">
        <w:rPr>
          <w:rFonts w:ascii="Times New Roman" w:hAnsi="Times New Roman" w:cs="Times New Roman"/>
        </w:rPr>
        <w:t>iling and e-</w:t>
      </w:r>
      <w:r w:rsidR="00A775DF">
        <w:rPr>
          <w:rFonts w:ascii="Times New Roman" w:hAnsi="Times New Roman" w:cs="Times New Roman"/>
        </w:rPr>
        <w:t>S</w:t>
      </w:r>
      <w:r w:rsidRPr="001E5370">
        <w:rPr>
          <w:rFonts w:ascii="Times New Roman" w:hAnsi="Times New Roman" w:cs="Times New Roman"/>
        </w:rPr>
        <w:t xml:space="preserve">ervice </w:t>
      </w:r>
      <w:r w:rsidR="00D5283A">
        <w:rPr>
          <w:rFonts w:ascii="Times New Roman" w:hAnsi="Times New Roman" w:cs="Times New Roman"/>
        </w:rPr>
        <w:t xml:space="preserve">as indicated </w:t>
      </w:r>
      <w:r w:rsidRPr="001E5370">
        <w:rPr>
          <w:rFonts w:ascii="Times New Roman" w:hAnsi="Times New Roman" w:cs="Times New Roman"/>
        </w:rPr>
        <w:t>below.</w:t>
      </w:r>
      <w:r w:rsidR="00A775DF" w:rsidRPr="00A775DF">
        <w:rPr>
          <w:b/>
          <w:bCs/>
          <w:color w:val="252525"/>
          <w:sz w:val="23"/>
          <w:szCs w:val="23"/>
        </w:rPr>
        <w:t xml:space="preserve"> </w:t>
      </w:r>
    </w:p>
    <w:p w14:paraId="4E3E94F7" w14:textId="77777777" w:rsidR="0092796F" w:rsidRDefault="0092796F" w:rsidP="00A36E61">
      <w:pPr>
        <w:spacing w:line="360" w:lineRule="auto"/>
        <w:ind w:right="-576"/>
        <w:rPr>
          <w:rFonts w:ascii="Times New Roman" w:hAnsi="Times New Roman" w:cs="Times New Roman"/>
          <w:b/>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3"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2F80ED27" w14:textId="77777777" w:rsidR="00A775DF" w:rsidRPr="00FF03A5" w:rsidRDefault="00A775DF" w:rsidP="00C47CDF">
      <w:pPr>
        <w:jc w:val="center"/>
        <w:rPr>
          <w:rFonts w:ascii="Times New Roman" w:hAnsi="Times New Roman" w:cs="Times New Roman"/>
        </w:rPr>
      </w:pPr>
      <w:r w:rsidRPr="00FF03A5">
        <w:rPr>
          <w:rFonts w:ascii="Times New Roman" w:hAnsi="Times New Roman" w:cs="Times New Roman"/>
        </w:rPr>
        <w:t>Secretary of the Commission</w:t>
      </w:r>
      <w:r w:rsidRPr="00FF03A5">
        <w:rPr>
          <w:rFonts w:ascii="Times New Roman" w:hAnsi="Times New Roman" w:cs="Times New Roman"/>
        </w:rPr>
        <w:br/>
        <w:t>400 North Street</w:t>
      </w:r>
      <w:r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73FFDC1C" w14:textId="39AC0559" w:rsidR="00FF03A5" w:rsidRDefault="00FF03A5" w:rsidP="00A775DF">
      <w:pPr>
        <w:rPr>
          <w:rFonts w:ascii="Times New Roman" w:hAnsi="Times New Roman" w:cs="Times New Roman"/>
        </w:rPr>
      </w:pPr>
    </w:p>
    <w:p w14:paraId="42530EA6" w14:textId="77777777" w:rsidR="00A36E61" w:rsidRDefault="00FF03A5" w:rsidP="00A36E61">
      <w:pPr>
        <w:spacing w:line="360" w:lineRule="auto"/>
        <w:rPr>
          <w:rFonts w:ascii="Times New Roman" w:hAnsi="Times New Roman" w:cs="Times New Roman"/>
        </w:rPr>
      </w:pPr>
      <w:r>
        <w:rPr>
          <w:rFonts w:ascii="Times New Roman" w:hAnsi="Times New Roman" w:cs="Times New Roman"/>
        </w:rPr>
        <w:t xml:space="preserve">SERVING OTHER PARTIES.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0645D417" w14:textId="77777777" w:rsidR="00A775DF" w:rsidRPr="00C47CDF" w:rsidRDefault="00A775DF" w:rsidP="00A775DF">
      <w:pPr>
        <w:rPr>
          <w:color w:val="FF0000"/>
        </w:rPr>
      </w:pPr>
    </w:p>
    <w:p w14:paraId="67044850" w14:textId="2A570DE4" w:rsidR="0022324C" w:rsidRDefault="0022324C" w:rsidP="0022324C">
      <w:pPr>
        <w:rPr>
          <w:rFonts w:ascii="Times New Roman" w:hAnsi="Times New Roman" w:cs="Times New Roman"/>
        </w:rPr>
      </w:pPr>
    </w:p>
    <w:p w14:paraId="6D91982D" w14:textId="7F53181B"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hyperlink r:id="rId14"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w:t>
      </w:r>
      <w:r w:rsidR="00C47CDF" w:rsidRPr="00A36E61">
        <w:rPr>
          <w:rFonts w:ascii="Times New Roman" w:hAnsi="Times New Roman" w:cs="Times New Roman"/>
        </w:rPr>
        <w:lastRenderedPageBreak/>
        <w:t xml:space="preserve">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lastRenderedPageBreak/>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lastRenderedPageBreak/>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F743209"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5"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5627EEC8" w14:textId="550056CE" w:rsidR="008B6732" w:rsidRDefault="008B6732" w:rsidP="00654737">
      <w:pPr>
        <w:pStyle w:val="ParaTab1"/>
        <w:ind w:firstLine="0"/>
        <w:rPr>
          <w:rFonts w:ascii="Times New Roman" w:hAnsi="Times New Roman" w:cs="Times New Roman"/>
          <w:spacing w:val="-3"/>
        </w:rPr>
      </w:pPr>
    </w:p>
    <w:p w14:paraId="2F757D08" w14:textId="77777777" w:rsidR="006F78A1" w:rsidRDefault="006F78A1" w:rsidP="007F724A">
      <w:pPr>
        <w:autoSpaceDE/>
        <w:autoSpaceDN/>
        <w:rPr>
          <w:rFonts w:ascii="Times New Roman" w:hAnsi="Times New Roman" w:cs="Times New Roman"/>
          <w:spacing w:val="-3"/>
        </w:rPr>
        <w:sectPr w:rsidR="006F78A1" w:rsidSect="00A974AF">
          <w:footerReference w:type="default" r:id="rId16"/>
          <w:pgSz w:w="12240" w:h="15840"/>
          <w:pgMar w:top="1440" w:right="1440" w:bottom="1440" w:left="1440" w:header="720" w:footer="720" w:gutter="0"/>
          <w:cols w:space="720"/>
          <w:titlePg/>
          <w:docGrid w:linePitch="360"/>
        </w:sectPr>
      </w:pPr>
    </w:p>
    <w:p w14:paraId="7BBC2182" w14:textId="77777777" w:rsidR="006F78A1" w:rsidRPr="00F97989" w:rsidRDefault="006F78A1" w:rsidP="006F78A1">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F-2021-3027356 - ANTHONY MICHAUD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r>
      <w:r w:rsidRPr="00F97989">
        <w:rPr>
          <w:rFonts w:ascii="Microsoft Sans Serif" w:eastAsia="Microsoft Sans Serif" w:hAnsi="Microsoft Sans Serif" w:cs="Microsoft Sans Serif"/>
        </w:rPr>
        <w:t>ANTHONY MICHAUD</w:t>
      </w:r>
      <w:r>
        <w:rPr>
          <w:rFonts w:ascii="Microsoft Sans Serif" w:eastAsia="Microsoft Sans Serif" w:hAnsi="Microsoft Sans Serif" w:cs="Microsoft Sans Serif"/>
        </w:rPr>
        <w:t>*</w:t>
      </w:r>
      <w:r w:rsidRPr="00F97989">
        <w:rPr>
          <w:rFonts w:ascii="Microsoft Sans Serif" w:eastAsia="Microsoft Sans Serif" w:hAnsi="Microsoft Sans Serif" w:cs="Microsoft Sans Serif"/>
        </w:rPr>
        <w:cr/>
        <w:t>1545 OVERHILL RD</w:t>
      </w:r>
      <w:r w:rsidRPr="00F97989">
        <w:rPr>
          <w:rFonts w:ascii="Microsoft Sans Serif" w:eastAsia="Microsoft Sans Serif" w:hAnsi="Microsoft Sans Serif" w:cs="Microsoft Sans Serif"/>
        </w:rPr>
        <w:cr/>
        <w:t>WEST CHESTR PA  19382</w:t>
      </w:r>
      <w:r w:rsidRPr="00F97989">
        <w:rPr>
          <w:rFonts w:ascii="Microsoft Sans Serif" w:eastAsia="Microsoft Sans Serif" w:hAnsi="Microsoft Sans Serif" w:cs="Microsoft Sans Serif"/>
        </w:rPr>
        <w:cr/>
      </w:r>
      <w:r w:rsidRPr="00F97989">
        <w:rPr>
          <w:rFonts w:ascii="Microsoft Sans Serif" w:eastAsia="Microsoft Sans Serif" w:hAnsi="Microsoft Sans Serif" w:cs="Microsoft Sans Serif"/>
          <w:b/>
          <w:bCs/>
        </w:rPr>
        <w:t>610.322.4440</w:t>
      </w:r>
      <w:r w:rsidRPr="00F97989">
        <w:rPr>
          <w:rFonts w:ascii="Microsoft Sans Serif" w:eastAsia="Microsoft Sans Serif" w:hAnsi="Microsoft Sans Serif" w:cs="Microsoft Sans Serif"/>
          <w:b/>
          <w:bCs/>
        </w:rPr>
        <w:cr/>
      </w:r>
      <w:hyperlink r:id="rId17" w:history="1">
        <w:r w:rsidRPr="00F97989">
          <w:rPr>
            <w:rStyle w:val="Hyperlink"/>
            <w:rFonts w:ascii="Microsoft Sans Serif" w:eastAsia="Microsoft Sans Serif" w:hAnsi="Microsoft Sans Serif" w:cs="Microsoft Sans Serif"/>
          </w:rPr>
          <w:t>awmichaud@gmail.com</w:t>
        </w:r>
      </w:hyperlink>
    </w:p>
    <w:p w14:paraId="7B5E688A" w14:textId="77777777" w:rsidR="006F78A1" w:rsidRPr="00F97989" w:rsidRDefault="006F78A1" w:rsidP="006F78A1">
      <w:pPr>
        <w:rPr>
          <w:rFonts w:ascii="Microsoft Sans Serif" w:eastAsia="Microsoft Sans Serif" w:hAnsi="Microsoft Sans Serif" w:cs="Microsoft Sans Serif"/>
        </w:rPr>
      </w:pPr>
      <w:r w:rsidRPr="00F97989">
        <w:rPr>
          <w:rFonts w:ascii="Microsoft Sans Serif" w:eastAsia="Microsoft Sans Serif" w:hAnsi="Microsoft Sans Serif" w:cs="Microsoft Sans Serif"/>
        </w:rPr>
        <w:cr/>
        <w:t>KHADIJAH SCOTT ESQUIRE</w:t>
      </w:r>
      <w:r w:rsidRPr="00F97989">
        <w:rPr>
          <w:rFonts w:ascii="Microsoft Sans Serif" w:eastAsia="Microsoft Sans Serif" w:hAnsi="Microsoft Sans Serif" w:cs="Microsoft Sans Serif"/>
        </w:rPr>
        <w:br/>
        <w:t>PECO ENERGY COMPANY</w:t>
      </w:r>
      <w:r w:rsidRPr="00F97989">
        <w:rPr>
          <w:rFonts w:ascii="Microsoft Sans Serif" w:eastAsia="Microsoft Sans Serif" w:hAnsi="Microsoft Sans Serif" w:cs="Microsoft Sans Serif"/>
        </w:rPr>
        <w:cr/>
        <w:t>2301 MARKET STREET</w:t>
      </w:r>
      <w:r w:rsidRPr="00F97989">
        <w:rPr>
          <w:rFonts w:ascii="Microsoft Sans Serif" w:eastAsia="Microsoft Sans Serif" w:hAnsi="Microsoft Sans Serif" w:cs="Microsoft Sans Serif"/>
        </w:rPr>
        <w:cr/>
        <w:t>23RD FLOOR</w:t>
      </w:r>
      <w:r w:rsidRPr="00F97989">
        <w:rPr>
          <w:rFonts w:ascii="Microsoft Sans Serif" w:eastAsia="Microsoft Sans Serif" w:hAnsi="Microsoft Sans Serif" w:cs="Microsoft Sans Serif"/>
        </w:rPr>
        <w:cr/>
        <w:t>PHILADELPHIA PA  19103</w:t>
      </w:r>
      <w:r w:rsidRPr="00F97989">
        <w:rPr>
          <w:rFonts w:ascii="Microsoft Sans Serif" w:eastAsia="Microsoft Sans Serif" w:hAnsi="Microsoft Sans Serif" w:cs="Microsoft Sans Serif"/>
        </w:rPr>
        <w:cr/>
      </w:r>
      <w:r w:rsidRPr="00F97989">
        <w:rPr>
          <w:rFonts w:ascii="Microsoft Sans Serif" w:eastAsia="Microsoft Sans Serif" w:hAnsi="Microsoft Sans Serif" w:cs="Microsoft Sans Serif"/>
          <w:b/>
          <w:bCs/>
        </w:rPr>
        <w:t>215.841.6841</w:t>
      </w:r>
      <w:r w:rsidRPr="00F97989">
        <w:rPr>
          <w:rFonts w:ascii="Microsoft Sans Serif" w:eastAsia="Microsoft Sans Serif" w:hAnsi="Microsoft Sans Serif" w:cs="Microsoft Sans Serif"/>
          <w:b/>
          <w:bCs/>
        </w:rPr>
        <w:cr/>
      </w:r>
      <w:hyperlink r:id="rId18" w:history="1">
        <w:r w:rsidRPr="00F97989">
          <w:rPr>
            <w:rStyle w:val="Hyperlink"/>
            <w:rFonts w:ascii="Microsoft Sans Serif" w:eastAsia="Microsoft Sans Serif" w:hAnsi="Microsoft Sans Serif" w:cs="Microsoft Sans Serif"/>
          </w:rPr>
          <w:t>khadijah.scott@exeloncorp.com</w:t>
        </w:r>
      </w:hyperlink>
      <w:r w:rsidRPr="00F97989">
        <w:rPr>
          <w:rFonts w:ascii="Microsoft Sans Serif" w:eastAsia="Microsoft Sans Serif" w:hAnsi="Microsoft Sans Serif" w:cs="Microsoft Sans Serif"/>
        </w:rPr>
        <w:br/>
        <w:t>Accepts eService</w:t>
      </w:r>
    </w:p>
    <w:p w14:paraId="07F1BEF6" w14:textId="7FB720E2" w:rsidR="00FF1A56" w:rsidRPr="007F724A" w:rsidRDefault="00FF1A56" w:rsidP="007F724A">
      <w:pPr>
        <w:autoSpaceDE/>
        <w:autoSpaceDN/>
        <w:rPr>
          <w:rFonts w:ascii="Times New Roman" w:hAnsi="Times New Roman" w:cs="Times New Roman"/>
          <w:spacing w:val="-3"/>
        </w:rPr>
      </w:pPr>
    </w:p>
    <w:sectPr w:rsidR="00FF1A56" w:rsidRPr="007F724A">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ABC30" w14:textId="77777777" w:rsidR="00773F7F" w:rsidRDefault="00773F7F" w:rsidP="00244F8F">
      <w:r>
        <w:separator/>
      </w:r>
    </w:p>
  </w:endnote>
  <w:endnote w:type="continuationSeparator" w:id="0">
    <w:p w14:paraId="57953BEB" w14:textId="77777777" w:rsidR="00773F7F" w:rsidRDefault="00773F7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6F78A1" w:rsidRDefault="00A974AF">
        <w:pPr>
          <w:pStyle w:val="Footer"/>
          <w:jc w:val="center"/>
          <w:rPr>
            <w:rFonts w:ascii="Times New Roman" w:hAnsi="Times New Roman" w:cs="Times New Roman"/>
            <w:sz w:val="20"/>
            <w:szCs w:val="20"/>
          </w:rPr>
        </w:pPr>
        <w:r w:rsidRPr="006F78A1">
          <w:rPr>
            <w:rFonts w:ascii="Times New Roman" w:hAnsi="Times New Roman" w:cs="Times New Roman"/>
            <w:sz w:val="20"/>
            <w:szCs w:val="20"/>
          </w:rPr>
          <w:fldChar w:fldCharType="begin"/>
        </w:r>
        <w:r w:rsidRPr="006F78A1">
          <w:rPr>
            <w:rFonts w:ascii="Times New Roman" w:hAnsi="Times New Roman" w:cs="Times New Roman"/>
            <w:sz w:val="20"/>
            <w:szCs w:val="20"/>
          </w:rPr>
          <w:instrText xml:space="preserve"> PAGE   \* MERGEFORMAT </w:instrText>
        </w:r>
        <w:r w:rsidRPr="006F78A1">
          <w:rPr>
            <w:rFonts w:ascii="Times New Roman" w:hAnsi="Times New Roman" w:cs="Times New Roman"/>
            <w:sz w:val="20"/>
            <w:szCs w:val="20"/>
          </w:rPr>
          <w:fldChar w:fldCharType="separate"/>
        </w:r>
        <w:r w:rsidRPr="006F78A1">
          <w:rPr>
            <w:rFonts w:ascii="Times New Roman" w:hAnsi="Times New Roman" w:cs="Times New Roman"/>
            <w:noProof/>
            <w:sz w:val="20"/>
            <w:szCs w:val="20"/>
          </w:rPr>
          <w:t>2</w:t>
        </w:r>
        <w:r w:rsidRPr="006F78A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1C11" w14:textId="615528A1" w:rsidR="006F78A1" w:rsidRPr="006F78A1" w:rsidRDefault="006F78A1">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A077B" w14:textId="77777777" w:rsidR="00773F7F" w:rsidRDefault="00773F7F" w:rsidP="00244F8F">
      <w:r>
        <w:separator/>
      </w:r>
    </w:p>
  </w:footnote>
  <w:footnote w:type="continuationSeparator" w:id="0">
    <w:p w14:paraId="54171837" w14:textId="77777777" w:rsidR="00773F7F" w:rsidRDefault="00773F7F"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4176"/>
    <w:rsid w:val="000A69B3"/>
    <w:rsid w:val="000C1579"/>
    <w:rsid w:val="000C1A32"/>
    <w:rsid w:val="000D6838"/>
    <w:rsid w:val="000E244C"/>
    <w:rsid w:val="000E7489"/>
    <w:rsid w:val="00102FFB"/>
    <w:rsid w:val="00136D85"/>
    <w:rsid w:val="00166D3F"/>
    <w:rsid w:val="00172900"/>
    <w:rsid w:val="00174DB7"/>
    <w:rsid w:val="00187155"/>
    <w:rsid w:val="001A4E19"/>
    <w:rsid w:val="001B155C"/>
    <w:rsid w:val="001B1A17"/>
    <w:rsid w:val="001C3875"/>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87858"/>
    <w:rsid w:val="00394B4C"/>
    <w:rsid w:val="003C26DD"/>
    <w:rsid w:val="003D53E4"/>
    <w:rsid w:val="003D77A0"/>
    <w:rsid w:val="003F0684"/>
    <w:rsid w:val="004054B8"/>
    <w:rsid w:val="00417F7E"/>
    <w:rsid w:val="004A437F"/>
    <w:rsid w:val="004B0FC5"/>
    <w:rsid w:val="004B3AE5"/>
    <w:rsid w:val="004E1986"/>
    <w:rsid w:val="00586F6D"/>
    <w:rsid w:val="005A0CF6"/>
    <w:rsid w:val="005E0459"/>
    <w:rsid w:val="005E10E9"/>
    <w:rsid w:val="005E26F7"/>
    <w:rsid w:val="006032DD"/>
    <w:rsid w:val="00636518"/>
    <w:rsid w:val="00645252"/>
    <w:rsid w:val="00654737"/>
    <w:rsid w:val="00663476"/>
    <w:rsid w:val="006706DB"/>
    <w:rsid w:val="006C483E"/>
    <w:rsid w:val="006C51A6"/>
    <w:rsid w:val="006D3D74"/>
    <w:rsid w:val="006E30B2"/>
    <w:rsid w:val="006E6368"/>
    <w:rsid w:val="006F400C"/>
    <w:rsid w:val="006F78A1"/>
    <w:rsid w:val="00704042"/>
    <w:rsid w:val="0070517D"/>
    <w:rsid w:val="00723367"/>
    <w:rsid w:val="00724ACB"/>
    <w:rsid w:val="0075227A"/>
    <w:rsid w:val="00773F7F"/>
    <w:rsid w:val="0077585C"/>
    <w:rsid w:val="00785176"/>
    <w:rsid w:val="007A4C3A"/>
    <w:rsid w:val="007F724A"/>
    <w:rsid w:val="0083569A"/>
    <w:rsid w:val="00845397"/>
    <w:rsid w:val="00864317"/>
    <w:rsid w:val="008749E6"/>
    <w:rsid w:val="008B6732"/>
    <w:rsid w:val="008E3282"/>
    <w:rsid w:val="00921971"/>
    <w:rsid w:val="0092796F"/>
    <w:rsid w:val="0093655A"/>
    <w:rsid w:val="00950645"/>
    <w:rsid w:val="0098348C"/>
    <w:rsid w:val="00A25E93"/>
    <w:rsid w:val="00A368C3"/>
    <w:rsid w:val="00A36E61"/>
    <w:rsid w:val="00A36F1D"/>
    <w:rsid w:val="00A40888"/>
    <w:rsid w:val="00A416D1"/>
    <w:rsid w:val="00A57809"/>
    <w:rsid w:val="00A67878"/>
    <w:rsid w:val="00A775DF"/>
    <w:rsid w:val="00A9204E"/>
    <w:rsid w:val="00A974AF"/>
    <w:rsid w:val="00AB3B9B"/>
    <w:rsid w:val="00AD04F2"/>
    <w:rsid w:val="00AF4A2A"/>
    <w:rsid w:val="00B15498"/>
    <w:rsid w:val="00B165DA"/>
    <w:rsid w:val="00B21DAC"/>
    <w:rsid w:val="00B24F23"/>
    <w:rsid w:val="00B372AC"/>
    <w:rsid w:val="00B829AC"/>
    <w:rsid w:val="00B8412E"/>
    <w:rsid w:val="00BB63F9"/>
    <w:rsid w:val="00BC3ED5"/>
    <w:rsid w:val="00BD0E6D"/>
    <w:rsid w:val="00BF323B"/>
    <w:rsid w:val="00BF7CEE"/>
    <w:rsid w:val="00C175C7"/>
    <w:rsid w:val="00C25146"/>
    <w:rsid w:val="00C47CDF"/>
    <w:rsid w:val="00C60937"/>
    <w:rsid w:val="00C6377F"/>
    <w:rsid w:val="00C66B8C"/>
    <w:rsid w:val="00C745AB"/>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65FA9"/>
    <w:rsid w:val="00E8563B"/>
    <w:rsid w:val="00EC74A1"/>
    <w:rsid w:val="00ED672F"/>
    <w:rsid w:val="00ED6C45"/>
    <w:rsid w:val="00EE2AA5"/>
    <w:rsid w:val="00EF40F4"/>
    <w:rsid w:val="00F00719"/>
    <w:rsid w:val="00F44FBD"/>
    <w:rsid w:val="00F527E9"/>
    <w:rsid w:val="00F779FB"/>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hyperlink" Target="mailto:khadijah.scott@exeloncorp.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hyperlink" Target="mailto:awmichaud@gmail.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chiodo@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1524</Words>
  <Characters>8689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2021-08-10T19:46:00Z</dcterms:created>
  <dcterms:modified xsi:type="dcterms:W3CDTF">2021-08-10T19:46:00Z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