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EAC1B39" w:rsidR="00CF1D2B" w:rsidRPr="007A4C3A" w:rsidRDefault="002A48CD"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Dontia</w:t>
      </w:r>
      <w:proofErr w:type="spellEnd"/>
      <w:r>
        <w:rPr>
          <w:rFonts w:ascii="Times New Roman" w:hAnsi="Times New Roman" w:cs="Times New Roman"/>
          <w:spacing w:val="-3"/>
        </w:rPr>
        <w:t xml:space="preserve"> Richardson</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28F374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163D3">
        <w:rPr>
          <w:rFonts w:ascii="Times New Roman" w:hAnsi="Times New Roman" w:cs="Times New Roman"/>
          <w:spacing w:val="-3"/>
        </w:rPr>
        <w:t>F-2021-302</w:t>
      </w:r>
      <w:r w:rsidR="002A48CD">
        <w:rPr>
          <w:rFonts w:ascii="Times New Roman" w:hAnsi="Times New Roman" w:cs="Times New Roman"/>
          <w:spacing w:val="-3"/>
        </w:rPr>
        <w:t>7375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98BF095"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2A48CD">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AA482DE"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2A48CD">
        <w:rPr>
          <w:rFonts w:ascii="Times New Roman" w:hAnsi="Times New Roman" w:cs="Times New Roman"/>
        </w:rPr>
        <w:t>17</w:t>
      </w:r>
      <w:r w:rsidR="002A48CD" w:rsidRPr="002A48CD">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2A48CD">
        <w:rPr>
          <w:rFonts w:ascii="Times New Roman" w:hAnsi="Times New Roman" w:cs="Times New Roman"/>
          <w:u w:val="single"/>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C7DDB1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E0BDE">
        <w:rPr>
          <w:rFonts w:ascii="Times New Roman" w:hAnsi="Times New Roman" w:cs="Times New Roman"/>
        </w:rPr>
        <w:t>T</w:t>
      </w:r>
      <w:r w:rsidR="00A163D3">
        <w:rPr>
          <w:rFonts w:ascii="Times New Roman" w:hAnsi="Times New Roman" w:cs="Times New Roman"/>
        </w:rPr>
        <w:t>uesday, S</w:t>
      </w:r>
      <w:r w:rsidR="002A48CD">
        <w:rPr>
          <w:rFonts w:ascii="Times New Roman" w:hAnsi="Times New Roman" w:cs="Times New Roman"/>
        </w:rPr>
        <w:t>eptember 28</w:t>
      </w:r>
      <w:r w:rsidR="00A163D3">
        <w:rPr>
          <w:rFonts w:ascii="Times New Roman" w:hAnsi="Times New Roman" w:cs="Times New Roman"/>
        </w:rPr>
        <w:t>,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07D169" w:rsidR="008D6670" w:rsidRPr="002D1426" w:rsidRDefault="008D6670" w:rsidP="008D6670">
      <w:pPr>
        <w:pStyle w:val="NoSpacing"/>
        <w:rPr>
          <w:szCs w:val="24"/>
        </w:rPr>
      </w:pPr>
      <w:r w:rsidRPr="002D1426">
        <w:rPr>
          <w:szCs w:val="24"/>
        </w:rPr>
        <w:t>Date:</w:t>
      </w:r>
      <w:r w:rsidRPr="002D1426">
        <w:rPr>
          <w:szCs w:val="24"/>
        </w:rPr>
        <w:tab/>
      </w:r>
      <w:r w:rsidR="002A48CD">
        <w:rPr>
          <w:szCs w:val="24"/>
          <w:u w:val="single"/>
        </w:rPr>
        <w:t>August 17</w:t>
      </w:r>
      <w:r w:rsidRPr="002D1426">
        <w:rPr>
          <w:szCs w:val="24"/>
          <w:u w:val="single"/>
        </w:rPr>
        <w:t>, 2021</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DF03358" w14:textId="77777777" w:rsidR="00EF0867" w:rsidRPr="00EF0867" w:rsidRDefault="00EF0867" w:rsidP="00EF0867">
      <w:pPr>
        <w:rPr>
          <w:rFonts w:ascii="Times New Roman" w:eastAsia="Microsoft Sans Serif" w:hAnsi="Times New Roman" w:cs="Times New Roman"/>
        </w:rPr>
      </w:pPr>
      <w:r w:rsidRPr="00EF0867">
        <w:rPr>
          <w:rFonts w:ascii="Times New Roman" w:eastAsia="Microsoft Sans Serif" w:hAnsi="Times New Roman" w:cs="Times New Roman"/>
          <w:b/>
          <w:u w:val="single"/>
        </w:rPr>
        <w:lastRenderedPageBreak/>
        <w:t>F-2021-3027375 - DONTIA RICHARDSON v. ECO ENERGY COMPANY-ELECTRIC</w:t>
      </w:r>
      <w:r w:rsidRPr="00EF0867">
        <w:rPr>
          <w:rFonts w:ascii="Times New Roman" w:eastAsia="Microsoft Sans Serif" w:hAnsi="Times New Roman" w:cs="Times New Roman"/>
          <w:b/>
          <w:u w:val="single"/>
        </w:rPr>
        <w:cr/>
      </w:r>
      <w:r w:rsidRPr="00485311">
        <w:rPr>
          <w:rFonts w:ascii="Times New Roman" w:eastAsia="Microsoft Sans Serif" w:hAnsi="Times New Roman" w:cs="Times New Roman"/>
          <w:bCs/>
          <w:u w:val="single"/>
        </w:rPr>
        <w:cr/>
      </w:r>
      <w:r w:rsidRPr="00EF0867">
        <w:rPr>
          <w:rFonts w:ascii="Times New Roman" w:eastAsia="Microsoft Sans Serif" w:hAnsi="Times New Roman" w:cs="Times New Roman"/>
        </w:rPr>
        <w:t>DONTIA RICHARDSON</w:t>
      </w:r>
      <w:r w:rsidRPr="00EF0867">
        <w:rPr>
          <w:rFonts w:ascii="Times New Roman" w:eastAsia="Microsoft Sans Serif" w:hAnsi="Times New Roman" w:cs="Times New Roman"/>
        </w:rPr>
        <w:cr/>
        <w:t>1223 BELMONT AVENUE</w:t>
      </w:r>
      <w:r w:rsidRPr="00EF0867">
        <w:rPr>
          <w:rFonts w:ascii="Times New Roman" w:eastAsia="Microsoft Sans Serif" w:hAnsi="Times New Roman" w:cs="Times New Roman"/>
        </w:rPr>
        <w:br/>
        <w:t>APARTMENT # 2</w:t>
      </w:r>
      <w:r w:rsidRPr="00EF0867">
        <w:rPr>
          <w:rFonts w:ascii="Times New Roman" w:eastAsia="Microsoft Sans Serif" w:hAnsi="Times New Roman" w:cs="Times New Roman"/>
        </w:rPr>
        <w:cr/>
        <w:t>PHILADELPHIA PA  19104</w:t>
      </w:r>
      <w:r w:rsidRPr="00EF0867">
        <w:rPr>
          <w:rFonts w:ascii="Times New Roman" w:eastAsia="Microsoft Sans Serif" w:hAnsi="Times New Roman" w:cs="Times New Roman"/>
        </w:rPr>
        <w:cr/>
      </w:r>
      <w:r w:rsidRPr="00EF0867">
        <w:rPr>
          <w:rFonts w:ascii="Times New Roman" w:eastAsia="Microsoft Sans Serif" w:hAnsi="Times New Roman" w:cs="Times New Roman"/>
          <w:b/>
          <w:bCs/>
        </w:rPr>
        <w:t>267.235.2322</w:t>
      </w:r>
      <w:r w:rsidRPr="00EF0867">
        <w:rPr>
          <w:rFonts w:ascii="Times New Roman" w:eastAsia="Microsoft Sans Serif" w:hAnsi="Times New Roman" w:cs="Times New Roman"/>
          <w:b/>
          <w:bCs/>
        </w:rPr>
        <w:cr/>
      </w:r>
      <w:r w:rsidRPr="00EF0867">
        <w:rPr>
          <w:rFonts w:ascii="Times New Roman" w:eastAsia="Microsoft Sans Serif" w:hAnsi="Times New Roman" w:cs="Times New Roman"/>
        </w:rPr>
        <w:t>LASHEEVASQUEZ@GMAIL.COM</w:t>
      </w:r>
      <w:r w:rsidRPr="00EF0867">
        <w:rPr>
          <w:rFonts w:ascii="Times New Roman" w:eastAsia="Microsoft Sans Serif" w:hAnsi="Times New Roman" w:cs="Times New Roman"/>
        </w:rPr>
        <w:cr/>
      </w:r>
    </w:p>
    <w:p w14:paraId="090F091C" w14:textId="7853A008" w:rsidR="008B6732" w:rsidRPr="00EF0867" w:rsidRDefault="00EF0867" w:rsidP="00EF0867">
      <w:pPr>
        <w:rPr>
          <w:rFonts w:ascii="Times New Roman" w:hAnsi="Times New Roman" w:cs="Times New Roman"/>
        </w:rPr>
      </w:pPr>
      <w:r w:rsidRPr="00EF0867">
        <w:rPr>
          <w:rFonts w:ascii="Times New Roman" w:eastAsia="Microsoft Sans Serif" w:hAnsi="Times New Roman" w:cs="Times New Roman"/>
        </w:rPr>
        <w:t>KHADIJAH SCOTT ASSOCIATE GENERAL COUNSEL</w:t>
      </w:r>
      <w:r w:rsidRPr="00EF0867">
        <w:rPr>
          <w:rFonts w:ascii="Times New Roman" w:eastAsia="Microsoft Sans Serif" w:hAnsi="Times New Roman" w:cs="Times New Roman"/>
        </w:rPr>
        <w:cr/>
        <w:t>PECO ENERGY COMPANY</w:t>
      </w:r>
      <w:r w:rsidRPr="00EF0867">
        <w:rPr>
          <w:rFonts w:ascii="Times New Roman" w:eastAsia="Microsoft Sans Serif" w:hAnsi="Times New Roman" w:cs="Times New Roman"/>
        </w:rPr>
        <w:cr/>
        <w:t>2301 MARKET STREET</w:t>
      </w:r>
      <w:r w:rsidRPr="00EF0867">
        <w:rPr>
          <w:rFonts w:ascii="Times New Roman" w:eastAsia="Microsoft Sans Serif" w:hAnsi="Times New Roman" w:cs="Times New Roman"/>
        </w:rPr>
        <w:cr/>
        <w:t>23RD FLOOR</w:t>
      </w:r>
      <w:r w:rsidRPr="00EF0867">
        <w:rPr>
          <w:rFonts w:ascii="Times New Roman" w:eastAsia="Microsoft Sans Serif" w:hAnsi="Times New Roman" w:cs="Times New Roman"/>
        </w:rPr>
        <w:cr/>
        <w:t>PHILADELPHIA PA  19103</w:t>
      </w:r>
      <w:r w:rsidRPr="00EF0867">
        <w:rPr>
          <w:rFonts w:ascii="Times New Roman" w:eastAsia="Microsoft Sans Serif" w:hAnsi="Times New Roman" w:cs="Times New Roman"/>
        </w:rPr>
        <w:cr/>
      </w:r>
      <w:r w:rsidRPr="00EF0867">
        <w:rPr>
          <w:rFonts w:ascii="Times New Roman" w:eastAsia="Microsoft Sans Serif" w:hAnsi="Times New Roman" w:cs="Times New Roman"/>
          <w:b/>
          <w:bCs/>
        </w:rPr>
        <w:t>215.841.6841</w:t>
      </w:r>
      <w:r w:rsidRPr="00EF0867">
        <w:rPr>
          <w:rFonts w:ascii="Times New Roman" w:eastAsia="Microsoft Sans Serif" w:hAnsi="Times New Roman" w:cs="Times New Roman"/>
          <w:b/>
          <w:bCs/>
        </w:rPr>
        <w:cr/>
      </w:r>
      <w:r w:rsidRPr="00EF0867">
        <w:rPr>
          <w:rFonts w:ascii="Times New Roman" w:eastAsia="Microsoft Sans Serif" w:hAnsi="Times New Roman" w:cs="Times New Roman"/>
        </w:rPr>
        <w:t xml:space="preserve">Accepts </w:t>
      </w:r>
      <w:proofErr w:type="spellStart"/>
      <w:r w:rsidRPr="00EF0867">
        <w:rPr>
          <w:rFonts w:ascii="Times New Roman" w:eastAsia="Microsoft Sans Serif" w:hAnsi="Times New Roman" w:cs="Times New Roman"/>
        </w:rPr>
        <w:t>EService</w:t>
      </w:r>
      <w:proofErr w:type="spellEnd"/>
      <w:r w:rsidRPr="00EF0867">
        <w:rPr>
          <w:rFonts w:ascii="Times New Roman" w:eastAsia="Microsoft Sans Serif" w:hAnsi="Times New Roman" w:cs="Times New Roman"/>
        </w:rPr>
        <w:cr/>
      </w:r>
      <w:r w:rsidRPr="00EF0867">
        <w:rPr>
          <w:rFonts w:ascii="Times New Roman" w:eastAsia="Microsoft Sans Serif" w:hAnsi="Times New Roman" w:cs="Times New Roman"/>
        </w:rPr>
        <w:cr/>
      </w:r>
    </w:p>
    <w:sectPr w:rsidR="008B6732" w:rsidRPr="00EF0867"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C701" w14:textId="77777777" w:rsidR="00EB7DA3" w:rsidRDefault="00EB7DA3" w:rsidP="00244F8F">
      <w:r>
        <w:separator/>
      </w:r>
    </w:p>
  </w:endnote>
  <w:endnote w:type="continuationSeparator" w:id="0">
    <w:p w14:paraId="1B565D1E" w14:textId="77777777" w:rsidR="00EB7DA3" w:rsidRDefault="00EB7DA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53DD" w14:textId="77777777" w:rsidR="00EB7DA3" w:rsidRDefault="00EB7DA3" w:rsidP="00244F8F">
      <w:r>
        <w:separator/>
      </w:r>
    </w:p>
  </w:footnote>
  <w:footnote w:type="continuationSeparator" w:id="0">
    <w:p w14:paraId="5F57EAA4" w14:textId="77777777" w:rsidR="00EB7DA3" w:rsidRDefault="00EB7DA3"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9136C1"/>
    <w:rsid w:val="00913A7F"/>
    <w:rsid w:val="00921971"/>
    <w:rsid w:val="0093655A"/>
    <w:rsid w:val="00950645"/>
    <w:rsid w:val="0098348C"/>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2021-08-17T18:00:00Z</dcterms:created>
  <dcterms:modified xsi:type="dcterms:W3CDTF">2021-08-17T18:01:00Z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