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AC868FD" w:rsidR="00CF1D2B" w:rsidRPr="007A4C3A" w:rsidRDefault="009B0E9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Fortuna</w:t>
      </w:r>
      <w:r>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B771F7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0F4C8F">
        <w:rPr>
          <w:rFonts w:ascii="Times New Roman" w:hAnsi="Times New Roman" w:cs="Times New Roman"/>
          <w:spacing w:val="-3"/>
        </w:rPr>
        <w:t>3027</w:t>
      </w:r>
      <w:r w:rsidR="009B0E9A">
        <w:rPr>
          <w:rFonts w:ascii="Times New Roman" w:hAnsi="Times New Roman" w:cs="Times New Roman"/>
          <w:spacing w:val="-3"/>
        </w:rPr>
        <w:t>276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417D7B0" w:rsidR="00CF1D2B" w:rsidRPr="007A4C3A" w:rsidRDefault="009B0E9A"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A1E0D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64BD8">
        <w:rPr>
          <w:rFonts w:ascii="Times New Roman" w:hAnsi="Times New Roman" w:cs="Times New Roman"/>
        </w:rPr>
        <w:t>1</w:t>
      </w:r>
      <w:r w:rsidR="00DA0629">
        <w:rPr>
          <w:rFonts w:ascii="Times New Roman" w:hAnsi="Times New Roman" w:cs="Times New Roman"/>
        </w:rPr>
        <w:t>7</w:t>
      </w:r>
      <w:r w:rsidR="00B64BD8">
        <w:rPr>
          <w:rFonts w:ascii="Times New Roman" w:hAnsi="Times New Roman" w:cs="Times New Roman"/>
          <w:vertAlign w:val="superscript"/>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DA0629">
        <w:rPr>
          <w:rFonts w:ascii="Times New Roman" w:hAnsi="Times New Roman" w:cs="Times New Roman"/>
        </w:rPr>
        <w:t>August</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583B4F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80E28">
        <w:rPr>
          <w:rFonts w:ascii="Times New Roman" w:hAnsi="Times New Roman" w:cs="Times New Roman"/>
        </w:rPr>
        <w:t>Monday</w:t>
      </w:r>
      <w:r w:rsidR="00200E1B">
        <w:rPr>
          <w:rFonts w:ascii="Times New Roman" w:hAnsi="Times New Roman" w:cs="Times New Roman"/>
        </w:rPr>
        <w:t>,</w:t>
      </w:r>
      <w:r w:rsidR="00F1728C">
        <w:rPr>
          <w:rFonts w:ascii="Times New Roman" w:hAnsi="Times New Roman" w:cs="Times New Roman"/>
        </w:rPr>
        <w:t xml:space="preserve"> </w:t>
      </w:r>
      <w:r w:rsidR="00DA0629">
        <w:rPr>
          <w:rFonts w:ascii="Times New Roman" w:hAnsi="Times New Roman" w:cs="Times New Roman"/>
        </w:rPr>
        <w:t xml:space="preserve">September </w:t>
      </w:r>
      <w:r w:rsidR="00580E28">
        <w:rPr>
          <w:rFonts w:ascii="Times New Roman" w:hAnsi="Times New Roman" w:cs="Times New Roman"/>
        </w:rPr>
        <w:t>13</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442F140C" w14:textId="77777777" w:rsidR="00AF5993" w:rsidRDefault="00580E28">
      <w:pPr>
        <w:autoSpaceDE/>
        <w:autoSpaceDN/>
        <w:rPr>
          <w:rFonts w:ascii="Microsoft Sans Serif" w:eastAsia="Microsoft Sans Serif" w:hAnsi="Microsoft Sans Serif" w:cs="Microsoft Sans Serif"/>
          <w:b/>
          <w:szCs w:val="22"/>
          <w:u w:val="single"/>
        </w:rPr>
        <w:sectPr w:rsidR="00AF5993">
          <w:footerReference w:type="default" r:id="rId15"/>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Cs w:val="22"/>
          <w:u w:val="single"/>
        </w:rPr>
        <w:br w:type="page"/>
      </w:r>
    </w:p>
    <w:p w14:paraId="370979DE" w14:textId="7281852D" w:rsidR="00580E28" w:rsidRPr="00583742" w:rsidRDefault="00580E28" w:rsidP="00580E28">
      <w:pPr>
        <w:spacing w:after="160" w:line="259" w:lineRule="auto"/>
        <w:rPr>
          <w:rFonts w:ascii="Calibri" w:hAnsi="Calibri"/>
          <w:sz w:val="22"/>
          <w:szCs w:val="22"/>
        </w:rPr>
      </w:pPr>
      <w:r w:rsidRPr="00583742">
        <w:rPr>
          <w:rFonts w:ascii="Microsoft Sans Serif" w:eastAsia="Microsoft Sans Serif" w:hAnsi="Microsoft Sans Serif" w:cs="Microsoft Sans Serif"/>
          <w:b/>
          <w:szCs w:val="22"/>
          <w:u w:val="single"/>
        </w:rPr>
        <w:lastRenderedPageBreak/>
        <w:t>F-2021-3027276 - ANTHONY FORTUNA v. PHILADELPHIA GAS WORKS</w:t>
      </w:r>
      <w:r w:rsidRPr="00583742">
        <w:rPr>
          <w:rFonts w:ascii="Microsoft Sans Serif" w:eastAsia="Microsoft Sans Serif" w:hAnsi="Microsoft Sans Serif" w:cs="Microsoft Sans Serif"/>
          <w:b/>
          <w:szCs w:val="22"/>
          <w:u w:val="single"/>
        </w:rPr>
        <w:cr/>
      </w:r>
      <w:r w:rsidRPr="00583742">
        <w:rPr>
          <w:rFonts w:ascii="Microsoft Sans Serif" w:eastAsia="Microsoft Sans Serif" w:hAnsi="Microsoft Sans Serif" w:cs="Microsoft Sans Serif"/>
          <w:b/>
          <w:szCs w:val="22"/>
          <w:u w:val="single"/>
        </w:rPr>
        <w:cr/>
      </w:r>
      <w:r w:rsidRPr="00583742">
        <w:rPr>
          <w:rFonts w:ascii="Microsoft Sans Serif" w:eastAsia="Microsoft Sans Serif" w:hAnsi="Microsoft Sans Serif" w:cs="Microsoft Sans Serif"/>
          <w:szCs w:val="22"/>
        </w:rPr>
        <w:t>ANTHONY FORTUNA</w:t>
      </w:r>
      <w:r w:rsidRPr="00583742">
        <w:rPr>
          <w:rFonts w:ascii="Microsoft Sans Serif" w:eastAsia="Microsoft Sans Serif" w:hAnsi="Microsoft Sans Serif" w:cs="Microsoft Sans Serif"/>
          <w:szCs w:val="22"/>
        </w:rPr>
        <w:cr/>
        <w:t xml:space="preserve">2845 S 12 TH ST </w:t>
      </w:r>
      <w:r w:rsidRPr="00583742">
        <w:rPr>
          <w:rFonts w:ascii="Microsoft Sans Serif" w:eastAsia="Microsoft Sans Serif" w:hAnsi="Microsoft Sans Serif" w:cs="Microsoft Sans Serif"/>
          <w:szCs w:val="22"/>
        </w:rPr>
        <w:cr/>
        <w:t>PHILADELPHIA PA  19148</w:t>
      </w:r>
      <w:r w:rsidRPr="00583742">
        <w:rPr>
          <w:rFonts w:ascii="Microsoft Sans Serif" w:eastAsia="Microsoft Sans Serif" w:hAnsi="Microsoft Sans Serif" w:cs="Microsoft Sans Serif"/>
          <w:szCs w:val="22"/>
        </w:rPr>
        <w:cr/>
      </w:r>
      <w:r w:rsidRPr="00583742">
        <w:rPr>
          <w:rFonts w:ascii="Microsoft Sans Serif" w:eastAsia="Microsoft Sans Serif" w:hAnsi="Microsoft Sans Serif" w:cs="Microsoft Sans Serif"/>
          <w:b/>
          <w:bCs/>
          <w:szCs w:val="22"/>
        </w:rPr>
        <w:t>267.977.0211</w:t>
      </w:r>
      <w:r w:rsidRPr="00583742">
        <w:rPr>
          <w:rFonts w:ascii="Microsoft Sans Serif" w:eastAsia="Microsoft Sans Serif" w:hAnsi="Microsoft Sans Serif" w:cs="Microsoft Sans Serif"/>
          <w:b/>
          <w:bCs/>
          <w:szCs w:val="22"/>
        </w:rPr>
        <w:br/>
      </w:r>
      <w:r w:rsidRPr="00583742">
        <w:rPr>
          <w:rFonts w:ascii="Microsoft Sans Serif" w:eastAsia="Microsoft Sans Serif" w:hAnsi="Microsoft Sans Serif" w:cs="Microsoft Sans Serif"/>
          <w:i/>
          <w:iCs/>
          <w:szCs w:val="22"/>
        </w:rPr>
        <w:t>Via e-mail only due to Emergency Order at M-2020-3019262</w:t>
      </w:r>
      <w:r w:rsidRPr="00583742">
        <w:rPr>
          <w:rFonts w:ascii="Microsoft Sans Serif" w:eastAsia="Microsoft Sans Serif" w:hAnsi="Microsoft Sans Serif" w:cs="Microsoft Sans Serif"/>
          <w:szCs w:val="22"/>
        </w:rPr>
        <w:cr/>
        <w:t>anthony.fortuna@verizon.net</w:t>
      </w:r>
      <w:r w:rsidRPr="00583742">
        <w:rPr>
          <w:rFonts w:ascii="Microsoft Sans Serif" w:eastAsia="Microsoft Sans Serif" w:hAnsi="Microsoft Sans Serif" w:cs="Microsoft Sans Serif"/>
          <w:szCs w:val="22"/>
        </w:rPr>
        <w:cr/>
        <w:t xml:space="preserve"> </w:t>
      </w:r>
      <w:r w:rsidRPr="00583742">
        <w:rPr>
          <w:rFonts w:ascii="Microsoft Sans Serif" w:eastAsia="Microsoft Sans Serif" w:hAnsi="Microsoft Sans Serif" w:cs="Microsoft Sans Serif"/>
          <w:szCs w:val="22"/>
        </w:rPr>
        <w:cr/>
        <w:t>GRACIELA CHRISTLIEB ESQUIRE</w:t>
      </w:r>
      <w:r w:rsidRPr="00583742">
        <w:rPr>
          <w:rFonts w:ascii="Microsoft Sans Serif" w:eastAsia="Microsoft Sans Serif" w:hAnsi="Microsoft Sans Serif" w:cs="Microsoft Sans Serif"/>
          <w:szCs w:val="22"/>
        </w:rPr>
        <w:cr/>
        <w:t>PHILADELPHIA GAS WORKS</w:t>
      </w:r>
      <w:r w:rsidRPr="00583742">
        <w:rPr>
          <w:rFonts w:ascii="Microsoft Sans Serif" w:eastAsia="Microsoft Sans Serif" w:hAnsi="Microsoft Sans Serif" w:cs="Microsoft Sans Serif"/>
          <w:szCs w:val="22"/>
        </w:rPr>
        <w:cr/>
        <w:t>800 WEST MONTGOMERY AVENUE</w:t>
      </w:r>
      <w:r w:rsidRPr="00583742">
        <w:rPr>
          <w:rFonts w:ascii="Microsoft Sans Serif" w:eastAsia="Microsoft Sans Serif" w:hAnsi="Microsoft Sans Serif" w:cs="Microsoft Sans Serif"/>
          <w:szCs w:val="22"/>
        </w:rPr>
        <w:cr/>
        <w:t>PHILADELPHIA PA  19122</w:t>
      </w:r>
      <w:r w:rsidRPr="00583742">
        <w:rPr>
          <w:rFonts w:ascii="Microsoft Sans Serif" w:eastAsia="Microsoft Sans Serif" w:hAnsi="Microsoft Sans Serif" w:cs="Microsoft Sans Serif"/>
          <w:szCs w:val="22"/>
        </w:rPr>
        <w:cr/>
      </w:r>
      <w:r w:rsidRPr="00583742">
        <w:rPr>
          <w:rFonts w:ascii="Microsoft Sans Serif" w:eastAsia="Microsoft Sans Serif" w:hAnsi="Microsoft Sans Serif" w:cs="Microsoft Sans Serif"/>
          <w:b/>
          <w:bCs/>
          <w:szCs w:val="22"/>
        </w:rPr>
        <w:t>215.684.6164</w:t>
      </w:r>
      <w:r w:rsidRPr="00583742">
        <w:rPr>
          <w:rFonts w:ascii="Microsoft Sans Serif" w:eastAsia="Microsoft Sans Serif" w:hAnsi="Microsoft Sans Serif" w:cs="Microsoft Sans Serif"/>
          <w:b/>
          <w:bCs/>
          <w:szCs w:val="22"/>
        </w:rPr>
        <w:cr/>
      </w:r>
      <w:r w:rsidRPr="00583742">
        <w:rPr>
          <w:rFonts w:ascii="Microsoft Sans Serif" w:eastAsia="Microsoft Sans Serif" w:hAnsi="Microsoft Sans Serif" w:cs="Microsoft Sans Serif"/>
          <w:szCs w:val="22"/>
        </w:rPr>
        <w:t>graciela.christlieb@pgworks.com</w:t>
      </w:r>
      <w:r w:rsidRPr="00583742">
        <w:rPr>
          <w:rFonts w:ascii="Microsoft Sans Serif" w:eastAsia="Microsoft Sans Serif" w:hAnsi="Microsoft Sans Serif" w:cs="Microsoft Sans Serif"/>
          <w:szCs w:val="22"/>
        </w:rPr>
        <w:cr/>
        <w:t>Accepts eService</w:t>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4B77" w14:textId="77777777" w:rsidR="005F2B4E" w:rsidRDefault="005F2B4E" w:rsidP="00244F8F">
      <w:r>
        <w:separator/>
      </w:r>
    </w:p>
  </w:endnote>
  <w:endnote w:type="continuationSeparator" w:id="0">
    <w:p w14:paraId="738145CA" w14:textId="77777777" w:rsidR="005F2B4E" w:rsidRDefault="005F2B4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C79C" w14:textId="14038AD9" w:rsidR="00AF5993" w:rsidRPr="000F70EF" w:rsidRDefault="00AF599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696A" w14:textId="77777777" w:rsidR="005F2B4E" w:rsidRDefault="005F2B4E" w:rsidP="00244F8F">
      <w:r>
        <w:separator/>
      </w:r>
    </w:p>
  </w:footnote>
  <w:footnote w:type="continuationSeparator" w:id="0">
    <w:p w14:paraId="28A0B750" w14:textId="77777777" w:rsidR="005F2B4E" w:rsidRDefault="005F2B4E"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437F"/>
    <w:rsid w:val="004B0FC5"/>
    <w:rsid w:val="004B3AE5"/>
    <w:rsid w:val="004E1986"/>
    <w:rsid w:val="00502B4E"/>
    <w:rsid w:val="00516A5F"/>
    <w:rsid w:val="005433FE"/>
    <w:rsid w:val="00544794"/>
    <w:rsid w:val="00575979"/>
    <w:rsid w:val="00580E28"/>
    <w:rsid w:val="00586F6D"/>
    <w:rsid w:val="005A0CF6"/>
    <w:rsid w:val="005E0459"/>
    <w:rsid w:val="005E10E9"/>
    <w:rsid w:val="005E26F7"/>
    <w:rsid w:val="005F2B4E"/>
    <w:rsid w:val="005F7C56"/>
    <w:rsid w:val="00612E7E"/>
    <w:rsid w:val="00630A49"/>
    <w:rsid w:val="00634E0B"/>
    <w:rsid w:val="00636518"/>
    <w:rsid w:val="00645252"/>
    <w:rsid w:val="006479C3"/>
    <w:rsid w:val="00654737"/>
    <w:rsid w:val="0066251F"/>
    <w:rsid w:val="00663476"/>
    <w:rsid w:val="006706DB"/>
    <w:rsid w:val="006C349D"/>
    <w:rsid w:val="006C483E"/>
    <w:rsid w:val="006D22FF"/>
    <w:rsid w:val="006D3D74"/>
    <w:rsid w:val="006E30B2"/>
    <w:rsid w:val="006E6368"/>
    <w:rsid w:val="006F400C"/>
    <w:rsid w:val="00704042"/>
    <w:rsid w:val="0070517D"/>
    <w:rsid w:val="00723367"/>
    <w:rsid w:val="00724ACB"/>
    <w:rsid w:val="0075227A"/>
    <w:rsid w:val="00756596"/>
    <w:rsid w:val="0077585C"/>
    <w:rsid w:val="007A4C3A"/>
    <w:rsid w:val="007B4BBD"/>
    <w:rsid w:val="007D4690"/>
    <w:rsid w:val="008274BB"/>
    <w:rsid w:val="0083569A"/>
    <w:rsid w:val="00864317"/>
    <w:rsid w:val="00865F7C"/>
    <w:rsid w:val="00873FE2"/>
    <w:rsid w:val="008749E6"/>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9B0E9A"/>
    <w:rsid w:val="00A03FDA"/>
    <w:rsid w:val="00A13F14"/>
    <w:rsid w:val="00A1557F"/>
    <w:rsid w:val="00A25E93"/>
    <w:rsid w:val="00A368C3"/>
    <w:rsid w:val="00A36F1D"/>
    <w:rsid w:val="00A40888"/>
    <w:rsid w:val="00A416D1"/>
    <w:rsid w:val="00A5147C"/>
    <w:rsid w:val="00A67878"/>
    <w:rsid w:val="00A9204E"/>
    <w:rsid w:val="00A974AF"/>
    <w:rsid w:val="00AA1234"/>
    <w:rsid w:val="00AB3B9B"/>
    <w:rsid w:val="00AD04F2"/>
    <w:rsid w:val="00AF4A2A"/>
    <w:rsid w:val="00AF5993"/>
    <w:rsid w:val="00B15498"/>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C74A1"/>
    <w:rsid w:val="00ED672F"/>
    <w:rsid w:val="00ED6C45"/>
    <w:rsid w:val="00EE2AA5"/>
    <w:rsid w:val="00EF40F4"/>
    <w:rsid w:val="00F00719"/>
    <w:rsid w:val="00F1728C"/>
    <w:rsid w:val="00F4142F"/>
    <w:rsid w:val="00F46ED4"/>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1402</Words>
  <Characters>7995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2021-08-17T18:55:00Z</dcterms:created>
  <dcterms:modified xsi:type="dcterms:W3CDTF">2021-08-17T18:55:00Z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