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2039B9C6" w:rsidR="00A9255F" w:rsidRPr="00A9255F" w:rsidRDefault="00D56D60" w:rsidP="00A9255F">
      <w:pPr>
        <w:tabs>
          <w:tab w:val="left" w:pos="-720"/>
        </w:tabs>
        <w:suppressAutoHyphens/>
        <w:rPr>
          <w:rFonts w:ascii="Times New Roman" w:hAnsi="Times New Roman" w:cs="Times New Roman"/>
        </w:rPr>
      </w:pPr>
      <w:r>
        <w:rPr>
          <w:rFonts w:ascii="Times New Roman" w:hAnsi="Times New Roman" w:cs="Times New Roman"/>
        </w:rPr>
        <w:t>Alvin Dunlap, Jr.</w:t>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471718">
        <w:rPr>
          <w:rFonts w:ascii="Times New Roman" w:hAnsi="Times New Roman" w:cs="Times New Roman"/>
        </w:rPr>
        <w:tab/>
      </w:r>
      <w:r w:rsidR="00A368FB">
        <w:rPr>
          <w:rFonts w:ascii="Times New Roman" w:hAnsi="Times New Roman" w:cs="Times New Roman"/>
        </w:rPr>
        <w:tab/>
      </w:r>
      <w:r w:rsidR="00A9255F" w:rsidRPr="00A9255F">
        <w:rPr>
          <w:rFonts w:ascii="Times New Roman" w:hAnsi="Times New Roman" w:cs="Times New Roman"/>
        </w:rPr>
        <w:t>:</w:t>
      </w:r>
    </w:p>
    <w:p w14:paraId="4969F1ED"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578D1233" w14:textId="28FB79C4" w:rsidR="00D54074" w:rsidRPr="00D54074" w:rsidRDefault="00A9255F" w:rsidP="00D54074">
      <w:pPr>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r>
      <w:r w:rsidR="00D56D60" w:rsidRPr="00D56D60">
        <w:rPr>
          <w:rFonts w:ascii="Times New Roman" w:hAnsi="Times New Roman" w:cs="Times New Roman"/>
        </w:rPr>
        <w:t>C-2021-3027767</w:t>
      </w:r>
    </w:p>
    <w:p w14:paraId="54162613" w14:textId="6909C4B1"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A368FB">
        <w:rPr>
          <w:rFonts w:ascii="Times New Roman" w:hAnsi="Times New Roman" w:cs="Times New Roman"/>
        </w:rPr>
        <w:tab/>
      </w:r>
      <w:r w:rsidRPr="00A9255F">
        <w:rPr>
          <w:rFonts w:ascii="Times New Roman" w:hAnsi="Times New Roman" w:cs="Times New Roman"/>
        </w:rPr>
        <w:t>:</w:t>
      </w:r>
    </w:p>
    <w:p w14:paraId="36050539" w14:textId="1DB9D219" w:rsidR="00163567" w:rsidRDefault="00D56D60" w:rsidP="00A9255F">
      <w:pPr>
        <w:tabs>
          <w:tab w:val="left" w:pos="-720"/>
        </w:tabs>
        <w:suppressAutoHyphens/>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E30FAD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56D60">
        <w:rPr>
          <w:rFonts w:ascii="Times New Roman" w:hAnsi="Times New Roman" w:cs="Times New Roman"/>
        </w:rPr>
        <w:t>24</w:t>
      </w:r>
      <w:r w:rsidR="00F03DC1" w:rsidRPr="00F03DC1">
        <w:rPr>
          <w:rFonts w:ascii="Times New Roman" w:hAnsi="Times New Roman" w:cs="Times New Roman"/>
          <w:vertAlign w:val="superscript"/>
        </w:rPr>
        <w:t>th</w:t>
      </w:r>
      <w:r w:rsidR="00471718">
        <w:rPr>
          <w:rFonts w:ascii="Times New Roman" w:hAnsi="Times New Roman" w:cs="Times New Roman"/>
        </w:rPr>
        <w:t xml:space="preserve"> </w:t>
      </w:r>
      <w:r w:rsidRPr="007A4C3A">
        <w:rPr>
          <w:rFonts w:ascii="Times New Roman" w:hAnsi="Times New Roman" w:cs="Times New Roman"/>
        </w:rPr>
        <w:t xml:space="preserve">day of </w:t>
      </w:r>
      <w:r w:rsidR="00471718">
        <w:rPr>
          <w:rFonts w:ascii="Times New Roman" w:hAnsi="Times New Roman" w:cs="Times New Roman"/>
        </w:rPr>
        <w:t>August</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47711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56D60">
        <w:rPr>
          <w:rFonts w:ascii="Times New Roman" w:hAnsi="Times New Roman" w:cs="Times New Roman"/>
          <w:b/>
          <w:bCs/>
        </w:rPr>
        <w:t>Thursday</w:t>
      </w:r>
      <w:r w:rsidR="0061621F" w:rsidRPr="0061621F">
        <w:rPr>
          <w:rFonts w:ascii="Times New Roman" w:hAnsi="Times New Roman" w:cs="Times New Roman"/>
          <w:b/>
          <w:bCs/>
        </w:rPr>
        <w:t xml:space="preserve">, </w:t>
      </w:r>
      <w:r w:rsidR="00D56D60">
        <w:rPr>
          <w:rFonts w:ascii="Times New Roman" w:hAnsi="Times New Roman" w:cs="Times New Roman"/>
          <w:b/>
          <w:bCs/>
        </w:rPr>
        <w:t>October 14</w:t>
      </w:r>
      <w:r w:rsidR="00163567">
        <w:rPr>
          <w:rFonts w:ascii="Times New Roman" w:hAnsi="Times New Roman" w:cs="Times New Roman"/>
          <w:b/>
          <w:bCs/>
        </w:rPr>
        <w:t>,</w:t>
      </w:r>
      <w:r w:rsidR="0061621F" w:rsidRPr="0061621F">
        <w:rPr>
          <w:rFonts w:ascii="Times New Roman" w:hAnsi="Times New Roman" w:cs="Times New Roman"/>
          <w:b/>
          <w:bCs/>
        </w:rPr>
        <w:t xml:space="preserve">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2B26BDB"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134926" w:rsidRPr="00134926">
        <w:rPr>
          <w:rFonts w:ascii="Times New Roman" w:hAnsi="Times New Roman" w:cs="Times New Roman"/>
        </w:rPr>
        <w:t>866</w:t>
      </w:r>
      <w:r w:rsidR="00134926">
        <w:rPr>
          <w:rFonts w:ascii="Times New Roman" w:hAnsi="Times New Roman" w:cs="Times New Roman"/>
        </w:rPr>
        <w:t>-</w:t>
      </w:r>
      <w:r w:rsidR="00134926" w:rsidRPr="00134926">
        <w:rPr>
          <w:rFonts w:ascii="Times New Roman" w:hAnsi="Times New Roman" w:cs="Times New Roman"/>
        </w:rPr>
        <w:t>566</w:t>
      </w:r>
      <w:r w:rsidR="00134926">
        <w:rPr>
          <w:rFonts w:ascii="Times New Roman" w:hAnsi="Times New Roman" w:cs="Times New Roman"/>
        </w:rPr>
        <w:t>-</w:t>
      </w:r>
      <w:r w:rsidR="00134926" w:rsidRPr="00134926">
        <w:rPr>
          <w:rFonts w:ascii="Times New Roman" w:hAnsi="Times New Roman" w:cs="Times New Roman"/>
        </w:rPr>
        <w:t>0649</w:t>
      </w:r>
    </w:p>
    <w:p w14:paraId="526C2AAD" w14:textId="5442DC39"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134926"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2407618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365F2D" w14:textId="77777777" w:rsidR="00134926" w:rsidRPr="00ED672F" w:rsidRDefault="00134926" w:rsidP="000C1A32">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C576A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134926">
        <w:rPr>
          <w:rFonts w:ascii="Times New Roman" w:hAnsi="Times New Roman" w:cs="Times New Roman"/>
        </w:rPr>
        <w:t>Mary D. Long</w:t>
      </w:r>
    </w:p>
    <w:p w14:paraId="1317C52A" w14:textId="180F1029"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134926" w:rsidRPr="002E7B6F">
          <w:rPr>
            <w:rStyle w:val="Hyperlink"/>
          </w:rPr>
          <w:t>malong@pa.gov</w:t>
        </w:r>
      </w:hyperlink>
      <w:r w:rsidR="00134926">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7B232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w:t>
      </w:r>
      <w:r w:rsidR="00C9744D" w:rsidRPr="00C9744D">
        <w:rPr>
          <w:rFonts w:ascii="Times New Roman" w:hAnsi="Times New Roman" w:cs="Times New Roman"/>
          <w:sz w:val="24"/>
          <w:szCs w:val="24"/>
        </w:rPr>
        <w:t xml:space="preserve"> the Presiding Officer at </w:t>
      </w:r>
      <w:hyperlink r:id="rId12" w:history="1">
        <w:r w:rsidR="00C9744D" w:rsidRPr="00DD3FCC">
          <w:rPr>
            <w:rStyle w:val="Hyperlink"/>
            <w:rFonts w:ascii="Times New Roman" w:hAnsi="Times New Roman" w:cs="Times New Roman"/>
            <w:sz w:val="24"/>
            <w:szCs w:val="24"/>
          </w:rPr>
          <w:t>malong@pa.gov</w:t>
        </w:r>
      </w:hyperlink>
      <w:r w:rsidR="00C9744D">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AE64F0"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8B5F5D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34926" w:rsidRPr="002E7B6F">
          <w:rPr>
            <w:rStyle w:val="Hyperlink"/>
          </w:rPr>
          <w:t>malong@pa.gov</w:t>
        </w:r>
      </w:hyperlink>
      <w:r w:rsidR="00134926">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45734FCB"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134926">
        <w:rPr>
          <w:rFonts w:ascii="Times New Roman" w:hAnsi="Times New Roman" w:cs="Times New Roman"/>
        </w:rPr>
        <w:t>Mary D. Long</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08E2DE4E" w14:textId="77777777" w:rsidR="00D56D60" w:rsidRPr="00D56D60" w:rsidRDefault="00D56D60" w:rsidP="00D56D60">
      <w:pPr>
        <w:autoSpaceDE/>
        <w:autoSpaceDN/>
        <w:rPr>
          <w:rFonts w:ascii="Microsoft Sans Serif" w:eastAsia="Microsoft Sans Serif" w:hAnsi="Microsoft Sans Serif" w:cs="Microsoft Sans Serif"/>
          <w:szCs w:val="20"/>
        </w:rPr>
      </w:pPr>
      <w:r w:rsidRPr="00D56D60">
        <w:rPr>
          <w:rFonts w:ascii="Microsoft Sans Serif" w:eastAsia="Microsoft Sans Serif" w:hAnsi="Microsoft Sans Serif" w:cs="Microsoft Sans Serif"/>
          <w:b/>
          <w:szCs w:val="20"/>
          <w:u w:val="single"/>
        </w:rPr>
        <w:lastRenderedPageBreak/>
        <w:t>C-2021-3027767 - ALVIN DUNLAP JR v. PECO ENERGY COMPANY</w:t>
      </w:r>
      <w:r w:rsidRPr="00D56D60">
        <w:rPr>
          <w:rFonts w:ascii="Microsoft Sans Serif" w:eastAsia="Microsoft Sans Serif" w:hAnsi="Microsoft Sans Serif" w:cs="Microsoft Sans Serif"/>
          <w:b/>
          <w:szCs w:val="20"/>
          <w:u w:val="single"/>
        </w:rPr>
        <w:cr/>
      </w:r>
      <w:r w:rsidRPr="00D56D60">
        <w:rPr>
          <w:rFonts w:ascii="Microsoft Sans Serif" w:eastAsia="Microsoft Sans Serif" w:hAnsi="Microsoft Sans Serif" w:cs="Microsoft Sans Serif"/>
          <w:b/>
          <w:szCs w:val="20"/>
          <w:u w:val="single"/>
        </w:rPr>
        <w:cr/>
      </w:r>
      <w:r w:rsidRPr="00D56D60">
        <w:rPr>
          <w:rFonts w:ascii="Microsoft Sans Serif" w:eastAsia="Microsoft Sans Serif" w:hAnsi="Microsoft Sans Serif" w:cs="Microsoft Sans Serif"/>
          <w:szCs w:val="20"/>
        </w:rPr>
        <w:t>ALVIN DUNLAP JR</w:t>
      </w:r>
      <w:r w:rsidRPr="00D56D60">
        <w:rPr>
          <w:rFonts w:ascii="Microsoft Sans Serif" w:eastAsia="Microsoft Sans Serif" w:hAnsi="Microsoft Sans Serif" w:cs="Microsoft Sans Serif"/>
          <w:szCs w:val="20"/>
        </w:rPr>
        <w:cr/>
        <w:t>25 S LUNENBURG DR</w:t>
      </w:r>
      <w:r w:rsidRPr="00D56D60">
        <w:rPr>
          <w:rFonts w:ascii="Microsoft Sans Serif" w:eastAsia="Microsoft Sans Serif" w:hAnsi="Microsoft Sans Serif" w:cs="Microsoft Sans Serif"/>
          <w:szCs w:val="20"/>
        </w:rPr>
        <w:cr/>
        <w:t>NEW CASTLE DE  19720</w:t>
      </w:r>
      <w:r w:rsidRPr="00D56D60">
        <w:rPr>
          <w:rFonts w:ascii="Microsoft Sans Serif" w:eastAsia="Microsoft Sans Serif" w:hAnsi="Microsoft Sans Serif" w:cs="Microsoft Sans Serif"/>
          <w:szCs w:val="20"/>
        </w:rPr>
        <w:cr/>
      </w:r>
      <w:r w:rsidRPr="00D56D60">
        <w:rPr>
          <w:rFonts w:ascii="Microsoft Sans Serif" w:eastAsia="Microsoft Sans Serif" w:hAnsi="Microsoft Sans Serif" w:cs="Microsoft Sans Serif"/>
          <w:b/>
          <w:bCs/>
          <w:szCs w:val="20"/>
        </w:rPr>
        <w:t>267.773.3590</w:t>
      </w:r>
      <w:r w:rsidRPr="00D56D60">
        <w:rPr>
          <w:rFonts w:ascii="Microsoft Sans Serif" w:eastAsia="Microsoft Sans Serif" w:hAnsi="Microsoft Sans Serif" w:cs="Microsoft Sans Serif"/>
          <w:b/>
          <w:bCs/>
          <w:szCs w:val="20"/>
        </w:rPr>
        <w:cr/>
      </w:r>
      <w:r w:rsidRPr="00D56D60">
        <w:rPr>
          <w:rFonts w:ascii="Microsoft Sans Serif" w:eastAsia="Microsoft Sans Serif" w:hAnsi="Microsoft Sans Serif" w:cs="Microsoft Sans Serif"/>
          <w:szCs w:val="20"/>
        </w:rPr>
        <w:t>DUNLAP498@GMAIL.COM</w:t>
      </w:r>
      <w:r w:rsidRPr="00D56D60">
        <w:rPr>
          <w:rFonts w:ascii="Microsoft Sans Serif" w:eastAsia="Microsoft Sans Serif" w:hAnsi="Microsoft Sans Serif" w:cs="Microsoft Sans Serif"/>
          <w:szCs w:val="20"/>
        </w:rPr>
        <w:cr/>
      </w:r>
    </w:p>
    <w:p w14:paraId="02771B46" w14:textId="77777777" w:rsidR="00D56D60" w:rsidRPr="00D56D60" w:rsidRDefault="00D56D60" w:rsidP="00D56D60">
      <w:pPr>
        <w:autoSpaceDE/>
        <w:autoSpaceDN/>
        <w:rPr>
          <w:rFonts w:ascii="Times New Roman" w:hAnsi="Times New Roman" w:cs="Times New Roman"/>
          <w:sz w:val="20"/>
          <w:szCs w:val="20"/>
        </w:rPr>
      </w:pPr>
      <w:r w:rsidRPr="00D56D60">
        <w:rPr>
          <w:rFonts w:ascii="Microsoft Sans Serif" w:eastAsia="Microsoft Sans Serif" w:hAnsi="Microsoft Sans Serif" w:cs="Microsoft Sans Serif"/>
          <w:szCs w:val="20"/>
        </w:rPr>
        <w:t>KHADIJAH SCOTT ASSOCIATE GENERAL COUNSEL</w:t>
      </w:r>
      <w:r w:rsidRPr="00D56D60">
        <w:rPr>
          <w:rFonts w:ascii="Microsoft Sans Serif" w:eastAsia="Microsoft Sans Serif" w:hAnsi="Microsoft Sans Serif" w:cs="Microsoft Sans Serif"/>
          <w:szCs w:val="20"/>
        </w:rPr>
        <w:cr/>
        <w:t>PECO ENERGY COMPANY</w:t>
      </w:r>
      <w:r w:rsidRPr="00D56D60">
        <w:rPr>
          <w:rFonts w:ascii="Microsoft Sans Serif" w:eastAsia="Microsoft Sans Serif" w:hAnsi="Microsoft Sans Serif" w:cs="Microsoft Sans Serif"/>
          <w:szCs w:val="20"/>
        </w:rPr>
        <w:cr/>
        <w:t>2301 MARKET STREET</w:t>
      </w:r>
      <w:r w:rsidRPr="00D56D60">
        <w:rPr>
          <w:rFonts w:ascii="Microsoft Sans Serif" w:eastAsia="Microsoft Sans Serif" w:hAnsi="Microsoft Sans Serif" w:cs="Microsoft Sans Serif"/>
          <w:szCs w:val="20"/>
        </w:rPr>
        <w:cr/>
        <w:t>23RD FLOOR</w:t>
      </w:r>
      <w:r w:rsidRPr="00D56D60">
        <w:rPr>
          <w:rFonts w:ascii="Microsoft Sans Serif" w:eastAsia="Microsoft Sans Serif" w:hAnsi="Microsoft Sans Serif" w:cs="Microsoft Sans Serif"/>
          <w:szCs w:val="20"/>
        </w:rPr>
        <w:cr/>
        <w:t>PHILADELPHIA PA  19103</w:t>
      </w:r>
      <w:r w:rsidRPr="00D56D60">
        <w:rPr>
          <w:rFonts w:ascii="Microsoft Sans Serif" w:eastAsia="Microsoft Sans Serif" w:hAnsi="Microsoft Sans Serif" w:cs="Microsoft Sans Serif"/>
          <w:szCs w:val="20"/>
        </w:rPr>
        <w:cr/>
      </w:r>
      <w:r w:rsidRPr="00D56D60">
        <w:rPr>
          <w:rFonts w:ascii="Microsoft Sans Serif" w:eastAsia="Microsoft Sans Serif" w:hAnsi="Microsoft Sans Serif" w:cs="Microsoft Sans Serif"/>
          <w:b/>
          <w:bCs/>
          <w:szCs w:val="20"/>
        </w:rPr>
        <w:t>215.841.6841</w:t>
      </w:r>
      <w:r w:rsidRPr="00D56D60">
        <w:rPr>
          <w:rFonts w:ascii="Microsoft Sans Serif" w:eastAsia="Microsoft Sans Serif" w:hAnsi="Microsoft Sans Serif" w:cs="Microsoft Sans Serif"/>
          <w:szCs w:val="20"/>
        </w:rPr>
        <w:cr/>
        <w:t xml:space="preserve">Accepts </w:t>
      </w:r>
      <w:proofErr w:type="spellStart"/>
      <w:r w:rsidRPr="00D56D60">
        <w:rPr>
          <w:rFonts w:ascii="Microsoft Sans Serif" w:eastAsia="Microsoft Sans Serif" w:hAnsi="Microsoft Sans Serif" w:cs="Microsoft Sans Serif"/>
          <w:szCs w:val="20"/>
        </w:rPr>
        <w:t>EService</w:t>
      </w:r>
      <w:proofErr w:type="spellEnd"/>
    </w:p>
    <w:p w14:paraId="090F091C" w14:textId="3B1A80F9" w:rsidR="008B6732" w:rsidRPr="008B6732" w:rsidRDefault="008B6732" w:rsidP="00471718">
      <w:pPr>
        <w:tabs>
          <w:tab w:val="left" w:pos="720"/>
        </w:tabs>
        <w:rPr>
          <w:rFonts w:ascii="Times New Roman" w:hAnsi="Times New Roman" w:cs="Times New Roman"/>
          <w:spacing w:val="-3"/>
        </w:rPr>
      </w:pPr>
    </w:p>
    <w:sectPr w:rsidR="008B6732" w:rsidRPr="008B6732" w:rsidSect="007E342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43E0" w14:textId="77777777" w:rsidR="00AE64F0" w:rsidRDefault="00AE64F0" w:rsidP="00244F8F">
      <w:r>
        <w:separator/>
      </w:r>
    </w:p>
  </w:endnote>
  <w:endnote w:type="continuationSeparator" w:id="0">
    <w:p w14:paraId="431D78EE" w14:textId="77777777" w:rsidR="00AE64F0" w:rsidRDefault="00AE64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359" w14:textId="77777777" w:rsidR="00431E7D" w:rsidRDefault="00AE6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BE35" w14:textId="77777777" w:rsidR="00431E7D" w:rsidRDefault="00AE64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96D6" w14:textId="77777777" w:rsidR="00431E7D" w:rsidRPr="004C134C" w:rsidRDefault="00AE64F0"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22FA" w14:textId="77777777" w:rsidR="00AE64F0" w:rsidRDefault="00AE64F0" w:rsidP="00244F8F">
      <w:r>
        <w:separator/>
      </w:r>
    </w:p>
  </w:footnote>
  <w:footnote w:type="continuationSeparator" w:id="0">
    <w:p w14:paraId="7D6E8799" w14:textId="77777777" w:rsidR="00AE64F0" w:rsidRDefault="00AE64F0"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9A8C" w14:textId="77777777" w:rsidR="00431E7D" w:rsidRDefault="00AE6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FB40" w14:textId="77777777" w:rsidR="00431E7D" w:rsidRDefault="00AE6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53A" w14:textId="77777777" w:rsidR="00431E7D" w:rsidRDefault="00AE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A69B3"/>
    <w:rsid w:val="000C1579"/>
    <w:rsid w:val="000C1A32"/>
    <w:rsid w:val="000D6838"/>
    <w:rsid w:val="000E244C"/>
    <w:rsid w:val="000E7489"/>
    <w:rsid w:val="00102FFB"/>
    <w:rsid w:val="00134926"/>
    <w:rsid w:val="00136D85"/>
    <w:rsid w:val="00163567"/>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71718"/>
    <w:rsid w:val="004A437F"/>
    <w:rsid w:val="004B0FC5"/>
    <w:rsid w:val="004B3AE5"/>
    <w:rsid w:val="004E1986"/>
    <w:rsid w:val="005429E4"/>
    <w:rsid w:val="005616B1"/>
    <w:rsid w:val="00586F6D"/>
    <w:rsid w:val="005A0CF6"/>
    <w:rsid w:val="005B429C"/>
    <w:rsid w:val="005E0459"/>
    <w:rsid w:val="005E10E9"/>
    <w:rsid w:val="005E26F7"/>
    <w:rsid w:val="0061621F"/>
    <w:rsid w:val="00636518"/>
    <w:rsid w:val="00645252"/>
    <w:rsid w:val="00654737"/>
    <w:rsid w:val="00663476"/>
    <w:rsid w:val="006706DB"/>
    <w:rsid w:val="00695793"/>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56582"/>
    <w:rsid w:val="0098348C"/>
    <w:rsid w:val="00A11D42"/>
    <w:rsid w:val="00A25E93"/>
    <w:rsid w:val="00A368C3"/>
    <w:rsid w:val="00A368FB"/>
    <w:rsid w:val="00A36F1D"/>
    <w:rsid w:val="00A40888"/>
    <w:rsid w:val="00A416D1"/>
    <w:rsid w:val="00A57809"/>
    <w:rsid w:val="00A67878"/>
    <w:rsid w:val="00A775DF"/>
    <w:rsid w:val="00A9204E"/>
    <w:rsid w:val="00A9255F"/>
    <w:rsid w:val="00A974AF"/>
    <w:rsid w:val="00AB3B9B"/>
    <w:rsid w:val="00AD04F2"/>
    <w:rsid w:val="00AE64F0"/>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9744D"/>
    <w:rsid w:val="00CA3B10"/>
    <w:rsid w:val="00CC77BE"/>
    <w:rsid w:val="00CD3F67"/>
    <w:rsid w:val="00CF1D2B"/>
    <w:rsid w:val="00D22E3F"/>
    <w:rsid w:val="00D322E3"/>
    <w:rsid w:val="00D5283A"/>
    <w:rsid w:val="00D54074"/>
    <w:rsid w:val="00D56D60"/>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03DC1"/>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ong@p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2021-08-24T18:37:00Z</dcterms:created>
  <dcterms:modified xsi:type="dcterms:W3CDTF">2021-08-24T18:37:00Z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