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6FE6716" w:rsidR="00CF1D2B" w:rsidRPr="007A4C3A" w:rsidRDefault="00A2034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Kenneth Burns</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B3558F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20341">
        <w:rPr>
          <w:rFonts w:ascii="Times New Roman" w:hAnsi="Times New Roman" w:cs="Times New Roman"/>
          <w:spacing w:val="-3"/>
        </w:rPr>
        <w:t>C</w:t>
      </w:r>
      <w:r w:rsidR="006E703A">
        <w:rPr>
          <w:rFonts w:ascii="Times New Roman" w:hAnsi="Times New Roman" w:cs="Times New Roman"/>
          <w:spacing w:val="-3"/>
        </w:rPr>
        <w:t>-2021-302</w:t>
      </w:r>
      <w:r w:rsidR="00A20341">
        <w:rPr>
          <w:rFonts w:ascii="Times New Roman" w:hAnsi="Times New Roman" w:cs="Times New Roman"/>
          <w:spacing w:val="-3"/>
        </w:rPr>
        <w:t>6767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1557177" w:rsidR="00CF1D2B" w:rsidRPr="007A4C3A" w:rsidRDefault="00A20341"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8C3C6F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708BD">
        <w:rPr>
          <w:rFonts w:ascii="Times New Roman" w:hAnsi="Times New Roman" w:cs="Times New Roman"/>
        </w:rPr>
        <w:t>30</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945033">
        <w:rPr>
          <w:rFonts w:ascii="Times New Roman" w:hAnsi="Times New Roman" w:cs="Times New Roman"/>
        </w:rPr>
        <w:t>August</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D2638C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0780D">
        <w:rPr>
          <w:rFonts w:ascii="Times New Roman" w:hAnsi="Times New Roman" w:cs="Times New Roman"/>
        </w:rPr>
        <w:t>Friday</w:t>
      </w:r>
      <w:r w:rsidR="00200E1B">
        <w:rPr>
          <w:rFonts w:ascii="Times New Roman" w:hAnsi="Times New Roman" w:cs="Times New Roman"/>
        </w:rPr>
        <w:t>,</w:t>
      </w:r>
      <w:r w:rsidR="00F1728C">
        <w:rPr>
          <w:rFonts w:ascii="Times New Roman" w:hAnsi="Times New Roman" w:cs="Times New Roman"/>
        </w:rPr>
        <w:t xml:space="preserve"> </w:t>
      </w:r>
      <w:r w:rsidR="0040780D">
        <w:rPr>
          <w:rFonts w:ascii="Times New Roman" w:hAnsi="Times New Roman" w:cs="Times New Roman"/>
        </w:rPr>
        <w:t>October 22</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2646D3E5" w14:textId="77777777" w:rsidR="00BE6896" w:rsidRDefault="00BE6896" w:rsidP="00ED672F">
      <w:pPr>
        <w:pStyle w:val="BalloonText"/>
        <w:spacing w:line="360" w:lineRule="auto"/>
        <w:rPr>
          <w:rFonts w:ascii="Times New Roman" w:hAnsi="Times New Roman" w:cs="Times New Roman"/>
          <w:szCs w:val="24"/>
        </w:rPr>
        <w:sectPr w:rsidR="00BE6896">
          <w:footerReference w:type="default" r:id="rId11"/>
          <w:pgSz w:w="12240" w:h="15840"/>
          <w:pgMar w:top="1440" w:right="1440" w:bottom="1440" w:left="1440" w:header="720" w:footer="720" w:gutter="0"/>
          <w:cols w:space="720"/>
          <w:docGrid w:linePitch="360"/>
        </w:sectPr>
      </w:pPr>
    </w:p>
    <w:p w14:paraId="317740B2" w14:textId="4A4DD08F"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BE6896"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57DCE6C6"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 COVID-19</w:t>
      </w:r>
      <w:r w:rsidRPr="001E5370">
        <w:rPr>
          <w:rFonts w:ascii="Times New Roman" w:hAnsi="Times New Roman" w:cs="Times New Roman"/>
        </w:rPr>
        <w:t xml:space="preserve"> </w:t>
      </w:r>
      <w:r>
        <w:rPr>
          <w:rFonts w:ascii="Times New Roman" w:hAnsi="Times New Roman" w:cs="Times New Roman"/>
        </w:rPr>
        <w:t>pandemic, currently</w:t>
      </w:r>
      <w:r w:rsidRPr="001E5370">
        <w:rPr>
          <w:rFonts w:ascii="Times New Roman" w:hAnsi="Times New Roman" w:cs="Times New Roman"/>
        </w:rPr>
        <w:t xml:space="preserve"> all </w:t>
      </w:r>
      <w:r>
        <w:rPr>
          <w:rFonts w:ascii="Times New Roman" w:hAnsi="Times New Roman" w:cs="Times New Roman"/>
        </w:rPr>
        <w:t xml:space="preserve">filings and </w:t>
      </w:r>
      <w:r w:rsidRPr="001E5370">
        <w:rPr>
          <w:rFonts w:ascii="Times New Roman" w:hAnsi="Times New Roman" w:cs="Times New Roman"/>
        </w:rPr>
        <w:t xml:space="preserve">service will be electronic.  Therefore, all parties are encouraged to sign-up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39A1281A" w:rsidR="001E5370" w:rsidRPr="00430F2A"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FE24A4" w:rsidRPr="00363A33">
          <w:rPr>
            <w:rStyle w:val="Hyperlink"/>
            <w:rFonts w:ascii="Times New Roman" w:eastAsiaTheme="majorEastAsia" w:hAnsi="Times New Roman" w:cs="Times New Roman"/>
          </w:rPr>
          <w:t>https://www.puc.pa.gov/filing-resources/efiling/</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2CB05FA4"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DA527A3" w14:textId="24F402D1" w:rsidR="000F70EF" w:rsidRDefault="000F70EF" w:rsidP="008B6732">
      <w:pPr>
        <w:tabs>
          <w:tab w:val="left" w:pos="720"/>
        </w:tabs>
        <w:spacing w:line="360" w:lineRule="auto"/>
        <w:rPr>
          <w:rFonts w:ascii="Times New Roman" w:hAnsi="Times New Roman" w:cs="Times New Roman"/>
          <w:spacing w:val="-3"/>
        </w:rPr>
      </w:pP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8FA77BE" w14:textId="77777777" w:rsidR="00BE6896" w:rsidRDefault="00BE6896" w:rsidP="008B6732">
      <w:pPr>
        <w:tabs>
          <w:tab w:val="left" w:pos="720"/>
        </w:tabs>
        <w:spacing w:line="360" w:lineRule="auto"/>
        <w:rPr>
          <w:rFonts w:ascii="Times New Roman" w:hAnsi="Times New Roman" w:cs="Times New Roman"/>
          <w:spacing w:val="-3"/>
        </w:rPr>
        <w:sectPr w:rsidR="00BE6896" w:rsidSect="00BE6896">
          <w:footerReference w:type="default" r:id="rId17"/>
          <w:type w:val="continuous"/>
          <w:pgSz w:w="12240" w:h="15840"/>
          <w:pgMar w:top="1440" w:right="1440" w:bottom="1440" w:left="1440" w:header="720" w:footer="720" w:gutter="0"/>
          <w:cols w:space="720"/>
          <w:docGrid w:linePitch="360"/>
        </w:sectPr>
      </w:pPr>
    </w:p>
    <w:p w14:paraId="1E6F30C1" w14:textId="0E7E2D5C" w:rsidR="00BE6896" w:rsidRDefault="00BE6896" w:rsidP="00BE68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C-2021-3026767 - KENNETH BURNS v. WEST PENN POWER COMPANY</w:t>
      </w:r>
      <w:r>
        <w:rPr>
          <w:rFonts w:ascii="Microsoft Sans Serif" w:eastAsia="Microsoft Sans Serif" w:hAnsi="Microsoft Sans Serif" w:cs="Microsoft Sans Serif"/>
          <w:b/>
          <w:u w:val="single"/>
        </w:rPr>
        <w:cr/>
      </w:r>
    </w:p>
    <w:p w14:paraId="199EE57C" w14:textId="77777777" w:rsidR="00BE6896" w:rsidRDefault="00BE6896" w:rsidP="00BE6896">
      <w:pPr>
        <w:rPr>
          <w:rFonts w:ascii="Microsoft Sans Serif" w:eastAsia="Microsoft Sans Serif" w:hAnsi="Microsoft Sans Serif" w:cs="Microsoft Sans Serif"/>
          <w:b/>
          <w:u w:val="single"/>
        </w:rPr>
      </w:pPr>
    </w:p>
    <w:p w14:paraId="090F091C" w14:textId="2AAE2758" w:rsidR="008B6732" w:rsidRPr="008B6732" w:rsidRDefault="00BE6896" w:rsidP="00BE6896">
      <w:pPr>
        <w:tabs>
          <w:tab w:val="left" w:pos="720"/>
        </w:tabs>
        <w:rPr>
          <w:rFonts w:ascii="Times New Roman" w:hAnsi="Times New Roman" w:cs="Times New Roman"/>
          <w:spacing w:val="-3"/>
        </w:rPr>
      </w:pPr>
      <w:r>
        <w:rPr>
          <w:rFonts w:ascii="Microsoft Sans Serif" w:eastAsia="Microsoft Sans Serif" w:hAnsi="Microsoft Sans Serif" w:cs="Microsoft Sans Serif"/>
        </w:rPr>
        <w:t>KENNETH BURNS</w:t>
      </w:r>
      <w:r>
        <w:rPr>
          <w:rFonts w:ascii="Microsoft Sans Serif" w:eastAsia="Microsoft Sans Serif" w:hAnsi="Microsoft Sans Serif" w:cs="Microsoft Sans Serif"/>
        </w:rPr>
        <w:cr/>
        <w:t>120 ROADRUNNER LANE</w:t>
      </w:r>
      <w:r>
        <w:rPr>
          <w:rFonts w:ascii="Microsoft Sans Serif" w:eastAsia="Microsoft Sans Serif" w:hAnsi="Microsoft Sans Serif" w:cs="Microsoft Sans Serif"/>
        </w:rPr>
        <w:cr/>
        <w:t>LIGONIER PA  15658</w:t>
      </w:r>
      <w:r>
        <w:rPr>
          <w:rFonts w:ascii="Microsoft Sans Serif" w:eastAsia="Microsoft Sans Serif" w:hAnsi="Microsoft Sans Serif" w:cs="Microsoft Sans Serif"/>
        </w:rPr>
        <w:cr/>
      </w:r>
      <w:r w:rsidRPr="00F145FB">
        <w:rPr>
          <w:rFonts w:ascii="Microsoft Sans Serif" w:eastAsia="Microsoft Sans Serif" w:hAnsi="Microsoft Sans Serif" w:cs="Microsoft Sans Serif"/>
          <w:b/>
          <w:bCs/>
        </w:rPr>
        <w:t>724.238.2685</w:t>
      </w:r>
      <w:r>
        <w:rPr>
          <w:rFonts w:ascii="Microsoft Sans Serif" w:eastAsia="Microsoft Sans Serif" w:hAnsi="Microsoft Sans Serif" w:cs="Microsoft Sans Serif"/>
          <w:b/>
          <w:bCs/>
        </w:rPr>
        <w:br/>
      </w:r>
      <w:r w:rsidRPr="0069249B">
        <w:rPr>
          <w:rFonts w:ascii="Microsoft Sans Serif" w:eastAsia="Microsoft Sans Serif" w:hAnsi="Microsoft Sans Serif" w:cs="Microsoft Sans Serif"/>
        </w:rPr>
        <w:t>Via e-mail only due to Emergency Order at M-2020-3019262</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marciaburns@verizon.net</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012E09">
        <w:rPr>
          <w:rFonts w:ascii="Microsoft Sans Serif" w:eastAsia="Microsoft Sans Serif" w:hAnsi="Microsoft Sans Serif" w:cs="Microsoft Sans Serif"/>
          <w:b/>
          <w:bCs/>
        </w:rPr>
        <w:t>215.495.6524</w:t>
      </w:r>
      <w:r w:rsidRPr="00012E09">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TORI L GIESLER</w:t>
      </w:r>
      <w:r>
        <w:rPr>
          <w:rFonts w:ascii="Microsoft Sans Serif" w:eastAsia="Microsoft Sans Serif" w:hAnsi="Microsoft Sans Serif" w:cs="Microsoft Sans Serif"/>
        </w:rPr>
        <w:cr/>
        <w:t>FIRSTENERGY SERVICE COMPANY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READING PA  19605</w:t>
      </w:r>
      <w:r>
        <w:rPr>
          <w:rFonts w:ascii="Microsoft Sans Serif" w:eastAsia="Microsoft Sans Serif" w:hAnsi="Microsoft Sans Serif" w:cs="Microsoft Sans Serif"/>
        </w:rPr>
        <w:cr/>
      </w:r>
      <w:r w:rsidRPr="00012E09">
        <w:rPr>
          <w:rFonts w:ascii="Microsoft Sans Serif" w:eastAsia="Microsoft Sans Serif" w:hAnsi="Microsoft Sans Serif" w:cs="Microsoft Sans Serif"/>
          <w:b/>
          <w:bCs/>
        </w:rPr>
        <w:t>610.921.6658</w:t>
      </w:r>
      <w:r>
        <w:rPr>
          <w:rFonts w:ascii="Microsoft Sans Serif" w:eastAsia="Microsoft Sans Serif" w:hAnsi="Microsoft Sans Serif" w:cs="Microsoft Sans Serif"/>
        </w:rPr>
        <w:cr/>
        <w:t>paregulatorycomplaints@firstenergycorp.com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sectPr w:rsidR="008B6732" w:rsidRPr="008B6732" w:rsidSect="00BE689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F41F" w14:textId="77777777" w:rsidR="00E53AEA" w:rsidRDefault="00E53AEA" w:rsidP="00244F8F">
      <w:r>
        <w:separator/>
      </w:r>
    </w:p>
  </w:endnote>
  <w:endnote w:type="continuationSeparator" w:id="0">
    <w:p w14:paraId="70B72BE6" w14:textId="77777777" w:rsidR="00E53AEA" w:rsidRDefault="00E53AE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5B428438"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2358"/>
      <w:docPartObj>
        <w:docPartGallery w:val="Page Numbers (Bottom of Page)"/>
        <w:docPartUnique/>
      </w:docPartObj>
    </w:sdtPr>
    <w:sdtEndPr>
      <w:rPr>
        <w:rFonts w:ascii="Times New Roman" w:hAnsi="Times New Roman" w:cs="Times New Roman"/>
        <w:noProof/>
        <w:sz w:val="20"/>
        <w:szCs w:val="20"/>
      </w:rPr>
    </w:sdtEndPr>
    <w:sdtContent>
      <w:p w14:paraId="6CD1E718" w14:textId="77777777" w:rsidR="00BE6896" w:rsidRPr="000F70EF" w:rsidRDefault="00BE6896">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FECA" w14:textId="312BB9E2" w:rsidR="00BE6896" w:rsidRPr="000F70EF" w:rsidRDefault="00BE689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3467" w14:textId="77777777" w:rsidR="00E53AEA" w:rsidRDefault="00E53AEA" w:rsidP="00244F8F">
      <w:r>
        <w:separator/>
      </w:r>
    </w:p>
  </w:footnote>
  <w:footnote w:type="continuationSeparator" w:id="0">
    <w:p w14:paraId="75A90481" w14:textId="77777777" w:rsidR="00E53AEA" w:rsidRDefault="00E53AEA"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E244C"/>
    <w:rsid w:val="000E25EC"/>
    <w:rsid w:val="000E7FED"/>
    <w:rsid w:val="000F70EF"/>
    <w:rsid w:val="00102FFB"/>
    <w:rsid w:val="00136D85"/>
    <w:rsid w:val="0014626D"/>
    <w:rsid w:val="0015543E"/>
    <w:rsid w:val="00166D3F"/>
    <w:rsid w:val="00172900"/>
    <w:rsid w:val="00174DB7"/>
    <w:rsid w:val="00187155"/>
    <w:rsid w:val="001A4E19"/>
    <w:rsid w:val="001B155C"/>
    <w:rsid w:val="001C67DB"/>
    <w:rsid w:val="001D5F6C"/>
    <w:rsid w:val="001E20C0"/>
    <w:rsid w:val="001E5370"/>
    <w:rsid w:val="001F152D"/>
    <w:rsid w:val="001F537C"/>
    <w:rsid w:val="00200E1B"/>
    <w:rsid w:val="00204018"/>
    <w:rsid w:val="0021278A"/>
    <w:rsid w:val="0022324C"/>
    <w:rsid w:val="0023187E"/>
    <w:rsid w:val="00236822"/>
    <w:rsid w:val="00237895"/>
    <w:rsid w:val="00244F8F"/>
    <w:rsid w:val="002638F3"/>
    <w:rsid w:val="002708BD"/>
    <w:rsid w:val="002840CA"/>
    <w:rsid w:val="0028740E"/>
    <w:rsid w:val="00290B15"/>
    <w:rsid w:val="002B2F20"/>
    <w:rsid w:val="0031515B"/>
    <w:rsid w:val="0031678B"/>
    <w:rsid w:val="0032153D"/>
    <w:rsid w:val="0032346D"/>
    <w:rsid w:val="00331863"/>
    <w:rsid w:val="00332D89"/>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71BB9"/>
    <w:rsid w:val="004779FB"/>
    <w:rsid w:val="004860CA"/>
    <w:rsid w:val="004A437F"/>
    <w:rsid w:val="004B0FC5"/>
    <w:rsid w:val="004B3AE5"/>
    <w:rsid w:val="004E17A0"/>
    <w:rsid w:val="004E1986"/>
    <w:rsid w:val="00516A5F"/>
    <w:rsid w:val="00586F6D"/>
    <w:rsid w:val="005A0CF6"/>
    <w:rsid w:val="005E0459"/>
    <w:rsid w:val="005E10E9"/>
    <w:rsid w:val="005E26F7"/>
    <w:rsid w:val="00634E0B"/>
    <w:rsid w:val="00636518"/>
    <w:rsid w:val="00645252"/>
    <w:rsid w:val="00654737"/>
    <w:rsid w:val="0066251F"/>
    <w:rsid w:val="00663476"/>
    <w:rsid w:val="00666E22"/>
    <w:rsid w:val="006706DB"/>
    <w:rsid w:val="006813A4"/>
    <w:rsid w:val="006972B2"/>
    <w:rsid w:val="006C483E"/>
    <w:rsid w:val="006D3D74"/>
    <w:rsid w:val="006E30B2"/>
    <w:rsid w:val="006E6368"/>
    <w:rsid w:val="006E703A"/>
    <w:rsid w:val="006F400C"/>
    <w:rsid w:val="006F569B"/>
    <w:rsid w:val="00704042"/>
    <w:rsid w:val="0070517D"/>
    <w:rsid w:val="00723367"/>
    <w:rsid w:val="00724ACB"/>
    <w:rsid w:val="0075227A"/>
    <w:rsid w:val="00756596"/>
    <w:rsid w:val="0077585C"/>
    <w:rsid w:val="007A4C3A"/>
    <w:rsid w:val="007D4690"/>
    <w:rsid w:val="008274BB"/>
    <w:rsid w:val="008278DE"/>
    <w:rsid w:val="0083569A"/>
    <w:rsid w:val="00864317"/>
    <w:rsid w:val="008749E6"/>
    <w:rsid w:val="00892D11"/>
    <w:rsid w:val="008A1403"/>
    <w:rsid w:val="008B6732"/>
    <w:rsid w:val="008D3415"/>
    <w:rsid w:val="008D4A86"/>
    <w:rsid w:val="008E3282"/>
    <w:rsid w:val="00903473"/>
    <w:rsid w:val="00921971"/>
    <w:rsid w:val="0093655A"/>
    <w:rsid w:val="00945033"/>
    <w:rsid w:val="00950645"/>
    <w:rsid w:val="0096531A"/>
    <w:rsid w:val="00970BF0"/>
    <w:rsid w:val="0098348C"/>
    <w:rsid w:val="009D0D0E"/>
    <w:rsid w:val="00A20341"/>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829AC"/>
    <w:rsid w:val="00B8412E"/>
    <w:rsid w:val="00BA5826"/>
    <w:rsid w:val="00BC3ED5"/>
    <w:rsid w:val="00BD0E6D"/>
    <w:rsid w:val="00BE4DFD"/>
    <w:rsid w:val="00BE6896"/>
    <w:rsid w:val="00BF323B"/>
    <w:rsid w:val="00BF7CEE"/>
    <w:rsid w:val="00C175C7"/>
    <w:rsid w:val="00C25146"/>
    <w:rsid w:val="00C60937"/>
    <w:rsid w:val="00C629A7"/>
    <w:rsid w:val="00C6377F"/>
    <w:rsid w:val="00C66B8C"/>
    <w:rsid w:val="00C745AB"/>
    <w:rsid w:val="00C93584"/>
    <w:rsid w:val="00CA3B10"/>
    <w:rsid w:val="00CC226F"/>
    <w:rsid w:val="00CC77BE"/>
    <w:rsid w:val="00CD3F67"/>
    <w:rsid w:val="00CF1D2B"/>
    <w:rsid w:val="00D22E3F"/>
    <w:rsid w:val="00D3043C"/>
    <w:rsid w:val="00D322E3"/>
    <w:rsid w:val="00D3317B"/>
    <w:rsid w:val="00D47056"/>
    <w:rsid w:val="00D5283A"/>
    <w:rsid w:val="00D67AA8"/>
    <w:rsid w:val="00D70320"/>
    <w:rsid w:val="00D72BF7"/>
    <w:rsid w:val="00D833F3"/>
    <w:rsid w:val="00DA777B"/>
    <w:rsid w:val="00DB3AE3"/>
    <w:rsid w:val="00DB3BF4"/>
    <w:rsid w:val="00DC347B"/>
    <w:rsid w:val="00DD0AAF"/>
    <w:rsid w:val="00DD5640"/>
    <w:rsid w:val="00E00811"/>
    <w:rsid w:val="00E30DF9"/>
    <w:rsid w:val="00E3157A"/>
    <w:rsid w:val="00E3649D"/>
    <w:rsid w:val="00E43791"/>
    <w:rsid w:val="00E44AF2"/>
    <w:rsid w:val="00E53AEA"/>
    <w:rsid w:val="00E56F44"/>
    <w:rsid w:val="00E8563B"/>
    <w:rsid w:val="00EC74A1"/>
    <w:rsid w:val="00ED672F"/>
    <w:rsid w:val="00ED6C45"/>
    <w:rsid w:val="00EE2AA5"/>
    <w:rsid w:val="00EF40F4"/>
    <w:rsid w:val="00F00719"/>
    <w:rsid w:val="00F1728C"/>
    <w:rsid w:val="00F527E9"/>
    <w:rsid w:val="00F612B6"/>
    <w:rsid w:val="00F779FB"/>
    <w:rsid w:val="00FB1FCF"/>
    <w:rsid w:val="00FD60AC"/>
    <w:rsid w:val="00FE24A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1426</Words>
  <Characters>8133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2021-08-30T18:28:00Z</dcterms:created>
  <dcterms:modified xsi:type="dcterms:W3CDTF">2021-08-30T18:28:00Z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