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B908021" w14:textId="77777777" w:rsidR="008C2193" w:rsidRDefault="008C2193" w:rsidP="00CF1D2B">
      <w:pPr>
        <w:tabs>
          <w:tab w:val="left" w:pos="-720"/>
        </w:tabs>
        <w:suppressAutoHyphens/>
        <w:jc w:val="both"/>
        <w:rPr>
          <w:rFonts w:ascii="Times New Roman" w:hAnsi="Times New Roman" w:cs="Times New Roman"/>
          <w:spacing w:val="-3"/>
        </w:rPr>
      </w:pPr>
    </w:p>
    <w:p w14:paraId="50F05827" w14:textId="02AADF55" w:rsidR="002B1A21" w:rsidRDefault="002B1A2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Denise Eubanks</w:t>
      </w:r>
      <w:r>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sidR="008405E9">
        <w:rPr>
          <w:rFonts w:ascii="Times New Roman" w:hAnsi="Times New Roman" w:cs="Times New Roman"/>
          <w:spacing w:val="-3"/>
        </w:rPr>
        <w:t>C-202</w:t>
      </w:r>
      <w:r w:rsidR="00DC59DE">
        <w:rPr>
          <w:rFonts w:ascii="Times New Roman" w:hAnsi="Times New Roman" w:cs="Times New Roman"/>
          <w:spacing w:val="-3"/>
        </w:rPr>
        <w:t>1</w:t>
      </w:r>
      <w:r w:rsidR="006335B9">
        <w:rPr>
          <w:rFonts w:ascii="Times New Roman" w:hAnsi="Times New Roman" w:cs="Times New Roman"/>
          <w:spacing w:val="-3"/>
        </w:rPr>
        <w:t>-</w:t>
      </w:r>
      <w:r w:rsidR="008C2193">
        <w:rPr>
          <w:rFonts w:ascii="Times New Roman" w:hAnsi="Times New Roman" w:cs="Times New Roman"/>
          <w:spacing w:val="-3"/>
        </w:rPr>
        <w:t>302</w:t>
      </w:r>
      <w:r>
        <w:rPr>
          <w:rFonts w:ascii="Times New Roman" w:hAnsi="Times New Roman" w:cs="Times New Roman"/>
          <w:spacing w:val="-3"/>
        </w:rPr>
        <w:t>5997</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1794047" w:rsidR="00CF1D2B" w:rsidRPr="007A4C3A" w:rsidRDefault="00D3583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2B1A21">
        <w:rPr>
          <w:rFonts w:ascii="Times New Roman" w:hAnsi="Times New Roman" w:cs="Times New Roman"/>
          <w:spacing w:val="-3"/>
        </w:rPr>
        <w:t>ECO Energy Company</w:t>
      </w:r>
      <w:r w:rsidR="007B4E63">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EE86E3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F3FE9">
        <w:rPr>
          <w:rFonts w:ascii="Times New Roman" w:hAnsi="Times New Roman" w:cs="Times New Roman"/>
        </w:rPr>
        <w:t>1</w:t>
      </w:r>
      <w:r w:rsidR="00BF3FE9" w:rsidRPr="00BF3FE9">
        <w:rPr>
          <w:rFonts w:ascii="Times New Roman" w:hAnsi="Times New Roman" w:cs="Times New Roman"/>
          <w:vertAlign w:val="superscript"/>
        </w:rPr>
        <w:t>st</w:t>
      </w:r>
      <w:r w:rsidRPr="007A4C3A">
        <w:rPr>
          <w:rFonts w:ascii="Times New Roman" w:hAnsi="Times New Roman" w:cs="Times New Roman"/>
        </w:rPr>
        <w:t xml:space="preserve"> day of</w:t>
      </w:r>
      <w:r w:rsidR="002B1A21">
        <w:rPr>
          <w:rFonts w:ascii="Times New Roman" w:hAnsi="Times New Roman" w:cs="Times New Roman"/>
        </w:rPr>
        <w:t xml:space="preserve"> </w:t>
      </w:r>
      <w:r w:rsidR="002B1A21" w:rsidRPr="002B1A21">
        <w:rPr>
          <w:rFonts w:ascii="Times New Roman" w:hAnsi="Times New Roman" w:cs="Times New Roman"/>
          <w:u w:val="single"/>
        </w:rPr>
        <w:t>September</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CEEAC7E"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B1A21">
        <w:rPr>
          <w:rFonts w:ascii="Times New Roman" w:hAnsi="Times New Roman" w:cs="Times New Roman"/>
        </w:rPr>
        <w:t>Wednesday</w:t>
      </w:r>
      <w:r w:rsidR="00BF3FE9">
        <w:rPr>
          <w:rFonts w:ascii="Times New Roman" w:hAnsi="Times New Roman" w:cs="Times New Roman"/>
        </w:rPr>
        <w:t>,</w:t>
      </w:r>
      <w:r w:rsidR="002B1A21">
        <w:rPr>
          <w:rFonts w:ascii="Times New Roman" w:hAnsi="Times New Roman" w:cs="Times New Roman"/>
        </w:rPr>
        <w:t xml:space="preserve"> October 13, 2021</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F68B763" w:rsidR="008D6670" w:rsidRPr="002D1426" w:rsidRDefault="008D6670" w:rsidP="008D6670">
      <w:pPr>
        <w:pStyle w:val="NoSpacing"/>
        <w:rPr>
          <w:szCs w:val="24"/>
        </w:rPr>
      </w:pPr>
      <w:r w:rsidRPr="002D1426">
        <w:rPr>
          <w:szCs w:val="24"/>
        </w:rPr>
        <w:t>Date:</w:t>
      </w:r>
      <w:r w:rsidRPr="002D1426">
        <w:rPr>
          <w:szCs w:val="24"/>
        </w:rPr>
        <w:tab/>
      </w:r>
      <w:r w:rsidR="00BF3FE9">
        <w:rPr>
          <w:szCs w:val="24"/>
          <w:u w:val="single"/>
        </w:rPr>
        <w:t>September 1</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12BCFA5" w14:textId="77777777" w:rsidR="00E351F5" w:rsidRPr="00E351F5" w:rsidRDefault="00E351F5" w:rsidP="00E351F5">
      <w:pPr>
        <w:rPr>
          <w:rFonts w:ascii="Times New Roman" w:eastAsia="Microsoft Sans Serif" w:hAnsi="Times New Roman" w:cs="Times New Roman"/>
          <w:b/>
          <w:u w:val="single"/>
        </w:rPr>
      </w:pPr>
      <w:r w:rsidRPr="00E351F5">
        <w:rPr>
          <w:rFonts w:ascii="Times New Roman" w:eastAsia="Microsoft Sans Serif" w:hAnsi="Times New Roman" w:cs="Times New Roman"/>
          <w:b/>
          <w:u w:val="single"/>
        </w:rPr>
        <w:lastRenderedPageBreak/>
        <w:t>C-2021-3027534 - BROOKE JAFFE v. PECO ENERGY COMPANY</w:t>
      </w:r>
    </w:p>
    <w:p w14:paraId="08C99FD2" w14:textId="77777777" w:rsidR="00E351F5" w:rsidRPr="0031795D" w:rsidRDefault="00E351F5" w:rsidP="00E351F5">
      <w:pPr>
        <w:rPr>
          <w:rFonts w:ascii="Times New Roman" w:eastAsia="Microsoft Sans Serif" w:hAnsi="Times New Roman" w:cs="Times New Roman"/>
          <w:bCs/>
          <w:u w:val="single"/>
        </w:rPr>
      </w:pPr>
    </w:p>
    <w:p w14:paraId="3A04FB94" w14:textId="77777777" w:rsidR="00E351F5" w:rsidRPr="00E351F5" w:rsidRDefault="00E351F5" w:rsidP="00E351F5">
      <w:pPr>
        <w:rPr>
          <w:rFonts w:ascii="Times New Roman" w:eastAsia="Microsoft Sans Serif" w:hAnsi="Times New Roman" w:cs="Times New Roman"/>
        </w:rPr>
      </w:pPr>
      <w:r w:rsidRPr="0031795D">
        <w:rPr>
          <w:rFonts w:ascii="Times New Roman" w:eastAsia="Microsoft Sans Serif" w:hAnsi="Times New Roman" w:cs="Times New Roman"/>
          <w:bCs/>
          <w:u w:val="single"/>
        </w:rPr>
        <w:cr/>
      </w:r>
      <w:r w:rsidRPr="00E351F5">
        <w:rPr>
          <w:rFonts w:ascii="Times New Roman" w:eastAsia="Microsoft Sans Serif" w:hAnsi="Times New Roman" w:cs="Times New Roman"/>
        </w:rPr>
        <w:t>BROOKE ZWERLING</w:t>
      </w:r>
      <w:r w:rsidRPr="00E351F5">
        <w:rPr>
          <w:rFonts w:ascii="Times New Roman" w:eastAsia="Microsoft Sans Serif" w:hAnsi="Times New Roman" w:cs="Times New Roman"/>
        </w:rPr>
        <w:cr/>
        <w:t>208 SUSAN DR</w:t>
      </w:r>
      <w:r w:rsidRPr="00E351F5">
        <w:rPr>
          <w:rFonts w:ascii="Times New Roman" w:eastAsia="Microsoft Sans Serif" w:hAnsi="Times New Roman" w:cs="Times New Roman"/>
        </w:rPr>
        <w:cr/>
        <w:t>ELKINS PARK PA  19027</w:t>
      </w:r>
      <w:r w:rsidRPr="00E351F5">
        <w:rPr>
          <w:rFonts w:ascii="Times New Roman" w:eastAsia="Microsoft Sans Serif" w:hAnsi="Times New Roman" w:cs="Times New Roman"/>
        </w:rPr>
        <w:cr/>
      </w:r>
      <w:r w:rsidRPr="00E351F5">
        <w:rPr>
          <w:rFonts w:ascii="Times New Roman" w:eastAsia="Microsoft Sans Serif" w:hAnsi="Times New Roman" w:cs="Times New Roman"/>
          <w:b/>
          <w:bCs/>
        </w:rPr>
        <w:t>267.663.6138</w:t>
      </w:r>
      <w:r w:rsidRPr="00E351F5">
        <w:rPr>
          <w:rFonts w:ascii="Times New Roman" w:eastAsia="Microsoft Sans Serif" w:hAnsi="Times New Roman" w:cs="Times New Roman"/>
          <w:b/>
          <w:bCs/>
        </w:rPr>
        <w:cr/>
      </w:r>
      <w:hyperlink r:id="rId11" w:history="1">
        <w:r w:rsidRPr="00E351F5">
          <w:rPr>
            <w:rStyle w:val="Hyperlink"/>
            <w:rFonts w:ascii="Times New Roman" w:eastAsia="Microsoft Sans Serif" w:hAnsi="Times New Roman" w:cs="Times New Roman"/>
          </w:rPr>
          <w:t>zwerlingb@gmail.com</w:t>
        </w:r>
      </w:hyperlink>
      <w:r w:rsidRPr="00E351F5">
        <w:rPr>
          <w:rFonts w:ascii="Times New Roman" w:eastAsia="Microsoft Sans Serif" w:hAnsi="Times New Roman" w:cs="Times New Roman"/>
        </w:rPr>
        <w:br/>
        <w:t>Accepts eService</w:t>
      </w:r>
      <w:r w:rsidRPr="00E351F5">
        <w:rPr>
          <w:rFonts w:ascii="Times New Roman" w:eastAsia="Microsoft Sans Serif" w:hAnsi="Times New Roman" w:cs="Times New Roman"/>
        </w:rPr>
        <w:cr/>
      </w:r>
      <w:r w:rsidRPr="00E351F5">
        <w:rPr>
          <w:rFonts w:ascii="Times New Roman" w:eastAsia="Microsoft Sans Serif" w:hAnsi="Times New Roman" w:cs="Times New Roman"/>
        </w:rPr>
        <w:cr/>
        <w:t>KHADIJAH SCOTT ESQUIRE</w:t>
      </w:r>
      <w:r w:rsidRPr="00E351F5">
        <w:rPr>
          <w:rFonts w:ascii="Times New Roman" w:eastAsia="Microsoft Sans Serif" w:hAnsi="Times New Roman" w:cs="Times New Roman"/>
        </w:rPr>
        <w:br/>
        <w:t>PECO ENERGY COMPANY</w:t>
      </w:r>
      <w:r w:rsidRPr="00E351F5">
        <w:rPr>
          <w:rFonts w:ascii="Times New Roman" w:eastAsia="Microsoft Sans Serif" w:hAnsi="Times New Roman" w:cs="Times New Roman"/>
        </w:rPr>
        <w:cr/>
        <w:t>2301 MARKET STREET</w:t>
      </w:r>
      <w:r w:rsidRPr="00E351F5">
        <w:rPr>
          <w:rFonts w:ascii="Times New Roman" w:eastAsia="Microsoft Sans Serif" w:hAnsi="Times New Roman" w:cs="Times New Roman"/>
        </w:rPr>
        <w:cr/>
        <w:t>23RD FLOOR</w:t>
      </w:r>
      <w:r w:rsidRPr="00E351F5">
        <w:rPr>
          <w:rFonts w:ascii="Times New Roman" w:eastAsia="Microsoft Sans Serif" w:hAnsi="Times New Roman" w:cs="Times New Roman"/>
        </w:rPr>
        <w:cr/>
        <w:t>PHILADELPHIA PA  19103</w:t>
      </w:r>
      <w:r w:rsidRPr="00E351F5">
        <w:rPr>
          <w:rFonts w:ascii="Times New Roman" w:eastAsia="Microsoft Sans Serif" w:hAnsi="Times New Roman" w:cs="Times New Roman"/>
        </w:rPr>
        <w:cr/>
      </w:r>
      <w:r w:rsidRPr="00E351F5">
        <w:rPr>
          <w:rFonts w:ascii="Times New Roman" w:eastAsia="Microsoft Sans Serif" w:hAnsi="Times New Roman" w:cs="Times New Roman"/>
          <w:b/>
          <w:bCs/>
        </w:rPr>
        <w:t>215.841.6841</w:t>
      </w:r>
      <w:r w:rsidRPr="00E351F5">
        <w:rPr>
          <w:rFonts w:ascii="Times New Roman" w:eastAsia="Microsoft Sans Serif" w:hAnsi="Times New Roman" w:cs="Times New Roman"/>
          <w:b/>
          <w:bCs/>
        </w:rPr>
        <w:cr/>
      </w:r>
      <w:hyperlink r:id="rId12" w:history="1">
        <w:r w:rsidRPr="00E351F5">
          <w:rPr>
            <w:rStyle w:val="Hyperlink"/>
            <w:rFonts w:ascii="Times New Roman" w:eastAsia="Microsoft Sans Serif" w:hAnsi="Times New Roman" w:cs="Times New Roman"/>
          </w:rPr>
          <w:t>khadijah.scott@exeloncorp.com</w:t>
        </w:r>
      </w:hyperlink>
      <w:r w:rsidRPr="00E351F5">
        <w:rPr>
          <w:rFonts w:ascii="Times New Roman" w:eastAsia="Microsoft Sans Serif" w:hAnsi="Times New Roman" w:cs="Times New Roman"/>
        </w:rPr>
        <w:br/>
        <w:t>Accepts eService</w:t>
      </w:r>
      <w:r w:rsidRPr="00E351F5">
        <w:rPr>
          <w:rFonts w:ascii="Times New Roman" w:eastAsia="Microsoft Sans Serif" w:hAnsi="Times New Roman" w:cs="Times New Roman"/>
        </w:rPr>
        <w:cr/>
      </w:r>
    </w:p>
    <w:p w14:paraId="090F091C" w14:textId="5DE9B537" w:rsidR="008B6732" w:rsidRPr="00E351F5" w:rsidRDefault="008B6732" w:rsidP="00E351F5">
      <w:pPr>
        <w:rPr>
          <w:rFonts w:ascii="Times New Roman" w:hAnsi="Times New Roman" w:cs="Times New Roman"/>
          <w:spacing w:val="-3"/>
        </w:rPr>
      </w:pPr>
    </w:p>
    <w:sectPr w:rsidR="008B6732" w:rsidRPr="00E351F5"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AE46B" w14:textId="77777777" w:rsidR="005B2D54" w:rsidRDefault="005B2D54" w:rsidP="00244F8F">
      <w:r>
        <w:separator/>
      </w:r>
    </w:p>
  </w:endnote>
  <w:endnote w:type="continuationSeparator" w:id="0">
    <w:p w14:paraId="6A70D24C" w14:textId="77777777" w:rsidR="005B2D54" w:rsidRDefault="005B2D5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53FD6" w14:textId="77777777" w:rsidR="005B2D54" w:rsidRDefault="005B2D54" w:rsidP="00244F8F">
      <w:r>
        <w:separator/>
      </w:r>
    </w:p>
  </w:footnote>
  <w:footnote w:type="continuationSeparator" w:id="0">
    <w:p w14:paraId="545816C2" w14:textId="77777777" w:rsidR="005B2D54" w:rsidRDefault="005B2D54"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70F9E"/>
    <w:rsid w:val="00093621"/>
    <w:rsid w:val="00096CB5"/>
    <w:rsid w:val="000A09C8"/>
    <w:rsid w:val="000A69B3"/>
    <w:rsid w:val="000C1579"/>
    <w:rsid w:val="000C1A32"/>
    <w:rsid w:val="000D6838"/>
    <w:rsid w:val="000E169E"/>
    <w:rsid w:val="000E244C"/>
    <w:rsid w:val="000F2E0E"/>
    <w:rsid w:val="00100DED"/>
    <w:rsid w:val="00102FFB"/>
    <w:rsid w:val="00136D85"/>
    <w:rsid w:val="00157114"/>
    <w:rsid w:val="00166D3F"/>
    <w:rsid w:val="00172900"/>
    <w:rsid w:val="00174DB7"/>
    <w:rsid w:val="00175433"/>
    <w:rsid w:val="00181B8A"/>
    <w:rsid w:val="00187155"/>
    <w:rsid w:val="00193F82"/>
    <w:rsid w:val="001A1E4F"/>
    <w:rsid w:val="001A2D3A"/>
    <w:rsid w:val="001A4041"/>
    <w:rsid w:val="001A4E19"/>
    <w:rsid w:val="001B155C"/>
    <w:rsid w:val="001C67DB"/>
    <w:rsid w:val="001E20C0"/>
    <w:rsid w:val="001E5370"/>
    <w:rsid w:val="001F152D"/>
    <w:rsid w:val="00204018"/>
    <w:rsid w:val="00207DBE"/>
    <w:rsid w:val="0021278A"/>
    <w:rsid w:val="00215D23"/>
    <w:rsid w:val="0022324C"/>
    <w:rsid w:val="00223BA7"/>
    <w:rsid w:val="0023187E"/>
    <w:rsid w:val="00236822"/>
    <w:rsid w:val="00237895"/>
    <w:rsid w:val="00244F8F"/>
    <w:rsid w:val="00257FA8"/>
    <w:rsid w:val="002638F3"/>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26DD"/>
    <w:rsid w:val="003D53E4"/>
    <w:rsid w:val="003E4DE8"/>
    <w:rsid w:val="003E6DC6"/>
    <w:rsid w:val="003F0684"/>
    <w:rsid w:val="00403E19"/>
    <w:rsid w:val="004054B8"/>
    <w:rsid w:val="00417F7E"/>
    <w:rsid w:val="00440A89"/>
    <w:rsid w:val="00445BD4"/>
    <w:rsid w:val="00497845"/>
    <w:rsid w:val="004A34D8"/>
    <w:rsid w:val="004A437F"/>
    <w:rsid w:val="004B0FC5"/>
    <w:rsid w:val="004B3AE5"/>
    <w:rsid w:val="004D12BD"/>
    <w:rsid w:val="004E1986"/>
    <w:rsid w:val="00586F6D"/>
    <w:rsid w:val="00590790"/>
    <w:rsid w:val="005A0CF6"/>
    <w:rsid w:val="005B0613"/>
    <w:rsid w:val="005B0C9D"/>
    <w:rsid w:val="005B2D54"/>
    <w:rsid w:val="005E0459"/>
    <w:rsid w:val="005E10E9"/>
    <w:rsid w:val="005E26F7"/>
    <w:rsid w:val="005E2EFC"/>
    <w:rsid w:val="006006D7"/>
    <w:rsid w:val="00606AD2"/>
    <w:rsid w:val="006335B9"/>
    <w:rsid w:val="00636518"/>
    <w:rsid w:val="00637593"/>
    <w:rsid w:val="00645252"/>
    <w:rsid w:val="00654737"/>
    <w:rsid w:val="00657CAF"/>
    <w:rsid w:val="00663476"/>
    <w:rsid w:val="006706DB"/>
    <w:rsid w:val="006B2A8A"/>
    <w:rsid w:val="006C483E"/>
    <w:rsid w:val="006D3D74"/>
    <w:rsid w:val="006D4620"/>
    <w:rsid w:val="006E0C33"/>
    <w:rsid w:val="006E30B2"/>
    <w:rsid w:val="006E6368"/>
    <w:rsid w:val="006F400C"/>
    <w:rsid w:val="006F7193"/>
    <w:rsid w:val="00704042"/>
    <w:rsid w:val="0070517D"/>
    <w:rsid w:val="00713A30"/>
    <w:rsid w:val="00723367"/>
    <w:rsid w:val="00724ACB"/>
    <w:rsid w:val="0075227A"/>
    <w:rsid w:val="007633D8"/>
    <w:rsid w:val="0077585C"/>
    <w:rsid w:val="00777389"/>
    <w:rsid w:val="007A4C3A"/>
    <w:rsid w:val="007B4E63"/>
    <w:rsid w:val="007B740C"/>
    <w:rsid w:val="00820703"/>
    <w:rsid w:val="00821B31"/>
    <w:rsid w:val="0083569A"/>
    <w:rsid w:val="008405E9"/>
    <w:rsid w:val="00855059"/>
    <w:rsid w:val="00864317"/>
    <w:rsid w:val="008749E6"/>
    <w:rsid w:val="008B6732"/>
    <w:rsid w:val="008C2193"/>
    <w:rsid w:val="008D3A01"/>
    <w:rsid w:val="008D5C43"/>
    <w:rsid w:val="008D6670"/>
    <w:rsid w:val="008E3282"/>
    <w:rsid w:val="00910005"/>
    <w:rsid w:val="009120D5"/>
    <w:rsid w:val="009136C1"/>
    <w:rsid w:val="00921971"/>
    <w:rsid w:val="0093655A"/>
    <w:rsid w:val="00950645"/>
    <w:rsid w:val="0097055D"/>
    <w:rsid w:val="0098348C"/>
    <w:rsid w:val="009A0510"/>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F4A2A"/>
    <w:rsid w:val="00B15498"/>
    <w:rsid w:val="00B165DA"/>
    <w:rsid w:val="00B21DAC"/>
    <w:rsid w:val="00B24F23"/>
    <w:rsid w:val="00B372AC"/>
    <w:rsid w:val="00B72F1F"/>
    <w:rsid w:val="00B810E9"/>
    <w:rsid w:val="00B829AC"/>
    <w:rsid w:val="00B83BDF"/>
    <w:rsid w:val="00B8412E"/>
    <w:rsid w:val="00BC3ED5"/>
    <w:rsid w:val="00BD0E6D"/>
    <w:rsid w:val="00BD2706"/>
    <w:rsid w:val="00BF323B"/>
    <w:rsid w:val="00BF3FE9"/>
    <w:rsid w:val="00BF7CEE"/>
    <w:rsid w:val="00C05102"/>
    <w:rsid w:val="00C16DC1"/>
    <w:rsid w:val="00C175C7"/>
    <w:rsid w:val="00C25146"/>
    <w:rsid w:val="00C60937"/>
    <w:rsid w:val="00C6377F"/>
    <w:rsid w:val="00C66B8C"/>
    <w:rsid w:val="00C745AB"/>
    <w:rsid w:val="00CA3B10"/>
    <w:rsid w:val="00CC77BE"/>
    <w:rsid w:val="00CD3F67"/>
    <w:rsid w:val="00CE5F31"/>
    <w:rsid w:val="00CF06C4"/>
    <w:rsid w:val="00CF1D2B"/>
    <w:rsid w:val="00CF748F"/>
    <w:rsid w:val="00D22E3F"/>
    <w:rsid w:val="00D322E3"/>
    <w:rsid w:val="00D3583D"/>
    <w:rsid w:val="00D52699"/>
    <w:rsid w:val="00D5283A"/>
    <w:rsid w:val="00D67AA8"/>
    <w:rsid w:val="00D70320"/>
    <w:rsid w:val="00D833F3"/>
    <w:rsid w:val="00DA542B"/>
    <w:rsid w:val="00DB3AE3"/>
    <w:rsid w:val="00DB3BF4"/>
    <w:rsid w:val="00DB5B3F"/>
    <w:rsid w:val="00DC347B"/>
    <w:rsid w:val="00DC59DE"/>
    <w:rsid w:val="00DC651C"/>
    <w:rsid w:val="00DD5640"/>
    <w:rsid w:val="00DF6444"/>
    <w:rsid w:val="00E20B50"/>
    <w:rsid w:val="00E30DF9"/>
    <w:rsid w:val="00E3157A"/>
    <w:rsid w:val="00E351F5"/>
    <w:rsid w:val="00E42CDD"/>
    <w:rsid w:val="00E43791"/>
    <w:rsid w:val="00E5422C"/>
    <w:rsid w:val="00E54984"/>
    <w:rsid w:val="00E65574"/>
    <w:rsid w:val="00E8563B"/>
    <w:rsid w:val="00EC71A2"/>
    <w:rsid w:val="00EC74A1"/>
    <w:rsid w:val="00ED672F"/>
    <w:rsid w:val="00ED6C45"/>
    <w:rsid w:val="00EE2AA5"/>
    <w:rsid w:val="00EF40F4"/>
    <w:rsid w:val="00F00719"/>
    <w:rsid w:val="00F0161B"/>
    <w:rsid w:val="00F14BEB"/>
    <w:rsid w:val="00F420F3"/>
    <w:rsid w:val="00F527E9"/>
    <w:rsid w:val="00F774A0"/>
    <w:rsid w:val="00F779FB"/>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werlingb@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2021-09-01T15:50:00Z</dcterms:created>
  <dcterms:modified xsi:type="dcterms:W3CDTF">2021-09-01T15:54:00Z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