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7C1F0BF" w:rsidR="00CF1D2B" w:rsidRPr="007A4C3A" w:rsidRDefault="00AD6F3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Margaret Thompson</w:t>
      </w:r>
      <w:r w:rsidR="00AE0BD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FD0E59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D6F33">
        <w:rPr>
          <w:rFonts w:ascii="Times New Roman" w:hAnsi="Times New Roman" w:cs="Times New Roman"/>
          <w:spacing w:val="-3"/>
        </w:rPr>
        <w:t>C-2021-3027734</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98BF095"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2A48CD">
        <w:rPr>
          <w:rFonts w:ascii="Times New Roman" w:hAnsi="Times New Roman" w:cs="Times New Roman"/>
          <w:spacing w:val="-3"/>
        </w:rPr>
        <w:t>ECO Energy Company</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BB5127E"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AD6F33">
        <w:rPr>
          <w:rFonts w:ascii="Times New Roman" w:hAnsi="Times New Roman" w:cs="Times New Roman"/>
        </w:rPr>
        <w:t>1</w:t>
      </w:r>
      <w:r w:rsidR="00AD6F33" w:rsidRPr="00AD6F33">
        <w:rPr>
          <w:rFonts w:ascii="Times New Roman" w:hAnsi="Times New Roman" w:cs="Times New Roman"/>
          <w:vertAlign w:val="superscript"/>
        </w:rPr>
        <w:t>st</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AD6F33">
        <w:rPr>
          <w:rFonts w:ascii="Times New Roman" w:hAnsi="Times New Roman" w:cs="Times New Roman"/>
          <w:u w:val="single"/>
        </w:rPr>
        <w:t>September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7658709"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D6F33">
        <w:rPr>
          <w:rFonts w:ascii="Times New Roman" w:hAnsi="Times New Roman" w:cs="Times New Roman"/>
        </w:rPr>
        <w:t>Wednesday</w:t>
      </w:r>
      <w:r w:rsidR="00A163D3">
        <w:rPr>
          <w:rFonts w:ascii="Times New Roman" w:hAnsi="Times New Roman" w:cs="Times New Roman"/>
        </w:rPr>
        <w:t>,</w:t>
      </w:r>
      <w:r w:rsidR="00AD6F33">
        <w:rPr>
          <w:rFonts w:ascii="Times New Roman" w:hAnsi="Times New Roman" w:cs="Times New Roman"/>
        </w:rPr>
        <w:t xml:space="preserve"> October 20,</w:t>
      </w:r>
      <w:r w:rsidR="00A163D3">
        <w:rPr>
          <w:rFonts w:ascii="Times New Roman" w:hAnsi="Times New Roman" w:cs="Times New Roman"/>
        </w:rPr>
        <w:t xml:space="preserve"> 2021</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4EA4F8D" w:rsidR="008D6670" w:rsidRPr="002D1426" w:rsidRDefault="008D6670" w:rsidP="008D6670">
      <w:pPr>
        <w:pStyle w:val="NoSpacing"/>
        <w:rPr>
          <w:szCs w:val="24"/>
        </w:rPr>
      </w:pPr>
      <w:r w:rsidRPr="002D1426">
        <w:rPr>
          <w:szCs w:val="24"/>
        </w:rPr>
        <w:t>Date:</w:t>
      </w:r>
      <w:r w:rsidRPr="002D1426">
        <w:rPr>
          <w:szCs w:val="24"/>
        </w:rPr>
        <w:tab/>
      </w:r>
      <w:r w:rsidR="00AD6F33">
        <w:rPr>
          <w:szCs w:val="24"/>
          <w:u w:val="single"/>
        </w:rPr>
        <w:t>September 1</w:t>
      </w:r>
      <w:r w:rsidRPr="002D1426">
        <w:rPr>
          <w:szCs w:val="24"/>
          <w:u w:val="single"/>
        </w:rPr>
        <w:t>, 2021</w:t>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5BF24E2" w14:textId="77777777" w:rsidR="00744D4F" w:rsidRPr="00744D4F" w:rsidRDefault="00744D4F" w:rsidP="00744D4F">
      <w:pPr>
        <w:rPr>
          <w:rFonts w:ascii="Times New Roman" w:eastAsia="Microsoft Sans Serif" w:hAnsi="Times New Roman" w:cs="Times New Roman"/>
        </w:rPr>
      </w:pPr>
      <w:r w:rsidRPr="00744D4F">
        <w:rPr>
          <w:rFonts w:ascii="Times New Roman" w:eastAsia="Microsoft Sans Serif" w:hAnsi="Times New Roman" w:cs="Times New Roman"/>
          <w:b/>
          <w:u w:val="single"/>
        </w:rPr>
        <w:lastRenderedPageBreak/>
        <w:t>C-2021-3027734 - MARGARET THOMPSON v. PECO ENERGY COMPANY</w:t>
      </w:r>
      <w:r w:rsidRPr="00744D4F">
        <w:rPr>
          <w:rFonts w:ascii="Times New Roman" w:eastAsia="Microsoft Sans Serif" w:hAnsi="Times New Roman" w:cs="Times New Roman"/>
          <w:b/>
          <w:u w:val="single"/>
        </w:rPr>
        <w:cr/>
      </w:r>
      <w:r w:rsidRPr="00744D4F">
        <w:rPr>
          <w:rFonts w:ascii="Times New Roman" w:eastAsia="Microsoft Sans Serif" w:hAnsi="Times New Roman" w:cs="Times New Roman"/>
          <w:b/>
          <w:u w:val="single"/>
        </w:rPr>
        <w:cr/>
      </w:r>
      <w:r w:rsidRPr="00744D4F">
        <w:rPr>
          <w:rFonts w:ascii="Times New Roman" w:eastAsia="Microsoft Sans Serif" w:hAnsi="Times New Roman" w:cs="Times New Roman"/>
        </w:rPr>
        <w:t>MARGARET THOMPSON</w:t>
      </w:r>
      <w:r w:rsidRPr="00744D4F">
        <w:rPr>
          <w:rFonts w:ascii="Times New Roman" w:eastAsia="Microsoft Sans Serif" w:hAnsi="Times New Roman" w:cs="Times New Roman"/>
        </w:rPr>
        <w:cr/>
        <w:t>175 CLIFF CREEK RD</w:t>
      </w:r>
      <w:r w:rsidRPr="00744D4F">
        <w:rPr>
          <w:rFonts w:ascii="Times New Roman" w:eastAsia="Microsoft Sans Serif" w:hAnsi="Times New Roman" w:cs="Times New Roman"/>
        </w:rPr>
        <w:cr/>
        <w:t>WHITEFISH MT  59937</w:t>
      </w:r>
    </w:p>
    <w:p w14:paraId="27F4E1D8" w14:textId="446132B6" w:rsidR="00744D4F" w:rsidRPr="00744D4F" w:rsidRDefault="00744D4F" w:rsidP="00744D4F">
      <w:pPr>
        <w:rPr>
          <w:rFonts w:ascii="Times New Roman" w:hAnsi="Times New Roman" w:cs="Times New Roman"/>
        </w:rPr>
      </w:pPr>
      <w:r w:rsidRPr="00744D4F">
        <w:rPr>
          <w:rFonts w:ascii="Times New Roman" w:eastAsia="Microsoft Sans Serif" w:hAnsi="Times New Roman" w:cs="Times New Roman"/>
          <w:b/>
          <w:bCs/>
        </w:rPr>
        <w:t>610.368.8077</w:t>
      </w:r>
      <w:r w:rsidRPr="00744D4F">
        <w:rPr>
          <w:rFonts w:ascii="Times New Roman" w:eastAsia="Microsoft Sans Serif" w:hAnsi="Times New Roman" w:cs="Times New Roman"/>
        </w:rPr>
        <w:cr/>
        <w:t>mwistar@aol.com</w:t>
      </w:r>
      <w:r w:rsidRPr="00744D4F">
        <w:rPr>
          <w:rFonts w:ascii="Times New Roman" w:eastAsia="Microsoft Sans Serif" w:hAnsi="Times New Roman" w:cs="Times New Roman"/>
        </w:rPr>
        <w:cr/>
        <w:t>Accepts eService</w:t>
      </w:r>
      <w:r w:rsidRPr="00744D4F">
        <w:rPr>
          <w:rFonts w:ascii="Times New Roman" w:eastAsia="Microsoft Sans Serif" w:hAnsi="Times New Roman" w:cs="Times New Roman"/>
        </w:rPr>
        <w:cr/>
      </w:r>
      <w:r w:rsidRPr="00744D4F">
        <w:rPr>
          <w:rFonts w:ascii="Times New Roman" w:eastAsia="Microsoft Sans Serif" w:hAnsi="Times New Roman" w:cs="Times New Roman"/>
        </w:rPr>
        <w:cr/>
        <w:t>KHADIJAH SCOTT ASSOCIATE GENERAL COUNSEL</w:t>
      </w:r>
      <w:r w:rsidRPr="00744D4F">
        <w:rPr>
          <w:rFonts w:ascii="Times New Roman" w:eastAsia="Microsoft Sans Serif" w:hAnsi="Times New Roman" w:cs="Times New Roman"/>
        </w:rPr>
        <w:cr/>
        <w:t>PECO ENERGY COMPANY</w:t>
      </w:r>
      <w:r w:rsidRPr="00744D4F">
        <w:rPr>
          <w:rFonts w:ascii="Times New Roman" w:eastAsia="Microsoft Sans Serif" w:hAnsi="Times New Roman" w:cs="Times New Roman"/>
        </w:rPr>
        <w:cr/>
        <w:t>2301 Market Street</w:t>
      </w:r>
      <w:r w:rsidRPr="00744D4F">
        <w:rPr>
          <w:rFonts w:ascii="Times New Roman" w:eastAsia="Microsoft Sans Serif" w:hAnsi="Times New Roman" w:cs="Times New Roman"/>
        </w:rPr>
        <w:cr/>
        <w:t>23RD FLOOR</w:t>
      </w:r>
      <w:r w:rsidRPr="00744D4F">
        <w:rPr>
          <w:rFonts w:ascii="Times New Roman" w:eastAsia="Microsoft Sans Serif" w:hAnsi="Times New Roman" w:cs="Times New Roman"/>
        </w:rPr>
        <w:cr/>
        <w:t>PHILADELPHIA PA  19103</w:t>
      </w:r>
      <w:r w:rsidRPr="00744D4F">
        <w:rPr>
          <w:rFonts w:ascii="Times New Roman" w:eastAsia="Microsoft Sans Serif" w:hAnsi="Times New Roman" w:cs="Times New Roman"/>
        </w:rPr>
        <w:cr/>
      </w:r>
      <w:r w:rsidRPr="00744D4F">
        <w:rPr>
          <w:rFonts w:ascii="Times New Roman" w:eastAsia="Microsoft Sans Serif" w:hAnsi="Times New Roman" w:cs="Times New Roman"/>
          <w:b/>
          <w:bCs/>
        </w:rPr>
        <w:t>215.841.6841</w:t>
      </w:r>
      <w:r w:rsidRPr="00744D4F">
        <w:rPr>
          <w:rFonts w:ascii="Times New Roman" w:eastAsia="Microsoft Sans Serif" w:hAnsi="Times New Roman" w:cs="Times New Roman"/>
        </w:rPr>
        <w:cr/>
        <w:t>khadijah.scott@exeloncorp.com</w:t>
      </w:r>
      <w:r w:rsidRPr="00744D4F">
        <w:rPr>
          <w:rFonts w:ascii="Times New Roman" w:eastAsia="Microsoft Sans Serif" w:hAnsi="Times New Roman" w:cs="Times New Roman"/>
        </w:rPr>
        <w:cr/>
        <w:t>Accepts eService</w:t>
      </w:r>
      <w:r w:rsidRPr="00744D4F">
        <w:rPr>
          <w:rFonts w:ascii="Times New Roman" w:eastAsia="Microsoft Sans Serif" w:hAnsi="Times New Roman" w:cs="Times New Roman"/>
        </w:rPr>
        <w:cr/>
      </w:r>
    </w:p>
    <w:p w14:paraId="090F091C" w14:textId="17D58795" w:rsidR="008B6732" w:rsidRPr="00744D4F" w:rsidRDefault="008B6732" w:rsidP="00744D4F">
      <w:pPr>
        <w:rPr>
          <w:rFonts w:ascii="Times New Roman" w:hAnsi="Times New Roman" w:cs="Times New Roman"/>
        </w:rPr>
      </w:pPr>
    </w:p>
    <w:sectPr w:rsidR="008B6732" w:rsidRPr="00744D4F"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EC7DD" w14:textId="77777777" w:rsidR="000E69C3" w:rsidRDefault="000E69C3" w:rsidP="00244F8F">
      <w:r>
        <w:separator/>
      </w:r>
    </w:p>
  </w:endnote>
  <w:endnote w:type="continuationSeparator" w:id="0">
    <w:p w14:paraId="1D2B127E" w14:textId="77777777" w:rsidR="000E69C3" w:rsidRDefault="000E69C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5EC4" w14:textId="77777777" w:rsidR="000E69C3" w:rsidRDefault="000E69C3" w:rsidP="00244F8F">
      <w:r>
        <w:separator/>
      </w:r>
    </w:p>
  </w:footnote>
  <w:footnote w:type="continuationSeparator" w:id="0">
    <w:p w14:paraId="437EFDB7" w14:textId="77777777" w:rsidR="000E69C3" w:rsidRDefault="000E69C3" w:rsidP="00244F8F">
      <w:r>
        <w:continuationSeparator/>
      </w:r>
    </w:p>
  </w:footnote>
  <w:footnote w:id="1">
    <w:p w14:paraId="4AA4ACED" w14:textId="41BCFD31"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57321"/>
    <w:rsid w:val="00064176"/>
    <w:rsid w:val="00070F9E"/>
    <w:rsid w:val="00096CB5"/>
    <w:rsid w:val="000A69B3"/>
    <w:rsid w:val="000C1579"/>
    <w:rsid w:val="000C1A32"/>
    <w:rsid w:val="000D6838"/>
    <w:rsid w:val="000E169E"/>
    <w:rsid w:val="000E244C"/>
    <w:rsid w:val="000E69C3"/>
    <w:rsid w:val="00100DED"/>
    <w:rsid w:val="00102FFB"/>
    <w:rsid w:val="00136D85"/>
    <w:rsid w:val="00157114"/>
    <w:rsid w:val="00166D3F"/>
    <w:rsid w:val="00172900"/>
    <w:rsid w:val="00174DB7"/>
    <w:rsid w:val="00187155"/>
    <w:rsid w:val="001950EA"/>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A48CD"/>
    <w:rsid w:val="002B2F20"/>
    <w:rsid w:val="0032153D"/>
    <w:rsid w:val="0032346D"/>
    <w:rsid w:val="00331863"/>
    <w:rsid w:val="00332D89"/>
    <w:rsid w:val="00336F4C"/>
    <w:rsid w:val="0034617E"/>
    <w:rsid w:val="00352467"/>
    <w:rsid w:val="00364E00"/>
    <w:rsid w:val="00394965"/>
    <w:rsid w:val="00394B4C"/>
    <w:rsid w:val="003C26DD"/>
    <w:rsid w:val="003D53E4"/>
    <w:rsid w:val="003E4DE8"/>
    <w:rsid w:val="003E6DC6"/>
    <w:rsid w:val="003F0684"/>
    <w:rsid w:val="004054B8"/>
    <w:rsid w:val="00417F7E"/>
    <w:rsid w:val="00423284"/>
    <w:rsid w:val="00485311"/>
    <w:rsid w:val="00497845"/>
    <w:rsid w:val="004A437F"/>
    <w:rsid w:val="004B0FC5"/>
    <w:rsid w:val="004B3AE5"/>
    <w:rsid w:val="004E1986"/>
    <w:rsid w:val="00573F58"/>
    <w:rsid w:val="00586F6D"/>
    <w:rsid w:val="005A0CF6"/>
    <w:rsid w:val="005E0459"/>
    <w:rsid w:val="005E10E9"/>
    <w:rsid w:val="005E26F7"/>
    <w:rsid w:val="00636518"/>
    <w:rsid w:val="00645252"/>
    <w:rsid w:val="00653209"/>
    <w:rsid w:val="00654737"/>
    <w:rsid w:val="00663476"/>
    <w:rsid w:val="006706DB"/>
    <w:rsid w:val="006C483E"/>
    <w:rsid w:val="006D3D74"/>
    <w:rsid w:val="006D4620"/>
    <w:rsid w:val="006E30B2"/>
    <w:rsid w:val="006E6368"/>
    <w:rsid w:val="006F400C"/>
    <w:rsid w:val="00704042"/>
    <w:rsid w:val="0070517D"/>
    <w:rsid w:val="00713A30"/>
    <w:rsid w:val="00723367"/>
    <w:rsid w:val="00724ACB"/>
    <w:rsid w:val="00744D4F"/>
    <w:rsid w:val="0075227A"/>
    <w:rsid w:val="0077585C"/>
    <w:rsid w:val="00777389"/>
    <w:rsid w:val="0078007D"/>
    <w:rsid w:val="007A4C3A"/>
    <w:rsid w:val="007B4E63"/>
    <w:rsid w:val="00821B31"/>
    <w:rsid w:val="0083569A"/>
    <w:rsid w:val="00855059"/>
    <w:rsid w:val="00864317"/>
    <w:rsid w:val="008749E6"/>
    <w:rsid w:val="008B6732"/>
    <w:rsid w:val="008C5B3E"/>
    <w:rsid w:val="008D3A01"/>
    <w:rsid w:val="008D6670"/>
    <w:rsid w:val="008E3282"/>
    <w:rsid w:val="009136C1"/>
    <w:rsid w:val="00913A7F"/>
    <w:rsid w:val="00921971"/>
    <w:rsid w:val="0093655A"/>
    <w:rsid w:val="00950645"/>
    <w:rsid w:val="0098348C"/>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B9B"/>
    <w:rsid w:val="00AB3FFC"/>
    <w:rsid w:val="00AD04F2"/>
    <w:rsid w:val="00AD6F33"/>
    <w:rsid w:val="00AE0BDE"/>
    <w:rsid w:val="00AF4A2A"/>
    <w:rsid w:val="00B15498"/>
    <w:rsid w:val="00B165DA"/>
    <w:rsid w:val="00B21DAC"/>
    <w:rsid w:val="00B24F23"/>
    <w:rsid w:val="00B372AC"/>
    <w:rsid w:val="00B5347E"/>
    <w:rsid w:val="00B67E39"/>
    <w:rsid w:val="00B72F1F"/>
    <w:rsid w:val="00B829AC"/>
    <w:rsid w:val="00B8412E"/>
    <w:rsid w:val="00BC3ED5"/>
    <w:rsid w:val="00BD0E6D"/>
    <w:rsid w:val="00BF323B"/>
    <w:rsid w:val="00BF7CEE"/>
    <w:rsid w:val="00C16DC1"/>
    <w:rsid w:val="00C175C7"/>
    <w:rsid w:val="00C2358F"/>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20B50"/>
    <w:rsid w:val="00E30DF9"/>
    <w:rsid w:val="00E3157A"/>
    <w:rsid w:val="00E42CDD"/>
    <w:rsid w:val="00E43791"/>
    <w:rsid w:val="00E5422C"/>
    <w:rsid w:val="00E54984"/>
    <w:rsid w:val="00E65574"/>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2021-09-01T16:25:00Z</dcterms:created>
  <dcterms:modified xsi:type="dcterms:W3CDTF">2021-09-01T16:26:00Z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