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522ECE">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522ECE">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522ECE">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522ECE">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522ECE">
      <w:pPr>
        <w:tabs>
          <w:tab w:val="left" w:pos="-720"/>
        </w:tabs>
        <w:suppressAutoHyphens/>
        <w:ind w:firstLine="1440"/>
        <w:rPr>
          <w:rFonts w:ascii="Times New Roman" w:hAnsi="Times New Roman" w:cs="Times New Roman"/>
          <w:spacing w:val="-3"/>
        </w:rPr>
      </w:pPr>
    </w:p>
    <w:p w14:paraId="241AFC96" w14:textId="5BF6D88F" w:rsidR="00CF1D2B" w:rsidRPr="007A4C3A" w:rsidRDefault="00C86BB4" w:rsidP="00522ECE">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Susan </w:t>
      </w:r>
      <w:proofErr w:type="spellStart"/>
      <w:r>
        <w:rPr>
          <w:rFonts w:ascii="Times New Roman" w:hAnsi="Times New Roman" w:cs="Times New Roman"/>
          <w:spacing w:val="-3"/>
        </w:rPr>
        <w:t>Hardinger</w:t>
      </w:r>
      <w:proofErr w:type="spellEnd"/>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6EDC778C" w:rsidR="00CF1D2B" w:rsidRPr="007A4C3A" w:rsidRDefault="00CF1D2B" w:rsidP="00522ECE">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38A90AAB" w:rsidR="00CF1D2B" w:rsidRPr="007A4C3A" w:rsidRDefault="00CF1D2B" w:rsidP="00522ECE">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6F78A1" w:rsidRPr="00FF03A5">
        <w:rPr>
          <w:rFonts w:ascii="Times New Roman" w:hAnsi="Times New Roman" w:cs="Times New Roman"/>
          <w:spacing w:val="-3"/>
        </w:rPr>
        <w:t>F-2021-</w:t>
      </w:r>
      <w:r w:rsidR="0049028E">
        <w:rPr>
          <w:rFonts w:ascii="Times New Roman" w:hAnsi="Times New Roman" w:cs="Times New Roman"/>
          <w:spacing w:val="-3"/>
        </w:rPr>
        <w:t>302</w:t>
      </w:r>
      <w:r w:rsidR="00C86BB4">
        <w:rPr>
          <w:rFonts w:ascii="Times New Roman" w:hAnsi="Times New Roman" w:cs="Times New Roman"/>
          <w:spacing w:val="-3"/>
        </w:rPr>
        <w:t>7827</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522ECE">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6E1A4E4" w:rsidR="00CF1D2B" w:rsidRPr="007A4C3A" w:rsidRDefault="00C86BB4" w:rsidP="00522ECE">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t>:</w:t>
      </w:r>
    </w:p>
    <w:p w14:paraId="483B110F" w14:textId="77777777" w:rsidR="00CF1D2B" w:rsidRPr="007A4C3A" w:rsidRDefault="00CF1D2B" w:rsidP="00522ECE">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522ECE">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522ECE">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522ECE">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522ECE">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522ECE">
      <w:pPr>
        <w:pStyle w:val="ParaTab1"/>
        <w:tabs>
          <w:tab w:val="left" w:pos="720"/>
          <w:tab w:val="left" w:pos="2070"/>
        </w:tabs>
        <w:ind w:firstLine="0"/>
        <w:rPr>
          <w:rFonts w:ascii="Times New Roman" w:hAnsi="Times New Roman" w:cs="Times New Roman"/>
        </w:rPr>
      </w:pPr>
    </w:p>
    <w:p w14:paraId="1F84DB3B" w14:textId="3087EAA0" w:rsidR="00A9204E" w:rsidRPr="007A4C3A" w:rsidRDefault="005E10E9" w:rsidP="00522ECE">
      <w:pPr>
        <w:rPr>
          <w:rFonts w:ascii="Times New Roman" w:hAnsi="Times New Roman" w:cs="Times New Roman"/>
        </w:rPr>
      </w:pPr>
      <w:r w:rsidRPr="007A4C3A">
        <w:rPr>
          <w:rFonts w:ascii="Times New Roman" w:hAnsi="Times New Roman" w:cs="Times New Roman"/>
        </w:rPr>
        <w:tab/>
        <w:t xml:space="preserve">AND NOW, this </w:t>
      </w:r>
      <w:r w:rsidR="00C86BB4">
        <w:rPr>
          <w:rFonts w:ascii="Times New Roman" w:hAnsi="Times New Roman" w:cs="Times New Roman"/>
        </w:rPr>
        <w:t>8</w:t>
      </w:r>
      <w:r w:rsidR="003D77A0">
        <w:rPr>
          <w:rFonts w:ascii="Times New Roman" w:hAnsi="Times New Roman" w:cs="Times New Roman"/>
        </w:rPr>
        <w:t>th</w:t>
      </w:r>
      <w:r w:rsidRPr="007A4C3A">
        <w:rPr>
          <w:rFonts w:ascii="Times New Roman" w:hAnsi="Times New Roman" w:cs="Times New Roman"/>
        </w:rPr>
        <w:t xml:space="preserve"> day of </w:t>
      </w:r>
      <w:r w:rsidR="00C86BB4">
        <w:rPr>
          <w:rFonts w:ascii="Times New Roman" w:hAnsi="Times New Roman" w:cs="Times New Roman"/>
        </w:rPr>
        <w:t>September</w:t>
      </w:r>
      <w:r w:rsidR="003D77A0">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rsidP="00522ECE">
      <w:pPr>
        <w:rPr>
          <w:rFonts w:ascii="Times New Roman" w:hAnsi="Times New Roman" w:cs="Times New Roman"/>
        </w:rPr>
      </w:pPr>
    </w:p>
    <w:p w14:paraId="17AC2557" w14:textId="42213A38" w:rsidR="007A4C3A" w:rsidRPr="007A4C3A" w:rsidRDefault="007A4C3A" w:rsidP="00522ECE">
      <w:pPr>
        <w:rPr>
          <w:rFonts w:ascii="Times New Roman" w:hAnsi="Times New Roman" w:cs="Times New Roman"/>
        </w:rPr>
      </w:pPr>
    </w:p>
    <w:p w14:paraId="0CF88706" w14:textId="081254C0" w:rsidR="00237895" w:rsidRPr="00237895" w:rsidRDefault="007A4C3A" w:rsidP="00522ECE">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522ECE">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522ECE">
      <w:pPr>
        <w:tabs>
          <w:tab w:val="left" w:pos="720"/>
        </w:tabs>
        <w:rPr>
          <w:rFonts w:ascii="Times New Roman" w:hAnsi="Times New Roman" w:cs="Times New Roman"/>
        </w:rPr>
      </w:pPr>
    </w:p>
    <w:p w14:paraId="38903D51" w14:textId="303F8BDE" w:rsidR="007A4C3A" w:rsidRPr="00A368C3" w:rsidRDefault="00A368C3" w:rsidP="00522ECE">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C86BB4">
        <w:rPr>
          <w:rFonts w:ascii="Times New Roman" w:hAnsi="Times New Roman" w:cs="Times New Roman"/>
        </w:rPr>
        <w:t>October 14</w:t>
      </w:r>
      <w:r w:rsidR="00FF03A5">
        <w:rPr>
          <w:rFonts w:ascii="Times New Roman" w:hAnsi="Times New Roman" w:cs="Times New Roman"/>
        </w:rPr>
        <w:t>, 2021</w:t>
      </w:r>
      <w:r w:rsidR="007A4C3A" w:rsidRPr="00A368C3">
        <w:rPr>
          <w:rFonts w:ascii="Times New Roman" w:hAnsi="Times New Roman" w:cs="Times New Roman"/>
        </w:rPr>
        <w:t xml:space="preserve">, beginning at </w:t>
      </w:r>
      <w:r w:rsidR="00FF03A5">
        <w:rPr>
          <w:rFonts w:ascii="Times New Roman" w:hAnsi="Times New Roman" w:cs="Times New Roman"/>
        </w:rPr>
        <w:t>10:00 a.m.</w:t>
      </w:r>
    </w:p>
    <w:p w14:paraId="69A76335" w14:textId="77777777" w:rsidR="00A368C3" w:rsidRDefault="00A368C3" w:rsidP="00522ECE">
      <w:pPr>
        <w:spacing w:line="360" w:lineRule="auto"/>
        <w:rPr>
          <w:rFonts w:ascii="Times New Roman" w:hAnsi="Times New Roman" w:cs="Times New Roman"/>
        </w:rPr>
      </w:pPr>
    </w:p>
    <w:p w14:paraId="64A37AF9" w14:textId="1724C866" w:rsidR="007A4C3A" w:rsidRDefault="007A4C3A" w:rsidP="00522ECE">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522ECE">
      <w:pPr>
        <w:spacing w:line="360" w:lineRule="auto"/>
        <w:rPr>
          <w:rFonts w:ascii="Times New Roman" w:hAnsi="Times New Roman" w:cs="Times New Roman"/>
        </w:rPr>
      </w:pPr>
    </w:p>
    <w:p w14:paraId="77C99EC4" w14:textId="76385527" w:rsidR="007A4C3A" w:rsidRPr="006C51A6" w:rsidRDefault="007A4C3A" w:rsidP="00522ECE">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6C51A6" w:rsidRPr="006C51A6">
        <w:rPr>
          <w:rFonts w:ascii="Times New Roman" w:hAnsi="Times New Roman" w:cs="Times New Roman"/>
          <w:b/>
          <w:bCs/>
          <w:sz w:val="28"/>
          <w:szCs w:val="28"/>
        </w:rPr>
        <w:t>929-1529</w:t>
      </w:r>
    </w:p>
    <w:p w14:paraId="526C2AAD" w14:textId="6AA6F00B" w:rsidR="007A4C3A" w:rsidRPr="006C51A6" w:rsidRDefault="007A4C3A" w:rsidP="00522ECE">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6C51A6" w:rsidRPr="006C51A6">
        <w:rPr>
          <w:rFonts w:ascii="Times New Roman" w:hAnsi="Times New Roman" w:cs="Times New Roman"/>
          <w:b/>
          <w:bCs/>
          <w:sz w:val="28"/>
          <w:szCs w:val="28"/>
        </w:rPr>
        <w:t>27666478</w:t>
      </w:r>
    </w:p>
    <w:p w14:paraId="130DC900" w14:textId="12E4C96A" w:rsidR="007A4C3A" w:rsidRPr="00ED672F" w:rsidRDefault="007A4C3A" w:rsidP="00522ECE">
      <w:pPr>
        <w:pStyle w:val="BalloonText"/>
        <w:spacing w:line="360" w:lineRule="auto"/>
        <w:rPr>
          <w:rFonts w:ascii="Times New Roman" w:hAnsi="Times New Roman" w:cs="Times New Roman"/>
          <w:szCs w:val="24"/>
        </w:rPr>
      </w:pPr>
    </w:p>
    <w:p w14:paraId="4A621E7A" w14:textId="019D38B9" w:rsidR="00174DB7" w:rsidRPr="00ED672F" w:rsidRDefault="007A4C3A" w:rsidP="00522ECE">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rsidP="00522ECE">
      <w:pPr>
        <w:autoSpaceDE/>
        <w:autoSpaceDN/>
        <w:rPr>
          <w:rFonts w:ascii="Times New Roman" w:hAnsi="Times New Roman" w:cs="Times New Roman"/>
          <w:b/>
        </w:rPr>
      </w:pPr>
    </w:p>
    <w:p w14:paraId="4F5E0027" w14:textId="77777777" w:rsidR="00522ECE" w:rsidRDefault="00522ECE" w:rsidP="00522ECE">
      <w:pPr>
        <w:autoSpaceDE/>
        <w:autoSpaceDN/>
        <w:rPr>
          <w:rFonts w:ascii="Times New Roman" w:hAnsi="Times New Roman" w:cs="Times New Roman"/>
          <w:b/>
        </w:rPr>
        <w:sectPr w:rsidR="00522ECE">
          <w:footerReference w:type="default" r:id="rId11"/>
          <w:pgSz w:w="12240" w:h="15840"/>
          <w:pgMar w:top="1440" w:right="1440" w:bottom="1440" w:left="1440" w:header="720" w:footer="720" w:gutter="0"/>
          <w:cols w:space="720"/>
          <w:docGrid w:linePitch="360"/>
        </w:sectPr>
      </w:pPr>
    </w:p>
    <w:p w14:paraId="4F11E451" w14:textId="7983C65E" w:rsidR="00785176" w:rsidRDefault="00785176" w:rsidP="00522ECE">
      <w:pPr>
        <w:autoSpaceDE/>
        <w:autoSpaceDN/>
        <w:rPr>
          <w:rFonts w:ascii="Times New Roman" w:hAnsi="Times New Roman" w:cs="Times New Roman"/>
          <w:b/>
        </w:rPr>
      </w:pPr>
    </w:p>
    <w:p w14:paraId="7B6CE1C2" w14:textId="6E675D49" w:rsidR="00A368C3" w:rsidRPr="00A368C3" w:rsidRDefault="000C1A32" w:rsidP="00522ECE">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522ECE">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522ECE">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522ECE">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522EC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522ECE">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522ECE">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522ECE">
      <w:pPr>
        <w:pStyle w:val="BalloonText"/>
        <w:rPr>
          <w:rFonts w:ascii="Times New Roman" w:hAnsi="Times New Roman" w:cs="Times New Roman"/>
          <w:szCs w:val="24"/>
        </w:rPr>
      </w:pPr>
    </w:p>
    <w:p w14:paraId="3FBE78D9" w14:textId="1B7A996E" w:rsidR="00C745AB" w:rsidRPr="00C745AB" w:rsidRDefault="00DB3AE3" w:rsidP="00522ECE">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522ECE">
      <w:pPr>
        <w:ind w:left="2880"/>
        <w:rPr>
          <w:rFonts w:ascii="Times New Roman" w:hAnsi="Times New Roman" w:cs="Times New Roman"/>
        </w:rPr>
      </w:pPr>
    </w:p>
    <w:p w14:paraId="32EEC103" w14:textId="03C05271" w:rsidR="00C745AB" w:rsidRDefault="00FF03A5" w:rsidP="00522ECE">
      <w:pPr>
        <w:ind w:left="2880"/>
        <w:rPr>
          <w:rFonts w:ascii="Times New Roman" w:hAnsi="Times New Roman" w:cs="Times New Roman"/>
        </w:rPr>
      </w:pPr>
      <w:r>
        <w:rPr>
          <w:rFonts w:ascii="Times New Roman" w:hAnsi="Times New Roman" w:cs="Times New Roman"/>
        </w:rPr>
        <w:t xml:space="preserve">Administrative Law Judge </w:t>
      </w:r>
      <w:r w:rsidR="006C51A6">
        <w:rPr>
          <w:rFonts w:ascii="Times New Roman" w:hAnsi="Times New Roman" w:cs="Times New Roman"/>
        </w:rPr>
        <w:t>Gail M. Chiodo</w:t>
      </w:r>
    </w:p>
    <w:p w14:paraId="24DEF9D0" w14:textId="2DE15EB9" w:rsidR="00FF03A5" w:rsidRDefault="00A368C3" w:rsidP="00522ECE">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2" w:history="1">
        <w:r w:rsidR="006C51A6" w:rsidRPr="003D4692">
          <w:rPr>
            <w:rStyle w:val="Hyperlink"/>
            <w:rFonts w:ascii="Times New Roman" w:hAnsi="Times New Roman" w:cs="Times New Roman"/>
          </w:rPr>
          <w:t>gchiodo@pa.gov</w:t>
        </w:r>
      </w:hyperlink>
    </w:p>
    <w:p w14:paraId="09F8EB96" w14:textId="7C4CAEE8" w:rsidR="00A368C3" w:rsidRPr="00A368C3" w:rsidRDefault="00A368C3" w:rsidP="00522ECE">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522ECE">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522ECE">
      <w:pPr>
        <w:spacing w:line="360" w:lineRule="auto"/>
        <w:rPr>
          <w:rFonts w:ascii="Times New Roman" w:hAnsi="Times New Roman" w:cs="Times New Roman"/>
        </w:rPr>
      </w:pPr>
    </w:p>
    <w:p w14:paraId="0679F2CF" w14:textId="10C16EC5" w:rsidR="00BD0E6D" w:rsidRPr="00E43791" w:rsidRDefault="0077585C" w:rsidP="00522ECE">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7B5B3A1" w:rsidR="00E43791" w:rsidRPr="00E43791" w:rsidRDefault="00BD0E6D" w:rsidP="00522ECE">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3" w:history="1">
        <w:r w:rsidR="006C51A6" w:rsidRPr="003D4692">
          <w:rPr>
            <w:rStyle w:val="Hyperlink"/>
            <w:rFonts w:ascii="Times New Roman" w:hAnsi="Times New Roman" w:cs="Times New Roman"/>
            <w:sz w:val="24"/>
            <w:szCs w:val="24"/>
          </w:rPr>
          <w:t>gchiodo@pa.gov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522ECE">
      <w:pPr>
        <w:spacing w:line="360" w:lineRule="auto"/>
        <w:rPr>
          <w:rFonts w:ascii="Times New Roman" w:hAnsi="Times New Roman" w:cs="Times New Roman"/>
        </w:rPr>
      </w:pPr>
    </w:p>
    <w:p w14:paraId="0F64A65A" w14:textId="1BA1CBB4" w:rsidR="00BD0E6D" w:rsidRDefault="00BD0E6D" w:rsidP="00522ECE">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522ECE">
      <w:pPr>
        <w:spacing w:line="360" w:lineRule="auto"/>
        <w:rPr>
          <w:rFonts w:ascii="Times New Roman" w:hAnsi="Times New Roman" w:cs="Times New Roman"/>
          <w:b/>
        </w:rPr>
      </w:pPr>
    </w:p>
    <w:p w14:paraId="4BF3AB84" w14:textId="7A879175" w:rsidR="001E5370" w:rsidRPr="00045FDD" w:rsidRDefault="00F44FBD" w:rsidP="00522ECE">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r w:rsidR="00244F8F" w:rsidRPr="006032DD">
        <w:rPr>
          <w:rFonts w:ascii="Times New Roman" w:hAnsi="Times New Roman" w:cs="Times New Roman"/>
        </w:rPr>
        <w:t>FILING WITH THE PUC</w:t>
      </w:r>
      <w:r w:rsidR="00ED672F" w:rsidRPr="006032DD">
        <w:rPr>
          <w:rFonts w:ascii="Times New Roman" w:hAnsi="Times New Roman" w:cs="Times New Roman"/>
        </w:rPr>
        <w:t>.</w:t>
      </w:r>
    </w:p>
    <w:p w14:paraId="3DE43149" w14:textId="77777777" w:rsidR="00045FDD" w:rsidRPr="0092796F" w:rsidRDefault="00045FDD" w:rsidP="00522ECE">
      <w:pPr>
        <w:pStyle w:val="ListParagraph"/>
        <w:tabs>
          <w:tab w:val="left" w:pos="540"/>
        </w:tabs>
        <w:spacing w:line="360" w:lineRule="auto"/>
        <w:ind w:left="360"/>
        <w:rPr>
          <w:rFonts w:ascii="Microsoft Sans Serif" w:hAnsi="Microsoft Sans Serif" w:cs="Microsoft Sans Serif"/>
        </w:rPr>
      </w:pPr>
    </w:p>
    <w:p w14:paraId="2BA8C28A" w14:textId="4FEF66C7" w:rsidR="001E5370" w:rsidRPr="001E5370" w:rsidRDefault="001E5370" w:rsidP="00522ECE">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045FDD">
        <w:rPr>
          <w:rFonts w:ascii="Times New Roman" w:hAnsi="Times New Roman" w:cs="Times New Roman"/>
        </w:rPr>
        <w:t>Currently, t</w:t>
      </w:r>
      <w:r w:rsidRPr="001E5370">
        <w:rPr>
          <w:rFonts w:ascii="Times New Roman" w:hAnsi="Times New Roman" w:cs="Times New Roman"/>
        </w:rPr>
        <w:t xml:space="preserve">he PUC’s buildings are </w:t>
      </w:r>
      <w:r w:rsidR="00045FDD">
        <w:rPr>
          <w:rFonts w:ascii="Times New Roman" w:hAnsi="Times New Roman" w:cs="Times New Roman"/>
        </w:rPr>
        <w:t xml:space="preserve">partially </w:t>
      </w:r>
      <w:r w:rsidR="0092796F">
        <w:rPr>
          <w:rFonts w:ascii="Times New Roman" w:hAnsi="Times New Roman" w:cs="Times New Roman"/>
        </w:rPr>
        <w:t>open</w:t>
      </w:r>
      <w:r w:rsidR="00045FDD">
        <w:rPr>
          <w:rFonts w:ascii="Times New Roman" w:hAnsi="Times New Roman" w:cs="Times New Roman"/>
        </w:rPr>
        <w:t xml:space="preserve"> due to the COVID-19 pandemic.  </w:t>
      </w:r>
      <w:r w:rsidRPr="001E5370">
        <w:rPr>
          <w:rFonts w:ascii="Times New Roman" w:hAnsi="Times New Roman" w:cs="Times New Roman"/>
        </w:rPr>
        <w:t>However, the PUC</w:t>
      </w:r>
      <w:r w:rsidR="00045FDD">
        <w:rPr>
          <w:rFonts w:ascii="Times New Roman" w:hAnsi="Times New Roman" w:cs="Times New Roman"/>
        </w:rPr>
        <w:t xml:space="preserve"> remains fully functional and</w:t>
      </w:r>
      <w:r w:rsidR="0092796F">
        <w:rPr>
          <w:rFonts w:ascii="Times New Roman" w:hAnsi="Times New Roman" w:cs="Times New Roman"/>
        </w:rPr>
        <w:t xml:space="preserve"> continues to work </w:t>
      </w:r>
      <w:r w:rsidR="0049028E">
        <w:rPr>
          <w:rFonts w:ascii="Times New Roman" w:hAnsi="Times New Roman" w:cs="Times New Roman"/>
        </w:rPr>
        <w:t xml:space="preserve">partially </w:t>
      </w:r>
      <w:r w:rsidR="0092796F">
        <w:rPr>
          <w:rFonts w:ascii="Times New Roman" w:hAnsi="Times New Roman" w:cs="Times New Roman"/>
        </w:rPr>
        <w:t>remotely</w:t>
      </w:r>
      <w:r w:rsidR="00045FDD">
        <w:rPr>
          <w:rFonts w:ascii="Times New Roman" w:hAnsi="Times New Roman" w:cs="Times New Roman"/>
        </w:rPr>
        <w:t xml:space="preserve">.  </w:t>
      </w:r>
      <w:r w:rsidRPr="001E5370">
        <w:rPr>
          <w:rFonts w:ascii="Times New Roman" w:hAnsi="Times New Roman" w:cs="Times New Roman"/>
        </w:rPr>
        <w:t xml:space="preserve">Because the PUC does not have </w:t>
      </w:r>
      <w:r w:rsidR="00785176">
        <w:rPr>
          <w:rFonts w:ascii="Times New Roman" w:hAnsi="Times New Roman" w:cs="Times New Roman"/>
        </w:rPr>
        <w:t xml:space="preserve">daily </w:t>
      </w:r>
      <w:r w:rsidRPr="001E5370">
        <w:rPr>
          <w:rFonts w:ascii="Times New Roman" w:hAnsi="Times New Roman" w:cs="Times New Roman"/>
        </w:rPr>
        <w:t>access to U.S. Mail,</w:t>
      </w:r>
      <w:r w:rsidR="00A775DF">
        <w:rPr>
          <w:rFonts w:ascii="Times New Roman" w:hAnsi="Times New Roman" w:cs="Times New Roman"/>
        </w:rPr>
        <w:t xml:space="preserve"> </w:t>
      </w:r>
      <w:r w:rsidR="00A775DF" w:rsidRPr="00FF03A5">
        <w:rPr>
          <w:rFonts w:ascii="Times New Roman" w:hAnsi="Times New Roman" w:cs="Times New Roman"/>
        </w:rPr>
        <w:t xml:space="preserve">the </w:t>
      </w:r>
      <w:r w:rsidR="00E65FA9" w:rsidRPr="00FF03A5">
        <w:rPr>
          <w:rFonts w:ascii="Times New Roman" w:hAnsi="Times New Roman" w:cs="Times New Roman"/>
        </w:rPr>
        <w:t>PUC</w:t>
      </w:r>
      <w:r w:rsidR="00A775DF" w:rsidRPr="00FF03A5">
        <w:rPr>
          <w:rFonts w:ascii="Times New Roman" w:hAnsi="Times New Roman" w:cs="Times New Roman"/>
        </w:rPr>
        <w:t xml:space="preserve"> shall only accept e-filings for all </w:t>
      </w:r>
      <w:r w:rsidR="00A775DF" w:rsidRPr="00FF03A5">
        <w:rPr>
          <w:rFonts w:ascii="Times New Roman" w:hAnsi="Times New Roman" w:cs="Times New Roman"/>
        </w:rPr>
        <w:lastRenderedPageBreak/>
        <w:t xml:space="preserve">documents. </w:t>
      </w:r>
      <w:r w:rsidRPr="00FF03A5">
        <w:rPr>
          <w:rFonts w:ascii="Times New Roman" w:hAnsi="Times New Roman" w:cs="Times New Roman"/>
        </w:rPr>
        <w:t xml:space="preserve"> Therefore, </w:t>
      </w:r>
      <w:r w:rsidR="00A775DF" w:rsidRPr="00FF03A5">
        <w:rPr>
          <w:rFonts w:ascii="Times New Roman" w:hAnsi="Times New Roman" w:cs="Times New Roman"/>
        </w:rPr>
        <w:t xml:space="preserve">a </w:t>
      </w:r>
      <w:r w:rsidRPr="00FF03A5">
        <w:rPr>
          <w:rFonts w:ascii="Times New Roman" w:hAnsi="Times New Roman" w:cs="Times New Roman"/>
        </w:rPr>
        <w:t>part</w:t>
      </w:r>
      <w:r w:rsidR="00A775DF" w:rsidRPr="00FF03A5">
        <w:rPr>
          <w:rFonts w:ascii="Times New Roman" w:hAnsi="Times New Roman" w:cs="Times New Roman"/>
        </w:rPr>
        <w:t xml:space="preserve">y who wishes to file a document with the PUC must </w:t>
      </w:r>
      <w:r w:rsidRPr="001E5370">
        <w:rPr>
          <w:rFonts w:ascii="Times New Roman" w:hAnsi="Times New Roman" w:cs="Times New Roman"/>
        </w:rPr>
        <w:t>sign-up for e-</w:t>
      </w:r>
      <w:r w:rsidR="00A775DF">
        <w:rPr>
          <w:rFonts w:ascii="Times New Roman" w:hAnsi="Times New Roman" w:cs="Times New Roman"/>
        </w:rPr>
        <w:t>F</w:t>
      </w:r>
      <w:r w:rsidRPr="001E5370">
        <w:rPr>
          <w:rFonts w:ascii="Times New Roman" w:hAnsi="Times New Roman" w:cs="Times New Roman"/>
        </w:rPr>
        <w:t>iling and e-</w:t>
      </w:r>
      <w:r w:rsidR="00A775DF">
        <w:rPr>
          <w:rFonts w:ascii="Times New Roman" w:hAnsi="Times New Roman" w:cs="Times New Roman"/>
        </w:rPr>
        <w:t>S</w:t>
      </w:r>
      <w:r w:rsidRPr="001E5370">
        <w:rPr>
          <w:rFonts w:ascii="Times New Roman" w:hAnsi="Times New Roman" w:cs="Times New Roman"/>
        </w:rPr>
        <w:t xml:space="preserve">ervice </w:t>
      </w:r>
      <w:r w:rsidR="00D5283A">
        <w:rPr>
          <w:rFonts w:ascii="Times New Roman" w:hAnsi="Times New Roman" w:cs="Times New Roman"/>
        </w:rPr>
        <w:t xml:space="preserve">as indicated </w:t>
      </w:r>
      <w:r w:rsidRPr="001E5370">
        <w:rPr>
          <w:rFonts w:ascii="Times New Roman" w:hAnsi="Times New Roman" w:cs="Times New Roman"/>
        </w:rPr>
        <w:t>below.</w:t>
      </w:r>
      <w:r w:rsidR="00A775DF" w:rsidRPr="00A775DF">
        <w:rPr>
          <w:b/>
          <w:bCs/>
          <w:color w:val="252525"/>
          <w:sz w:val="23"/>
          <w:szCs w:val="23"/>
        </w:rPr>
        <w:t xml:space="preserve"> </w:t>
      </w:r>
    </w:p>
    <w:p w14:paraId="4E3E94F7" w14:textId="77777777" w:rsidR="0092796F" w:rsidRDefault="0092796F" w:rsidP="00522ECE">
      <w:pPr>
        <w:spacing w:line="360" w:lineRule="auto"/>
        <w:ind w:right="-576"/>
        <w:rPr>
          <w:rFonts w:ascii="Times New Roman" w:hAnsi="Times New Roman" w:cs="Times New Roman"/>
          <w:b/>
        </w:rPr>
      </w:pPr>
    </w:p>
    <w:p w14:paraId="7315DA86" w14:textId="62E6E07A" w:rsidR="00C47CDF" w:rsidRDefault="001E5370" w:rsidP="00522ECE">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522ECE">
      <w:pPr>
        <w:spacing w:line="360" w:lineRule="auto"/>
        <w:rPr>
          <w:rFonts w:ascii="Times New Roman" w:hAnsi="Times New Roman" w:cs="Times New Roman"/>
        </w:rPr>
      </w:pPr>
    </w:p>
    <w:p w14:paraId="0DB9E488" w14:textId="03509D56" w:rsidR="00A775DF" w:rsidRPr="00FF03A5" w:rsidRDefault="00A775DF" w:rsidP="00522ECE">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2F80ED27" w14:textId="77777777" w:rsidR="00A775DF" w:rsidRPr="00FF03A5" w:rsidRDefault="00A775DF" w:rsidP="00522ECE">
      <w:pPr>
        <w:jc w:val="center"/>
        <w:rPr>
          <w:rFonts w:ascii="Times New Roman" w:hAnsi="Times New Roman" w:cs="Times New Roman"/>
        </w:rPr>
      </w:pPr>
      <w:r w:rsidRPr="00FF03A5">
        <w:rPr>
          <w:rFonts w:ascii="Times New Roman" w:hAnsi="Times New Roman" w:cs="Times New Roman"/>
        </w:rPr>
        <w:t>Secretary of the Commission</w:t>
      </w:r>
      <w:r w:rsidRPr="00FF03A5">
        <w:rPr>
          <w:rFonts w:ascii="Times New Roman" w:hAnsi="Times New Roman" w:cs="Times New Roman"/>
        </w:rPr>
        <w:br/>
        <w:t>400 North Street</w:t>
      </w:r>
      <w:r w:rsidRPr="00FF03A5">
        <w:rPr>
          <w:rFonts w:ascii="Times New Roman" w:hAnsi="Times New Roman" w:cs="Times New Roman"/>
        </w:rPr>
        <w:br/>
        <w:t>Harrisburg, PA 17120</w:t>
      </w:r>
    </w:p>
    <w:p w14:paraId="7F6DD8B7" w14:textId="77777777" w:rsidR="00C47CDF" w:rsidRPr="00FF03A5" w:rsidRDefault="00C47CDF" w:rsidP="00522ECE">
      <w:pPr>
        <w:rPr>
          <w:rFonts w:ascii="Times New Roman" w:hAnsi="Times New Roman" w:cs="Times New Roman"/>
        </w:rPr>
      </w:pPr>
    </w:p>
    <w:p w14:paraId="0016D068" w14:textId="4243737B" w:rsidR="00A775DF" w:rsidRDefault="00A775DF" w:rsidP="00522ECE">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522ECE">
      <w:pPr>
        <w:rPr>
          <w:rFonts w:ascii="Times New Roman" w:hAnsi="Times New Roman" w:cs="Times New Roman"/>
        </w:rPr>
      </w:pPr>
    </w:p>
    <w:p w14:paraId="73FFDC1C" w14:textId="39AC0559" w:rsidR="00FF03A5" w:rsidRDefault="00FF03A5" w:rsidP="00522ECE">
      <w:pPr>
        <w:rPr>
          <w:rFonts w:ascii="Times New Roman" w:hAnsi="Times New Roman" w:cs="Times New Roman"/>
        </w:rPr>
      </w:pPr>
    </w:p>
    <w:p w14:paraId="42530EA6" w14:textId="77777777" w:rsidR="00A36E61" w:rsidRDefault="00FF03A5" w:rsidP="00522ECE">
      <w:pPr>
        <w:spacing w:line="360" w:lineRule="auto"/>
        <w:rPr>
          <w:rFonts w:ascii="Times New Roman" w:hAnsi="Times New Roman" w:cs="Times New Roman"/>
        </w:rPr>
      </w:pPr>
      <w:r>
        <w:rPr>
          <w:rFonts w:ascii="Times New Roman" w:hAnsi="Times New Roman" w:cs="Times New Roman"/>
        </w:rPr>
        <w:t xml:space="preserve">SERVING OTHER PARTIES.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522ECE">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0645D417" w14:textId="77777777" w:rsidR="00A775DF" w:rsidRPr="00C47CDF" w:rsidRDefault="00A775DF" w:rsidP="00522ECE">
      <w:pPr>
        <w:rPr>
          <w:color w:val="FF0000"/>
        </w:rPr>
      </w:pPr>
    </w:p>
    <w:p w14:paraId="6D91982D" w14:textId="7F53181B" w:rsidR="0022324C" w:rsidRDefault="0022324C" w:rsidP="00522ECE">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hyperlink r:id="rId15" w:history="1">
        <w:r w:rsidR="00785176" w:rsidRPr="003D4692">
          <w:rPr>
            <w:rStyle w:val="Hyperlink"/>
            <w:rFonts w:ascii="Times New Roman" w:hAnsi="Times New Roman" w:cs="Times New Roman"/>
          </w:rPr>
          <w:t>gchiodo@pa.gov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522ECE">
      <w:pPr>
        <w:pStyle w:val="BalloonText"/>
        <w:spacing w:line="360" w:lineRule="auto"/>
        <w:rPr>
          <w:rFonts w:ascii="Times New Roman" w:hAnsi="Times New Roman" w:cs="Times New Roman"/>
          <w:szCs w:val="24"/>
        </w:rPr>
      </w:pPr>
    </w:p>
    <w:p w14:paraId="39BE15FE" w14:textId="6DC47851" w:rsidR="008B6732" w:rsidRPr="008B6732" w:rsidRDefault="00187155" w:rsidP="00522ECE">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522ECE">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w:t>
      </w:r>
      <w:r w:rsidR="00C47CDF" w:rsidRPr="00A36E61">
        <w:rPr>
          <w:rFonts w:ascii="Times New Roman" w:hAnsi="Times New Roman" w:cs="Times New Roman"/>
        </w:rPr>
        <w:lastRenderedPageBreak/>
        <w:t xml:space="preserve">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rsidP="00522ECE">
      <w:pPr>
        <w:autoSpaceDE/>
        <w:autoSpaceDN/>
        <w:rPr>
          <w:rFonts w:ascii="Times New Roman" w:hAnsi="Times New Roman" w:cs="Times New Roman"/>
          <w:b/>
        </w:rPr>
      </w:pPr>
    </w:p>
    <w:p w14:paraId="0AAC7343" w14:textId="391BC416" w:rsidR="00021493" w:rsidRPr="00021493" w:rsidRDefault="008B6732" w:rsidP="00522ECE">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522ECE">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522ECE">
      <w:pPr>
        <w:tabs>
          <w:tab w:val="left" w:pos="720"/>
        </w:tabs>
        <w:spacing w:line="360" w:lineRule="auto"/>
        <w:rPr>
          <w:rFonts w:ascii="Times New Roman" w:hAnsi="Times New Roman" w:cs="Times New Roman"/>
          <w:spacing w:val="-3"/>
        </w:rPr>
      </w:pPr>
    </w:p>
    <w:p w14:paraId="55DEBD68" w14:textId="2DBFBAB6" w:rsidR="00ED672F" w:rsidRPr="008B6732" w:rsidRDefault="0022324C" w:rsidP="00522ECE">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522ECE">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522ECE">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522ECE">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522ECE">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522ECE">
      <w:pPr>
        <w:spacing w:line="360" w:lineRule="auto"/>
        <w:ind w:left="720"/>
        <w:rPr>
          <w:rFonts w:ascii="Times New Roman" w:hAnsi="Times New Roman" w:cs="Times New Roman"/>
        </w:rPr>
      </w:pPr>
    </w:p>
    <w:p w14:paraId="5342FF45" w14:textId="7D6F5880" w:rsidR="00BC3ED5" w:rsidRPr="00BC3ED5" w:rsidRDefault="00723367" w:rsidP="00522ECE">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522ECE">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522ECE">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522ECE">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522ECE">
      <w:pPr>
        <w:tabs>
          <w:tab w:val="left" w:pos="-720"/>
        </w:tabs>
        <w:suppressAutoHyphens/>
        <w:rPr>
          <w:rFonts w:ascii="Times New Roman" w:hAnsi="Times New Roman" w:cs="Times New Roman"/>
        </w:rPr>
      </w:pPr>
    </w:p>
    <w:p w14:paraId="69B2DADA" w14:textId="77777777" w:rsidR="00021493" w:rsidRDefault="00A974AF" w:rsidP="00522ECE">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522ECE">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522ECE">
      <w:pPr>
        <w:ind w:left="720"/>
        <w:rPr>
          <w:rFonts w:ascii="Times New Roman" w:hAnsi="Times New Roman"/>
        </w:rPr>
      </w:pPr>
      <w:r w:rsidRPr="008768E1">
        <w:rPr>
          <w:rFonts w:ascii="Times New Roman" w:hAnsi="Times New Roman"/>
        </w:rPr>
        <w:t>1-800-654-5988.</w:t>
      </w:r>
    </w:p>
    <w:p w14:paraId="5C6AC56E" w14:textId="07250141" w:rsidR="00864317" w:rsidRDefault="00864317" w:rsidP="00522ECE">
      <w:pPr>
        <w:ind w:left="720"/>
        <w:rPr>
          <w:rFonts w:ascii="Times New Roman" w:hAnsi="Times New Roman"/>
        </w:rPr>
      </w:pPr>
    </w:p>
    <w:p w14:paraId="2993C162" w14:textId="77777777" w:rsidR="00522ECE" w:rsidRPr="00021493" w:rsidRDefault="00522ECE" w:rsidP="00522ECE">
      <w:pPr>
        <w:ind w:left="720"/>
        <w:rPr>
          <w:rFonts w:ascii="Times New Roman" w:hAnsi="Times New Roman"/>
        </w:rPr>
      </w:pPr>
    </w:p>
    <w:p w14:paraId="3F0DE568" w14:textId="216078FB" w:rsidR="00BC3ED5" w:rsidRPr="00331863" w:rsidRDefault="006F400C" w:rsidP="00522ECE">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522ECE">
      <w:pPr>
        <w:spacing w:line="360" w:lineRule="auto"/>
        <w:rPr>
          <w:rFonts w:ascii="Times New Roman" w:hAnsi="Times New Roman" w:cs="Times New Roman"/>
          <w:b/>
        </w:rPr>
      </w:pPr>
      <w:r w:rsidRPr="00A368C3">
        <w:rPr>
          <w:rFonts w:ascii="Times New Roman" w:hAnsi="Times New Roman" w:cs="Times New Roman"/>
        </w:rPr>
        <w:lastRenderedPageBreak/>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522ECE">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522ECE">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522ECE">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522ECE">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522ECE">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522ECE">
      <w:pPr>
        <w:pStyle w:val="ParaTab1"/>
        <w:tabs>
          <w:tab w:val="left" w:pos="1440"/>
        </w:tabs>
        <w:ind w:firstLine="0"/>
        <w:rPr>
          <w:rFonts w:ascii="Times New Roman" w:hAnsi="Times New Roman" w:cs="Times New Roman"/>
          <w:spacing w:val="-3"/>
        </w:rPr>
      </w:pPr>
    </w:p>
    <w:p w14:paraId="5DF3B349" w14:textId="77777777" w:rsidR="006F400C" w:rsidRDefault="00AD04F2" w:rsidP="00522ECE">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522ECE">
      <w:pPr>
        <w:pStyle w:val="BodyTextIndent2"/>
      </w:pPr>
    </w:p>
    <w:p w14:paraId="0AE121FA" w14:textId="16546EC4" w:rsidR="00FD60AC" w:rsidRDefault="00FD60AC" w:rsidP="00522ECE">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522ECE">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522ECE">
      <w:pPr>
        <w:pStyle w:val="BodyTextIndent2"/>
        <w:tabs>
          <w:tab w:val="left" w:pos="720"/>
        </w:tabs>
        <w:ind w:left="86"/>
      </w:pPr>
    </w:p>
    <w:p w14:paraId="66F329DB" w14:textId="77777777" w:rsidR="00187155" w:rsidRPr="00187155" w:rsidRDefault="006F400C" w:rsidP="00522ECE">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522ECE">
      <w:pPr>
        <w:pStyle w:val="ParaTab1"/>
        <w:tabs>
          <w:tab w:val="left" w:pos="720"/>
          <w:tab w:val="left" w:pos="2070"/>
        </w:tabs>
        <w:spacing w:line="360" w:lineRule="auto"/>
        <w:ind w:firstLine="0"/>
        <w:rPr>
          <w:rFonts w:ascii="Times New Roman" w:hAnsi="Times New Roman" w:cs="Times New Roman"/>
          <w:spacing w:val="-3"/>
        </w:rPr>
      </w:pPr>
      <w:r w:rsidRPr="00412CE9">
        <w:lastRenderedPageBreak/>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522ECE">
      <w:pPr>
        <w:pStyle w:val="BalloonText"/>
        <w:spacing w:line="360" w:lineRule="auto"/>
        <w:rPr>
          <w:rFonts w:ascii="Times New Roman" w:hAnsi="Times New Roman" w:cs="Times New Roman"/>
          <w:szCs w:val="24"/>
        </w:rPr>
      </w:pPr>
    </w:p>
    <w:p w14:paraId="344E18F1" w14:textId="2E46B2A4" w:rsidR="00636518" w:rsidRPr="00364E00" w:rsidRDefault="00636518" w:rsidP="00522ECE">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522ECE">
      <w:pPr>
        <w:spacing w:line="360" w:lineRule="auto"/>
        <w:ind w:firstLine="720"/>
        <w:rPr>
          <w:rFonts w:ascii="Times New Roman" w:hAnsi="Times New Roman" w:cs="Times New Roman"/>
          <w:spacing w:val="-3"/>
        </w:rPr>
      </w:pPr>
    </w:p>
    <w:p w14:paraId="4583C332" w14:textId="09BC244B" w:rsidR="00DB3BF4" w:rsidRPr="002B2F20" w:rsidRDefault="00AF4A2A" w:rsidP="00522ECE">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522ECE">
      <w:pPr>
        <w:pStyle w:val="BalloonText"/>
        <w:spacing w:line="360" w:lineRule="auto"/>
        <w:rPr>
          <w:rFonts w:ascii="Times New Roman" w:hAnsi="Times New Roman" w:cs="Times New Roman"/>
          <w:szCs w:val="24"/>
        </w:rPr>
      </w:pPr>
    </w:p>
    <w:p w14:paraId="607DCB44" w14:textId="6089D407" w:rsidR="00A40888" w:rsidRDefault="002B2F20" w:rsidP="00522ECE">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522ECE">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522ECE">
      <w:pPr>
        <w:pStyle w:val="ParaTab1"/>
        <w:spacing w:line="360" w:lineRule="auto"/>
        <w:ind w:firstLine="0"/>
        <w:rPr>
          <w:rFonts w:ascii="Times New Roman" w:hAnsi="Times New Roman" w:cs="Times New Roman"/>
          <w:spacing w:val="-3"/>
        </w:rPr>
      </w:pPr>
    </w:p>
    <w:p w14:paraId="736717C7" w14:textId="7DE709C6" w:rsidR="000C1A32" w:rsidRDefault="000C1A32" w:rsidP="00522ECE">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51AFD378" w:rsidR="000C1A32" w:rsidRDefault="000C1A32" w:rsidP="00522ECE">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785176">
        <w:rPr>
          <w:rFonts w:ascii="Times New Roman" w:hAnsi="Times New Roman" w:cs="Times New Roman"/>
          <w:spacing w:val="-3"/>
        </w:rPr>
        <w:t>Gail M. Chiodo</w:t>
      </w:r>
    </w:p>
    <w:p w14:paraId="2CBD6178" w14:textId="615081D3" w:rsidR="007A4C3A" w:rsidRDefault="000C1A32" w:rsidP="00522ECE">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Judge</w:t>
      </w:r>
    </w:p>
    <w:p w14:paraId="7F747697" w14:textId="31F66FB3" w:rsidR="008B6732" w:rsidRDefault="008B6732" w:rsidP="00522ECE">
      <w:pPr>
        <w:pStyle w:val="ParaTab1"/>
        <w:ind w:firstLine="0"/>
        <w:rPr>
          <w:rFonts w:ascii="Times New Roman" w:hAnsi="Times New Roman" w:cs="Times New Roman"/>
          <w:spacing w:val="-3"/>
        </w:rPr>
      </w:pPr>
    </w:p>
    <w:p w14:paraId="5627EEC8" w14:textId="550056CE" w:rsidR="008B6732" w:rsidRDefault="008B6732" w:rsidP="00522ECE">
      <w:pPr>
        <w:pStyle w:val="ParaTab1"/>
        <w:ind w:firstLine="0"/>
        <w:rPr>
          <w:rFonts w:ascii="Times New Roman" w:hAnsi="Times New Roman" w:cs="Times New Roman"/>
          <w:spacing w:val="-3"/>
        </w:rPr>
      </w:pPr>
    </w:p>
    <w:p w14:paraId="5DAF12D4" w14:textId="77777777" w:rsidR="00522ECE" w:rsidRDefault="00522ECE" w:rsidP="00522ECE">
      <w:pPr>
        <w:rPr>
          <w:rFonts w:ascii="Times New Roman" w:hAnsi="Times New Roman" w:cs="Times New Roman"/>
          <w:spacing w:val="-3"/>
        </w:rPr>
        <w:sectPr w:rsidR="00522ECE" w:rsidSect="00522ECE">
          <w:footerReference w:type="default" r:id="rId17"/>
          <w:type w:val="continuous"/>
          <w:pgSz w:w="12240" w:h="15840"/>
          <w:pgMar w:top="1440" w:right="1440" w:bottom="1440" w:left="1440" w:header="720" w:footer="720" w:gutter="0"/>
          <w:cols w:space="720"/>
          <w:docGrid w:linePitch="360"/>
        </w:sectPr>
      </w:pPr>
    </w:p>
    <w:p w14:paraId="34B1E2E4" w14:textId="77777777" w:rsidR="00522ECE" w:rsidRDefault="00522ECE" w:rsidP="00522ECE">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-2021-3027827 - SUSAN HARDINGER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SUSAN HARDINGER</w:t>
      </w:r>
      <w:r>
        <w:rPr>
          <w:rFonts w:ascii="Microsoft Sans Serif" w:eastAsia="Microsoft Sans Serif" w:hAnsi="Microsoft Sans Serif" w:cs="Microsoft Sans Serif"/>
        </w:rPr>
        <w:cr/>
        <w:t>119 PARK PLACE CIRCLE</w:t>
      </w:r>
      <w:r>
        <w:rPr>
          <w:rFonts w:ascii="Microsoft Sans Serif" w:eastAsia="Microsoft Sans Serif" w:hAnsi="Microsoft Sans Serif" w:cs="Microsoft Sans Serif"/>
        </w:rPr>
        <w:cr/>
        <w:t>WOMELSDORF PA  19567</w:t>
      </w:r>
    </w:p>
    <w:p w14:paraId="275A06FE" w14:textId="7B01C037" w:rsidR="00522ECE" w:rsidRDefault="00522ECE" w:rsidP="00522ECE">
      <w:r w:rsidRPr="00F44ECD">
        <w:rPr>
          <w:rFonts w:ascii="Microsoft Sans Serif" w:eastAsia="Microsoft Sans Serif" w:hAnsi="Microsoft Sans Serif" w:cs="Microsoft Sans Serif"/>
          <w:b/>
          <w:bCs/>
        </w:rPr>
        <w:t>610.451.1929</w:t>
      </w:r>
      <w:r>
        <w:rPr>
          <w:rFonts w:ascii="Microsoft Sans Serif" w:eastAsia="Microsoft Sans Serif" w:hAnsi="Microsoft Sans Serif" w:cs="Microsoft Sans Serif"/>
        </w:rPr>
        <w:cr/>
        <w:t>smhardinger3539@gmail.com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KIMBERLY A KLOCK ESQUIRE</w:t>
      </w:r>
      <w:r>
        <w:rPr>
          <w:rFonts w:ascii="Microsoft Sans Serif" w:eastAsia="Microsoft Sans Serif" w:hAnsi="Microsoft Sans Serif" w:cs="Microsoft Sans Serif"/>
        </w:rPr>
        <w:cr/>
        <w:t>PPL SERVICES CORP</w:t>
      </w:r>
      <w:r>
        <w:rPr>
          <w:rFonts w:ascii="Microsoft Sans Serif" w:eastAsia="Microsoft Sans Serif" w:hAnsi="Microsoft Sans Serif" w:cs="Microsoft Sans Serif"/>
        </w:rPr>
        <w:cr/>
        <w:t>2 N 9TH STREET 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5B0BF3">
        <w:rPr>
          <w:rFonts w:ascii="Microsoft Sans Serif" w:eastAsia="Microsoft Sans Serif" w:hAnsi="Microsoft Sans Serif" w:cs="Microsoft Sans Serif"/>
          <w:b/>
          <w:bCs/>
        </w:rPr>
        <w:t>610.774.5696</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kklock@pplweb.com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KARA BECK ESQUIRE</w:t>
      </w:r>
      <w:r>
        <w:rPr>
          <w:rFonts w:ascii="Microsoft Sans Serif" w:eastAsia="Microsoft Sans Serif" w:hAnsi="Microsoft Sans Serif" w:cs="Microsoft Sans Serif"/>
        </w:rPr>
        <w:cr/>
        <w:t>PPL ELECTRIC UTILITIES CORP</w:t>
      </w:r>
      <w:r>
        <w:rPr>
          <w:rFonts w:ascii="Microsoft Sans Serif" w:eastAsia="Microsoft Sans Serif" w:hAnsi="Microsoft Sans Serif" w:cs="Microsoft Sans Serif"/>
        </w:rPr>
        <w:cr/>
        <w:t xml:space="preserve">33 SOUTH 7TH STREET </w:t>
      </w:r>
      <w:r>
        <w:rPr>
          <w:rFonts w:ascii="Microsoft Sans Serif" w:eastAsia="Microsoft Sans Serif" w:hAnsi="Microsoft Sans Serif" w:cs="Microsoft Sans Serif"/>
        </w:rPr>
        <w:cr/>
        <w:t xml:space="preserve">PO BOX 4060 </w:t>
      </w:r>
      <w:r>
        <w:rPr>
          <w:rFonts w:ascii="Microsoft Sans Serif" w:eastAsia="Microsoft Sans Serif" w:hAnsi="Microsoft Sans Serif" w:cs="Microsoft Sans Serif"/>
        </w:rPr>
        <w:cr/>
        <w:t>ALLENTOWN PA  18105-4060</w:t>
      </w:r>
      <w:r>
        <w:rPr>
          <w:rFonts w:ascii="Microsoft Sans Serif" w:eastAsia="Microsoft Sans Serif" w:hAnsi="Microsoft Sans Serif" w:cs="Microsoft Sans Serif"/>
        </w:rPr>
        <w:cr/>
      </w:r>
      <w:r w:rsidRPr="00F44ECD">
        <w:rPr>
          <w:rFonts w:ascii="Microsoft Sans Serif" w:eastAsia="Microsoft Sans Serif" w:hAnsi="Microsoft Sans Serif" w:cs="Microsoft Sans Serif"/>
          <w:b/>
          <w:bCs/>
        </w:rPr>
        <w:t>610.820.5450</w:t>
      </w:r>
      <w:r>
        <w:rPr>
          <w:rFonts w:ascii="Microsoft Sans Serif" w:eastAsia="Microsoft Sans Serif" w:hAnsi="Microsoft Sans Serif" w:cs="Microsoft Sans Serif"/>
        </w:rPr>
        <w:cr/>
        <w:t>kbeck@grossmcginley.com</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r>
    </w:p>
    <w:p w14:paraId="07F1BEF6" w14:textId="25AC4A67" w:rsidR="00FF1A56" w:rsidRPr="007F724A" w:rsidRDefault="00FF1A56" w:rsidP="00522ECE">
      <w:pPr>
        <w:rPr>
          <w:rFonts w:ascii="Times New Roman" w:hAnsi="Times New Roman" w:cs="Times New Roman"/>
          <w:spacing w:val="-3"/>
        </w:rPr>
      </w:pPr>
    </w:p>
    <w:sectPr w:rsidR="00FF1A56" w:rsidRPr="007F724A" w:rsidSect="00522ECE">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D0334" w14:textId="77777777" w:rsidR="001A72C3" w:rsidRDefault="001A72C3" w:rsidP="00244F8F">
      <w:r>
        <w:separator/>
      </w:r>
    </w:p>
  </w:endnote>
  <w:endnote w:type="continuationSeparator" w:id="0">
    <w:p w14:paraId="02524838" w14:textId="77777777" w:rsidR="001A72C3" w:rsidRDefault="001A72C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5537892"/>
      <w:docPartObj>
        <w:docPartGallery w:val="Page Numbers (Bottom of Page)"/>
        <w:docPartUnique/>
      </w:docPartObj>
    </w:sdtPr>
    <w:sdtEndPr>
      <w:rPr>
        <w:noProof/>
      </w:rPr>
    </w:sdtEndPr>
    <w:sdtContent>
      <w:p w14:paraId="11066B30" w14:textId="01DD58F2" w:rsidR="00522ECE" w:rsidRDefault="00522ECE">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247332"/>
      <w:docPartObj>
        <w:docPartGallery w:val="Page Numbers (Bottom of Page)"/>
        <w:docPartUnique/>
      </w:docPartObj>
    </w:sdtPr>
    <w:sdtEndPr>
      <w:rPr>
        <w:rFonts w:ascii="Times New Roman" w:hAnsi="Times New Roman" w:cs="Times New Roman"/>
        <w:noProof/>
        <w:sz w:val="20"/>
        <w:szCs w:val="20"/>
      </w:rPr>
    </w:sdtEndPr>
    <w:sdtContent>
      <w:p w14:paraId="610E6FA1" w14:textId="77777777" w:rsidR="00522ECE" w:rsidRPr="00522ECE" w:rsidRDefault="00522ECE">
        <w:pPr>
          <w:pStyle w:val="Footer"/>
          <w:jc w:val="center"/>
          <w:rPr>
            <w:rFonts w:ascii="Times New Roman" w:hAnsi="Times New Roman" w:cs="Times New Roman"/>
            <w:sz w:val="20"/>
            <w:szCs w:val="20"/>
          </w:rPr>
        </w:pPr>
        <w:r w:rsidRPr="00522ECE">
          <w:rPr>
            <w:rFonts w:ascii="Times New Roman" w:hAnsi="Times New Roman" w:cs="Times New Roman"/>
            <w:sz w:val="20"/>
            <w:szCs w:val="20"/>
          </w:rPr>
          <w:fldChar w:fldCharType="begin"/>
        </w:r>
        <w:r w:rsidRPr="00522ECE">
          <w:rPr>
            <w:rFonts w:ascii="Times New Roman" w:hAnsi="Times New Roman" w:cs="Times New Roman"/>
            <w:sz w:val="20"/>
            <w:szCs w:val="20"/>
          </w:rPr>
          <w:instrText xml:space="preserve"> PAGE   \* MERGEFORMAT </w:instrText>
        </w:r>
        <w:r w:rsidRPr="00522ECE">
          <w:rPr>
            <w:rFonts w:ascii="Times New Roman" w:hAnsi="Times New Roman" w:cs="Times New Roman"/>
            <w:sz w:val="20"/>
            <w:szCs w:val="20"/>
          </w:rPr>
          <w:fldChar w:fldCharType="separate"/>
        </w:r>
        <w:r w:rsidRPr="00522ECE">
          <w:rPr>
            <w:rFonts w:ascii="Times New Roman" w:hAnsi="Times New Roman" w:cs="Times New Roman"/>
            <w:noProof/>
            <w:sz w:val="20"/>
            <w:szCs w:val="20"/>
          </w:rPr>
          <w:t>2</w:t>
        </w:r>
        <w:r w:rsidRPr="00522ECE">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D9DB3" w14:textId="1F2574E2" w:rsidR="00522ECE" w:rsidRPr="00522ECE" w:rsidRDefault="00522EC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C7181" w14:textId="77777777" w:rsidR="001A72C3" w:rsidRDefault="001A72C3" w:rsidP="00244F8F">
      <w:r>
        <w:separator/>
      </w:r>
    </w:p>
  </w:footnote>
  <w:footnote w:type="continuationSeparator" w:id="0">
    <w:p w14:paraId="7136DFD3" w14:textId="77777777" w:rsidR="001A72C3" w:rsidRDefault="001A72C3"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4176"/>
    <w:rsid w:val="000A69B3"/>
    <w:rsid w:val="000C1579"/>
    <w:rsid w:val="000C1A32"/>
    <w:rsid w:val="000D6838"/>
    <w:rsid w:val="000E244C"/>
    <w:rsid w:val="000E7489"/>
    <w:rsid w:val="00102FFB"/>
    <w:rsid w:val="00136D85"/>
    <w:rsid w:val="00166D3F"/>
    <w:rsid w:val="00172900"/>
    <w:rsid w:val="00174DB7"/>
    <w:rsid w:val="00187155"/>
    <w:rsid w:val="001A4E19"/>
    <w:rsid w:val="001A72C3"/>
    <w:rsid w:val="001B155C"/>
    <w:rsid w:val="001B1A17"/>
    <w:rsid w:val="001C3875"/>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87858"/>
    <w:rsid w:val="00394B4C"/>
    <w:rsid w:val="003C26DD"/>
    <w:rsid w:val="003D53E4"/>
    <w:rsid w:val="003D77A0"/>
    <w:rsid w:val="003F0684"/>
    <w:rsid w:val="004054B8"/>
    <w:rsid w:val="00417F7E"/>
    <w:rsid w:val="0049028E"/>
    <w:rsid w:val="004A437F"/>
    <w:rsid w:val="004B0FC5"/>
    <w:rsid w:val="004B3AE5"/>
    <w:rsid w:val="004E1986"/>
    <w:rsid w:val="00522ECE"/>
    <w:rsid w:val="00586F6D"/>
    <w:rsid w:val="005A0CF6"/>
    <w:rsid w:val="005D3AA8"/>
    <w:rsid w:val="005E0459"/>
    <w:rsid w:val="005E10E9"/>
    <w:rsid w:val="005E26F7"/>
    <w:rsid w:val="006032DD"/>
    <w:rsid w:val="00636518"/>
    <w:rsid w:val="00645252"/>
    <w:rsid w:val="00654737"/>
    <w:rsid w:val="00663476"/>
    <w:rsid w:val="006706DB"/>
    <w:rsid w:val="006C483E"/>
    <w:rsid w:val="006C51A6"/>
    <w:rsid w:val="006D3D74"/>
    <w:rsid w:val="006E30B2"/>
    <w:rsid w:val="006E6368"/>
    <w:rsid w:val="006F400C"/>
    <w:rsid w:val="006F78A1"/>
    <w:rsid w:val="00704042"/>
    <w:rsid w:val="0070517D"/>
    <w:rsid w:val="00723367"/>
    <w:rsid w:val="00724ACB"/>
    <w:rsid w:val="0075227A"/>
    <w:rsid w:val="00773F7F"/>
    <w:rsid w:val="0077585C"/>
    <w:rsid w:val="00785176"/>
    <w:rsid w:val="007A4C3A"/>
    <w:rsid w:val="007F724A"/>
    <w:rsid w:val="0083569A"/>
    <w:rsid w:val="00845397"/>
    <w:rsid w:val="00852A0E"/>
    <w:rsid w:val="00864317"/>
    <w:rsid w:val="008749E6"/>
    <w:rsid w:val="008B6732"/>
    <w:rsid w:val="008E3282"/>
    <w:rsid w:val="00921971"/>
    <w:rsid w:val="0092796F"/>
    <w:rsid w:val="0093655A"/>
    <w:rsid w:val="00950645"/>
    <w:rsid w:val="0098348C"/>
    <w:rsid w:val="00A25E93"/>
    <w:rsid w:val="00A368C3"/>
    <w:rsid w:val="00A36E61"/>
    <w:rsid w:val="00A36F1D"/>
    <w:rsid w:val="00A40888"/>
    <w:rsid w:val="00A416D1"/>
    <w:rsid w:val="00A57809"/>
    <w:rsid w:val="00A67878"/>
    <w:rsid w:val="00A775DF"/>
    <w:rsid w:val="00A9204E"/>
    <w:rsid w:val="00A974AF"/>
    <w:rsid w:val="00AB3B9B"/>
    <w:rsid w:val="00AD04F2"/>
    <w:rsid w:val="00AF4A2A"/>
    <w:rsid w:val="00B15498"/>
    <w:rsid w:val="00B165DA"/>
    <w:rsid w:val="00B21DAC"/>
    <w:rsid w:val="00B24F23"/>
    <w:rsid w:val="00B372AC"/>
    <w:rsid w:val="00B829AC"/>
    <w:rsid w:val="00B8412E"/>
    <w:rsid w:val="00BB63F9"/>
    <w:rsid w:val="00BC3ED5"/>
    <w:rsid w:val="00BD0E6D"/>
    <w:rsid w:val="00BF323B"/>
    <w:rsid w:val="00BF7CEE"/>
    <w:rsid w:val="00C175C7"/>
    <w:rsid w:val="00C25146"/>
    <w:rsid w:val="00C47CDF"/>
    <w:rsid w:val="00C60937"/>
    <w:rsid w:val="00C6377F"/>
    <w:rsid w:val="00C66B8C"/>
    <w:rsid w:val="00C745AB"/>
    <w:rsid w:val="00C86BB4"/>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DF9"/>
    <w:rsid w:val="00E3157A"/>
    <w:rsid w:val="00E43791"/>
    <w:rsid w:val="00E65FA9"/>
    <w:rsid w:val="00E8563B"/>
    <w:rsid w:val="00EC74A1"/>
    <w:rsid w:val="00ED672F"/>
    <w:rsid w:val="00ED6C45"/>
    <w:rsid w:val="00EE2AA5"/>
    <w:rsid w:val="00EF40F4"/>
    <w:rsid w:val="00F00719"/>
    <w:rsid w:val="00F44FBD"/>
    <w:rsid w:val="00F527E9"/>
    <w:rsid w:val="00F779FB"/>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chiodo@pa.gov"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chiodo@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gchiodo@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1537</Words>
  <Characters>8763</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2021-09-08T13:20:00Z</dcterms:created>
  <dcterms:modified xsi:type="dcterms:W3CDTF">2021-09-08T13:20:00Z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