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25A97" w14:textId="77777777" w:rsidR="00CF1D2B" w:rsidRPr="007A4C3A" w:rsidRDefault="00CF1D2B" w:rsidP="00CF1D2B">
      <w:pPr>
        <w:jc w:val="center"/>
        <w:rPr>
          <w:rFonts w:ascii="Times New Roman" w:hAnsi="Times New Roman" w:cs="Times New Roman"/>
          <w:b/>
        </w:rPr>
      </w:pPr>
      <w:r w:rsidRPr="007A4C3A">
        <w:rPr>
          <w:rFonts w:ascii="Times New Roman" w:hAnsi="Times New Roman" w:cs="Times New Roman"/>
          <w:b/>
        </w:rPr>
        <w:t>BEFORE THE</w:t>
      </w:r>
    </w:p>
    <w:p w14:paraId="370A3217" w14:textId="77777777" w:rsidR="00CF1D2B" w:rsidRPr="007A4C3A" w:rsidRDefault="00CF1D2B" w:rsidP="00CF1D2B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7A4C3A">
        <w:rPr>
          <w:rFonts w:ascii="Times New Roman" w:hAnsi="Times New Roman" w:cs="Times New Roman"/>
          <w:b/>
          <w:bCs/>
          <w:spacing w:val="-3"/>
        </w:rPr>
        <w:t>PENNSYLVANIA PUBLIC UTILITY COMMISSION</w:t>
      </w:r>
    </w:p>
    <w:p w14:paraId="1D307107" w14:textId="77777777" w:rsidR="00CF1D2B" w:rsidRPr="007A4C3A" w:rsidRDefault="00CF1D2B" w:rsidP="00CF1D2B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666CD6C2" w14:textId="77777777" w:rsidR="00CF1D2B" w:rsidRPr="007A4C3A" w:rsidRDefault="00CF1D2B" w:rsidP="00CF1D2B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7877B9AC" w14:textId="77777777" w:rsidR="00CF1D2B" w:rsidRPr="007A4C3A" w:rsidRDefault="00CF1D2B" w:rsidP="00CF1D2B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6978E24C" w14:textId="1D8FD0D5" w:rsidR="00D3583D" w:rsidRDefault="00910005" w:rsidP="00CF1D2B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V&amp;S Elmwood Lanes Inc.</w:t>
      </w:r>
      <w:r w:rsidR="00D3583D">
        <w:rPr>
          <w:rFonts w:ascii="Times New Roman" w:hAnsi="Times New Roman" w:cs="Times New Roman"/>
          <w:spacing w:val="-3"/>
        </w:rPr>
        <w:tab/>
      </w:r>
      <w:r w:rsidR="00D3583D">
        <w:rPr>
          <w:rFonts w:ascii="Times New Roman" w:hAnsi="Times New Roman" w:cs="Times New Roman"/>
          <w:spacing w:val="-3"/>
        </w:rPr>
        <w:tab/>
      </w:r>
      <w:r w:rsidR="00D3583D">
        <w:rPr>
          <w:rFonts w:ascii="Times New Roman" w:hAnsi="Times New Roman" w:cs="Times New Roman"/>
          <w:spacing w:val="-3"/>
        </w:rPr>
        <w:tab/>
      </w:r>
      <w:r w:rsidR="00D3583D">
        <w:rPr>
          <w:rFonts w:ascii="Times New Roman" w:hAnsi="Times New Roman" w:cs="Times New Roman"/>
          <w:spacing w:val="-3"/>
        </w:rPr>
        <w:tab/>
        <w:t>:</w:t>
      </w:r>
    </w:p>
    <w:p w14:paraId="3BCB2066" w14:textId="24CD8A46" w:rsidR="00657CAF" w:rsidRDefault="00D3583D" w:rsidP="00CF1D2B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c/o </w:t>
      </w:r>
      <w:r w:rsidR="00910005">
        <w:rPr>
          <w:rFonts w:ascii="Times New Roman" w:hAnsi="Times New Roman" w:cs="Times New Roman"/>
          <w:spacing w:val="-3"/>
        </w:rPr>
        <w:t>Steven Fred, SR</w:t>
      </w:r>
      <w:r w:rsidR="00910005">
        <w:rPr>
          <w:rFonts w:ascii="Times New Roman" w:hAnsi="Times New Roman" w:cs="Times New Roman"/>
          <w:spacing w:val="-3"/>
        </w:rPr>
        <w:tab/>
      </w:r>
      <w:r w:rsidR="00910005">
        <w:rPr>
          <w:rFonts w:ascii="Times New Roman" w:hAnsi="Times New Roman" w:cs="Times New Roman"/>
          <w:spacing w:val="-3"/>
        </w:rPr>
        <w:tab/>
      </w:r>
      <w:r w:rsidR="00910005">
        <w:rPr>
          <w:rFonts w:ascii="Times New Roman" w:hAnsi="Times New Roman" w:cs="Times New Roman"/>
          <w:spacing w:val="-3"/>
        </w:rPr>
        <w:tab/>
      </w:r>
      <w:r w:rsidR="00657CAF"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 w:rsidR="00CF1D2B" w:rsidRPr="007A4C3A">
        <w:rPr>
          <w:rFonts w:ascii="Times New Roman" w:hAnsi="Times New Roman" w:cs="Times New Roman"/>
          <w:spacing w:val="-3"/>
        </w:rPr>
        <w:fldChar w:fldCharType="begin"/>
      </w:r>
      <w:r w:rsidR="00CF1D2B" w:rsidRPr="007A4C3A">
        <w:rPr>
          <w:rFonts w:ascii="Times New Roman" w:hAnsi="Times New Roman" w:cs="Times New Roman"/>
          <w:spacing w:val="-3"/>
        </w:rPr>
        <w:instrText>fillin "Complainant's name" \d ""</w:instrText>
      </w:r>
      <w:r w:rsidR="00CF1D2B" w:rsidRPr="007A4C3A">
        <w:rPr>
          <w:rFonts w:ascii="Times New Roman" w:hAnsi="Times New Roman" w:cs="Times New Roman"/>
          <w:spacing w:val="-3"/>
        </w:rPr>
        <w:fldChar w:fldCharType="end"/>
      </w:r>
      <w:r w:rsidR="00CF1D2B" w:rsidRPr="007A4C3A">
        <w:rPr>
          <w:rFonts w:ascii="Times New Roman" w:hAnsi="Times New Roman" w:cs="Times New Roman"/>
          <w:spacing w:val="-3"/>
        </w:rPr>
        <w:t>:</w:t>
      </w:r>
    </w:p>
    <w:p w14:paraId="3A58DF22" w14:textId="49633C7C" w:rsidR="00CF1D2B" w:rsidRPr="007A4C3A" w:rsidRDefault="00CF1D2B" w:rsidP="00CF1D2B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  <w:t>:</w:t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="00657CAF">
        <w:rPr>
          <w:rFonts w:ascii="Times New Roman" w:hAnsi="Times New Roman" w:cs="Times New Roman"/>
          <w:spacing w:val="-3"/>
        </w:rPr>
        <w:tab/>
        <w:t>:</w:t>
      </w:r>
      <w:r w:rsidR="00657CAF">
        <w:rPr>
          <w:rFonts w:ascii="Times New Roman" w:hAnsi="Times New Roman" w:cs="Times New Roman"/>
          <w:spacing w:val="-3"/>
        </w:rPr>
        <w:tab/>
      </w:r>
      <w:r w:rsidR="00301E0B">
        <w:rPr>
          <w:rFonts w:ascii="Times New Roman" w:hAnsi="Times New Roman" w:cs="Times New Roman"/>
          <w:spacing w:val="-3"/>
        </w:rPr>
        <w:tab/>
      </w:r>
      <w:r w:rsidR="008405E9">
        <w:rPr>
          <w:rFonts w:ascii="Times New Roman" w:hAnsi="Times New Roman" w:cs="Times New Roman"/>
          <w:spacing w:val="-3"/>
        </w:rPr>
        <w:t>C-202</w:t>
      </w:r>
      <w:r w:rsidR="00DC59DE">
        <w:rPr>
          <w:rFonts w:ascii="Times New Roman" w:hAnsi="Times New Roman" w:cs="Times New Roman"/>
          <w:spacing w:val="-3"/>
        </w:rPr>
        <w:t>1</w:t>
      </w:r>
      <w:r w:rsidR="006335B9">
        <w:rPr>
          <w:rFonts w:ascii="Times New Roman" w:hAnsi="Times New Roman" w:cs="Times New Roman"/>
          <w:spacing w:val="-3"/>
        </w:rPr>
        <w:t>-302</w:t>
      </w:r>
      <w:r w:rsidR="00910005">
        <w:rPr>
          <w:rFonts w:ascii="Times New Roman" w:hAnsi="Times New Roman" w:cs="Times New Roman"/>
          <w:spacing w:val="-3"/>
        </w:rPr>
        <w:t>6266</w:t>
      </w:r>
    </w:p>
    <w:p w14:paraId="7E74F09E" w14:textId="77777777" w:rsidR="00CF1D2B" w:rsidRPr="007A4C3A" w:rsidRDefault="00CF1D2B" w:rsidP="00CF1D2B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7A4C3A">
        <w:rPr>
          <w:rFonts w:ascii="Times New Roman" w:hAnsi="Times New Roman" w:cs="Times New Roman"/>
          <w:spacing w:val="-3"/>
        </w:rPr>
        <w:tab/>
        <w:t>v.</w:t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  <w:t>:</w:t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fldChar w:fldCharType="begin"/>
      </w:r>
      <w:r w:rsidRPr="007A4C3A">
        <w:rPr>
          <w:rFonts w:ascii="Times New Roman" w:hAnsi="Times New Roman" w:cs="Times New Roman"/>
          <w:spacing w:val="-3"/>
        </w:rPr>
        <w:instrText>fillin "Docket No." \d ""</w:instrText>
      </w:r>
      <w:r w:rsidRPr="007A4C3A">
        <w:rPr>
          <w:rFonts w:ascii="Times New Roman" w:hAnsi="Times New Roman" w:cs="Times New Roman"/>
          <w:spacing w:val="-3"/>
        </w:rPr>
        <w:fldChar w:fldCharType="end"/>
      </w:r>
    </w:p>
    <w:p w14:paraId="673FD25C" w14:textId="77777777" w:rsidR="00CF1D2B" w:rsidRPr="007A4C3A" w:rsidRDefault="00CF1D2B" w:rsidP="00CF1D2B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  <w:t>:</w:t>
      </w:r>
    </w:p>
    <w:p w14:paraId="16760218" w14:textId="596BF1E7" w:rsidR="00CF1D2B" w:rsidRPr="007A4C3A" w:rsidRDefault="00D3583D" w:rsidP="00CF1D2B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P</w:t>
      </w:r>
      <w:r w:rsidR="00910005">
        <w:rPr>
          <w:rFonts w:ascii="Times New Roman" w:hAnsi="Times New Roman" w:cs="Times New Roman"/>
          <w:spacing w:val="-3"/>
        </w:rPr>
        <w:t>hiladelphia Gas Works</w:t>
      </w:r>
      <w:r w:rsidR="007B4E63">
        <w:rPr>
          <w:rFonts w:ascii="Times New Roman" w:hAnsi="Times New Roman" w:cs="Times New Roman"/>
          <w:spacing w:val="-3"/>
        </w:rPr>
        <w:tab/>
      </w:r>
      <w:r w:rsidR="00CF1D2B" w:rsidRPr="007A4C3A">
        <w:rPr>
          <w:rFonts w:ascii="Times New Roman" w:hAnsi="Times New Roman" w:cs="Times New Roman"/>
          <w:spacing w:val="-3"/>
        </w:rPr>
        <w:t>:</w:t>
      </w:r>
    </w:p>
    <w:p w14:paraId="483B110F" w14:textId="77777777" w:rsidR="00CF1D2B" w:rsidRPr="007A4C3A" w:rsidRDefault="00CF1D2B" w:rsidP="00CF1D2B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1D0A4B16" w14:textId="77777777" w:rsidR="00CF1D2B" w:rsidRPr="007A4C3A" w:rsidRDefault="00CF1D2B" w:rsidP="00CF1D2B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370DF591" w14:textId="77777777" w:rsidR="007A4C3A" w:rsidRPr="007A4C3A" w:rsidRDefault="007A4C3A" w:rsidP="00CF1D2B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3109DD7B" w14:textId="10649A0A" w:rsidR="00DC347B" w:rsidRPr="00DC7B33" w:rsidRDefault="00CF1D2B" w:rsidP="00AC2046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spacing w:val="-3"/>
          <w:u w:val="single"/>
        </w:rPr>
      </w:pPr>
      <w:r w:rsidRPr="00DC7B33">
        <w:rPr>
          <w:rFonts w:ascii="Times New Roman" w:hAnsi="Times New Roman" w:cs="Times New Roman"/>
          <w:spacing w:val="-3"/>
          <w:u w:val="single"/>
        </w:rPr>
        <w:t>ORDER</w:t>
      </w:r>
      <w:r w:rsidR="00417F7E" w:rsidRPr="00DC7B33">
        <w:rPr>
          <w:rFonts w:ascii="Times New Roman" w:hAnsi="Times New Roman" w:cs="Times New Roman"/>
          <w:spacing w:val="-3"/>
          <w:u w:val="single"/>
        </w:rPr>
        <w:t xml:space="preserve"> </w:t>
      </w:r>
    </w:p>
    <w:p w14:paraId="285C7806" w14:textId="77777777" w:rsidR="00CF1D2B" w:rsidRPr="007A4C3A" w:rsidRDefault="00CF1D2B" w:rsidP="00331863">
      <w:pPr>
        <w:pStyle w:val="ParaTab1"/>
        <w:tabs>
          <w:tab w:val="left" w:pos="720"/>
          <w:tab w:val="left" w:pos="2070"/>
        </w:tabs>
        <w:ind w:firstLine="0"/>
        <w:rPr>
          <w:rFonts w:ascii="Times New Roman" w:hAnsi="Times New Roman" w:cs="Times New Roman"/>
        </w:rPr>
      </w:pPr>
    </w:p>
    <w:p w14:paraId="1868CA18" w14:textId="77777777" w:rsidR="00855AD7" w:rsidRDefault="005E10E9">
      <w:pPr>
        <w:rPr>
          <w:rFonts w:ascii="Times New Roman" w:hAnsi="Times New Roman" w:cs="Times New Roman"/>
        </w:rPr>
      </w:pPr>
      <w:r w:rsidRPr="007A4C3A">
        <w:rPr>
          <w:rFonts w:ascii="Times New Roman" w:hAnsi="Times New Roman" w:cs="Times New Roman"/>
        </w:rPr>
        <w:tab/>
      </w:r>
    </w:p>
    <w:p w14:paraId="4C5E92AE" w14:textId="542265DF" w:rsidR="008B6732" w:rsidRPr="002A1542" w:rsidRDefault="00855AD7" w:rsidP="00855A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The Prehearing Order issued on June 30, 2021 advised the parties as follows: </w:t>
      </w:r>
    </w:p>
    <w:p w14:paraId="58E51718" w14:textId="77777777" w:rsidR="008B6732" w:rsidRPr="00237895" w:rsidRDefault="008B6732" w:rsidP="008B6732">
      <w:pPr>
        <w:spacing w:line="360" w:lineRule="auto"/>
        <w:rPr>
          <w:rFonts w:ascii="Times New Roman" w:hAnsi="Times New Roman" w:cs="Times New Roman"/>
        </w:rPr>
      </w:pPr>
    </w:p>
    <w:p w14:paraId="275EA1EC" w14:textId="77777777" w:rsidR="00855AD7" w:rsidRDefault="008B6732" w:rsidP="00CF520A">
      <w:pPr>
        <w:pStyle w:val="ListParagraph"/>
        <w:spacing w:line="360" w:lineRule="auto"/>
        <w:ind w:left="1440" w:firstLine="1440"/>
        <w:rPr>
          <w:rFonts w:ascii="Times New Roman" w:hAnsi="Times New Roman" w:cs="Times New Roman"/>
        </w:rPr>
      </w:pPr>
      <w:r w:rsidRPr="008B6732">
        <w:rPr>
          <w:rFonts w:ascii="Times New Roman" w:hAnsi="Times New Roman" w:cs="Times New Roman"/>
          <w:b/>
        </w:rPr>
        <w:t>REPRESENTATION.</w:t>
      </w:r>
      <w:r w:rsidRPr="00096CB5">
        <w:rPr>
          <w:rFonts w:ascii="Times New Roman" w:hAnsi="Times New Roman" w:cs="Times New Roman"/>
          <w:bCs/>
        </w:rPr>
        <w:t xml:space="preserve">  </w:t>
      </w:r>
      <w:r w:rsidRPr="00021493">
        <w:rPr>
          <w:rFonts w:ascii="Times New Roman" w:hAnsi="Times New Roman" w:cs="Times New Roman"/>
          <w:spacing w:val="-3"/>
        </w:rPr>
        <w:t xml:space="preserve">If you are an individual, you may represent yourself or you may </w:t>
      </w:r>
      <w:r w:rsidRPr="002A1542">
        <w:rPr>
          <w:rFonts w:ascii="Times New Roman" w:hAnsi="Times New Roman" w:cs="Times New Roman"/>
          <w:spacing w:val="-3"/>
        </w:rPr>
        <w:t xml:space="preserve">have an attorney represent you.  </w:t>
      </w:r>
      <w:r w:rsidRPr="00855AD7">
        <w:rPr>
          <w:rFonts w:ascii="Times New Roman" w:hAnsi="Times New Roman" w:cs="Times New Roman"/>
          <w:b/>
          <w:bCs/>
          <w:spacing w:val="-3"/>
        </w:rPr>
        <w:t>All others, including a partnership, corporation, trust, association, or governmental agency or subdivision, must be represented an attorney</w:t>
      </w:r>
      <w:r w:rsidRPr="002A1542">
        <w:rPr>
          <w:rFonts w:ascii="Times New Roman" w:hAnsi="Times New Roman" w:cs="Times New Roman"/>
          <w:spacing w:val="-3"/>
        </w:rPr>
        <w:t xml:space="preserve"> licensed to practice law in Pennsylvania, or admitted </w:t>
      </w:r>
      <w:r w:rsidRPr="002A1542">
        <w:rPr>
          <w:rFonts w:ascii="Times New Roman" w:hAnsi="Times New Roman" w:cs="Times New Roman"/>
          <w:i/>
          <w:iCs/>
          <w:spacing w:val="-3"/>
        </w:rPr>
        <w:t>pro hac vice</w:t>
      </w:r>
      <w:r w:rsidRPr="002A1542">
        <w:rPr>
          <w:rFonts w:ascii="Times New Roman" w:hAnsi="Times New Roman" w:cs="Times New Roman"/>
          <w:spacing w:val="-3"/>
        </w:rPr>
        <w:t>.</w:t>
      </w:r>
      <w:r>
        <w:rPr>
          <w:rStyle w:val="FootnoteReference"/>
          <w:rFonts w:ascii="Times New Roman" w:hAnsi="Times New Roman" w:cs="Times New Roman"/>
          <w:spacing w:val="-3"/>
        </w:rPr>
        <w:footnoteReference w:id="1"/>
      </w:r>
      <w:r w:rsidRPr="002A1542">
        <w:rPr>
          <w:rFonts w:ascii="Times New Roman" w:hAnsi="Times New Roman" w:cs="Times New Roman"/>
          <w:spacing w:val="-3"/>
        </w:rPr>
        <w:t xml:space="preserve">  And, unless you are an attorney, you may not represent someone else.</w:t>
      </w:r>
    </w:p>
    <w:p w14:paraId="05C42211" w14:textId="77777777" w:rsidR="00855AD7" w:rsidRDefault="00855AD7" w:rsidP="00855AD7">
      <w:pPr>
        <w:pStyle w:val="ListParagraph"/>
        <w:spacing w:line="360" w:lineRule="auto"/>
        <w:ind w:left="1440"/>
        <w:rPr>
          <w:rFonts w:ascii="Times New Roman" w:hAnsi="Times New Roman" w:cs="Times New Roman"/>
        </w:rPr>
      </w:pPr>
    </w:p>
    <w:p w14:paraId="7141F0FB" w14:textId="1798C2DA" w:rsidR="00364E00" w:rsidRPr="00855AD7" w:rsidRDefault="003F3272" w:rsidP="00DC7B33">
      <w:pPr>
        <w:pStyle w:val="ListParagraph"/>
        <w:spacing w:line="360" w:lineRule="auto"/>
        <w:ind w:left="0" w:firstLine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According to PGW's Answer, this </w:t>
      </w:r>
      <w:r w:rsidR="00CF520A">
        <w:rPr>
          <w:rFonts w:ascii="Times New Roman" w:hAnsi="Times New Roman" w:cs="Times New Roman"/>
          <w:bCs/>
        </w:rPr>
        <w:t xml:space="preserve">matter involves </w:t>
      </w:r>
      <w:r>
        <w:rPr>
          <w:rFonts w:ascii="Times New Roman" w:hAnsi="Times New Roman" w:cs="Times New Roman"/>
          <w:bCs/>
        </w:rPr>
        <w:t xml:space="preserve">a commercial heat account. </w:t>
      </w:r>
      <w:r w:rsidR="00DC7B33">
        <w:rPr>
          <w:rFonts w:ascii="Times New Roman" w:hAnsi="Times New Roman" w:cs="Times New Roman"/>
          <w:bCs/>
        </w:rPr>
        <w:t xml:space="preserve"> </w:t>
      </w:r>
      <w:r w:rsidR="00855AD7">
        <w:rPr>
          <w:rFonts w:ascii="Times New Roman" w:hAnsi="Times New Roman" w:cs="Times New Roman"/>
          <w:bCs/>
        </w:rPr>
        <w:t>To date, an attorney has not entered an appearance on behalf of V&amp;S Elmwood Lanes,</w:t>
      </w:r>
      <w:r w:rsidR="00CF520A">
        <w:rPr>
          <w:rFonts w:ascii="Times New Roman" w:hAnsi="Times New Roman" w:cs="Times New Roman"/>
          <w:bCs/>
        </w:rPr>
        <w:t xml:space="preserve"> Inc., </w:t>
      </w:r>
      <w:r w:rsidR="00855AD7">
        <w:rPr>
          <w:rFonts w:ascii="Times New Roman" w:hAnsi="Times New Roman" w:cs="Times New Roman"/>
          <w:bCs/>
        </w:rPr>
        <w:t xml:space="preserve">a corporation. </w:t>
      </w:r>
    </w:p>
    <w:p w14:paraId="2EE1F2EB" w14:textId="2D30EF39" w:rsidR="00855AD7" w:rsidRDefault="00855AD7" w:rsidP="00187155">
      <w:pPr>
        <w:pStyle w:val="ListParagraph"/>
        <w:tabs>
          <w:tab w:val="left" w:pos="720"/>
          <w:tab w:val="left" w:pos="810"/>
        </w:tabs>
        <w:spacing w:line="360" w:lineRule="auto"/>
        <w:ind w:left="0"/>
        <w:rPr>
          <w:rFonts w:ascii="Times New Roman" w:hAnsi="Times New Roman" w:cs="Times New Roman"/>
          <w:bCs/>
        </w:rPr>
      </w:pPr>
    </w:p>
    <w:p w14:paraId="204FDB95" w14:textId="33B9271B" w:rsidR="00855AD7" w:rsidRDefault="00855AD7" w:rsidP="00DC7B33">
      <w:pPr>
        <w:pStyle w:val="ListParagraph"/>
        <w:spacing w:line="360" w:lineRule="auto"/>
        <w:ind w:left="0" w:firstLine="144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THEREFORE, </w:t>
      </w:r>
    </w:p>
    <w:p w14:paraId="0A458180" w14:textId="77777777" w:rsidR="00DC7B33" w:rsidRDefault="00DC7B33" w:rsidP="00855AD7">
      <w:pPr>
        <w:pStyle w:val="ListParagraph"/>
        <w:tabs>
          <w:tab w:val="left" w:pos="720"/>
          <w:tab w:val="left" w:pos="810"/>
        </w:tabs>
        <w:spacing w:line="360" w:lineRule="auto"/>
        <w:ind w:left="0"/>
        <w:rPr>
          <w:rFonts w:ascii="Times New Roman" w:hAnsi="Times New Roman" w:cs="Times New Roman"/>
          <w:bCs/>
        </w:rPr>
      </w:pPr>
    </w:p>
    <w:p w14:paraId="7C42E475" w14:textId="2DF77B64" w:rsidR="00855AD7" w:rsidRDefault="00855AD7" w:rsidP="00DC7B33">
      <w:pPr>
        <w:pStyle w:val="ListParagraph"/>
        <w:spacing w:line="360" w:lineRule="auto"/>
        <w:ind w:left="0" w:firstLine="144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IT IS ORDERED</w:t>
      </w:r>
    </w:p>
    <w:p w14:paraId="09687E9D" w14:textId="77777777" w:rsidR="00855AD7" w:rsidRDefault="00855AD7" w:rsidP="00855AD7">
      <w:pPr>
        <w:pStyle w:val="ListParagraph"/>
        <w:tabs>
          <w:tab w:val="left" w:pos="720"/>
          <w:tab w:val="left" w:pos="810"/>
        </w:tabs>
        <w:spacing w:line="360" w:lineRule="auto"/>
        <w:ind w:left="0"/>
        <w:rPr>
          <w:rFonts w:ascii="Times New Roman" w:hAnsi="Times New Roman" w:cs="Times New Roman"/>
          <w:bCs/>
        </w:rPr>
      </w:pPr>
    </w:p>
    <w:p w14:paraId="0592D231" w14:textId="77777777" w:rsidR="000E72CD" w:rsidRDefault="00855AD7" w:rsidP="00855AD7">
      <w:pPr>
        <w:pStyle w:val="ListParagraph"/>
        <w:tabs>
          <w:tab w:val="left" w:pos="720"/>
          <w:tab w:val="left" w:pos="81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bCs/>
        </w:rPr>
        <w:t xml:space="preserve">That </w:t>
      </w:r>
      <w:r w:rsidR="008A4D6E">
        <w:rPr>
          <w:rFonts w:ascii="Times New Roman" w:hAnsi="Times New Roman" w:cs="Times New Roman"/>
          <w:bCs/>
        </w:rPr>
        <w:t xml:space="preserve">by </w:t>
      </w:r>
      <w:r>
        <w:rPr>
          <w:rFonts w:ascii="Times New Roman" w:hAnsi="Times New Roman" w:cs="Times New Roman"/>
          <w:bCs/>
        </w:rPr>
        <w:t xml:space="preserve">no later than September 13, 2021, </w:t>
      </w:r>
      <w:r w:rsidRPr="00855AD7">
        <w:rPr>
          <w:rFonts w:ascii="Times New Roman" w:hAnsi="Times New Roman" w:cs="Times New Roman"/>
          <w:bCs/>
        </w:rPr>
        <w:t xml:space="preserve">Complainant </w:t>
      </w:r>
      <w:r w:rsidRPr="00855AD7">
        <w:rPr>
          <w:rFonts w:ascii="Times New Roman" w:hAnsi="Times New Roman" w:cs="Times New Roman"/>
          <w:spacing w:val="-3"/>
        </w:rPr>
        <w:t xml:space="preserve">V&amp;S Elmwood Lanes </w:t>
      </w:r>
    </w:p>
    <w:p w14:paraId="5BFC715D" w14:textId="77777777" w:rsidR="000E72CD" w:rsidRDefault="000E72CD" w:rsidP="000E72CD">
      <w:pPr>
        <w:pStyle w:val="ListParagraph"/>
        <w:tabs>
          <w:tab w:val="left" w:pos="720"/>
          <w:tab w:val="left" w:pos="810"/>
        </w:tabs>
        <w:spacing w:line="360" w:lineRule="auto"/>
        <w:ind w:left="0"/>
        <w:rPr>
          <w:rFonts w:ascii="Times New Roman" w:hAnsi="Times New Roman" w:cs="Times New Roman"/>
          <w:spacing w:val="-3"/>
        </w:rPr>
      </w:pPr>
    </w:p>
    <w:p w14:paraId="60A918BA" w14:textId="7C9A0979" w:rsidR="00CF520A" w:rsidRDefault="00855AD7" w:rsidP="000E72CD">
      <w:pPr>
        <w:pStyle w:val="ListParagraph"/>
        <w:tabs>
          <w:tab w:val="left" w:pos="720"/>
          <w:tab w:val="left" w:pos="810"/>
        </w:tabs>
        <w:spacing w:line="360" w:lineRule="auto"/>
        <w:ind w:left="0"/>
        <w:rPr>
          <w:rFonts w:ascii="Times New Roman" w:hAnsi="Times New Roman" w:cs="Times New Roman"/>
          <w:spacing w:val="-3"/>
        </w:rPr>
      </w:pPr>
      <w:r w:rsidRPr="00855AD7">
        <w:rPr>
          <w:rFonts w:ascii="Times New Roman" w:hAnsi="Times New Roman" w:cs="Times New Roman"/>
          <w:spacing w:val="-3"/>
        </w:rPr>
        <w:t>Inc.</w:t>
      </w:r>
      <w:r>
        <w:rPr>
          <w:rFonts w:ascii="Times New Roman" w:hAnsi="Times New Roman" w:cs="Times New Roman"/>
          <w:spacing w:val="-3"/>
        </w:rPr>
        <w:t xml:space="preserve"> </w:t>
      </w:r>
      <w:r w:rsidR="008A4D6E">
        <w:rPr>
          <w:rFonts w:ascii="Times New Roman" w:hAnsi="Times New Roman" w:cs="Times New Roman"/>
          <w:spacing w:val="-3"/>
        </w:rPr>
        <w:t>shall</w:t>
      </w:r>
      <w:r w:rsidR="00CF520A">
        <w:rPr>
          <w:rFonts w:ascii="Times New Roman" w:hAnsi="Times New Roman" w:cs="Times New Roman"/>
          <w:spacing w:val="-3"/>
        </w:rPr>
        <w:t>:</w:t>
      </w:r>
    </w:p>
    <w:p w14:paraId="3C6A6091" w14:textId="77777777" w:rsidR="003B25A7" w:rsidRDefault="003B25A7" w:rsidP="000E72CD">
      <w:pPr>
        <w:pStyle w:val="ListParagraph"/>
        <w:tabs>
          <w:tab w:val="left" w:pos="720"/>
          <w:tab w:val="left" w:pos="810"/>
        </w:tabs>
        <w:spacing w:line="360" w:lineRule="auto"/>
        <w:ind w:left="0"/>
        <w:rPr>
          <w:rFonts w:ascii="Times New Roman" w:hAnsi="Times New Roman" w:cs="Times New Roman"/>
          <w:spacing w:val="-3"/>
        </w:rPr>
      </w:pPr>
    </w:p>
    <w:p w14:paraId="61935A48" w14:textId="26869572" w:rsidR="00CF520A" w:rsidRDefault="00CF520A" w:rsidP="000E72CD">
      <w:pPr>
        <w:pStyle w:val="ListParagraph"/>
        <w:tabs>
          <w:tab w:val="left" w:pos="720"/>
          <w:tab w:val="left" w:pos="810"/>
        </w:tabs>
        <w:spacing w:line="360" w:lineRule="auto"/>
        <w:ind w:left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</w:r>
      <w:r w:rsidR="00855AD7">
        <w:rPr>
          <w:rFonts w:ascii="Times New Roman" w:hAnsi="Times New Roman" w:cs="Times New Roman"/>
          <w:spacing w:val="-3"/>
        </w:rPr>
        <w:t>(a)</w:t>
      </w:r>
      <w:r w:rsidR="00855AD7" w:rsidRPr="00855AD7">
        <w:rPr>
          <w:rFonts w:ascii="Times New Roman" w:hAnsi="Times New Roman" w:cs="Times New Roman"/>
          <w:spacing w:val="-3"/>
        </w:rPr>
        <w:t xml:space="preserve"> hav</w:t>
      </w:r>
      <w:r w:rsidR="00855AD7">
        <w:rPr>
          <w:rFonts w:ascii="Times New Roman" w:hAnsi="Times New Roman" w:cs="Times New Roman"/>
          <w:spacing w:val="-3"/>
        </w:rPr>
        <w:t>e</w:t>
      </w:r>
      <w:r w:rsidR="00855AD7" w:rsidRPr="00855AD7">
        <w:rPr>
          <w:rFonts w:ascii="Times New Roman" w:hAnsi="Times New Roman" w:cs="Times New Roman"/>
          <w:spacing w:val="-3"/>
        </w:rPr>
        <w:t xml:space="preserve"> an attorney enter an appearance on its behalf for the hearing scheduled for September 14, 2021</w:t>
      </w:r>
      <w:r w:rsidR="000E72CD">
        <w:rPr>
          <w:rFonts w:ascii="Times New Roman" w:hAnsi="Times New Roman" w:cs="Times New Roman"/>
          <w:spacing w:val="-3"/>
        </w:rPr>
        <w:t>,</w:t>
      </w:r>
      <w:r w:rsidR="00855AD7" w:rsidRPr="00855AD7">
        <w:rPr>
          <w:rFonts w:ascii="Times New Roman" w:hAnsi="Times New Roman" w:cs="Times New Roman"/>
          <w:spacing w:val="-3"/>
        </w:rPr>
        <w:t xml:space="preserve"> </w:t>
      </w:r>
      <w:r w:rsidR="00855AD7" w:rsidRPr="00CF520A">
        <w:rPr>
          <w:rFonts w:ascii="Times New Roman" w:hAnsi="Times New Roman" w:cs="Times New Roman"/>
          <w:i/>
          <w:iCs/>
          <w:spacing w:val="-3"/>
        </w:rPr>
        <w:t>or</w:t>
      </w:r>
      <w:r w:rsidR="00855AD7" w:rsidRPr="00855AD7">
        <w:rPr>
          <w:rFonts w:ascii="Times New Roman" w:hAnsi="Times New Roman" w:cs="Times New Roman"/>
          <w:spacing w:val="-3"/>
        </w:rPr>
        <w:t xml:space="preserve"> </w:t>
      </w:r>
      <w:r w:rsidR="003B25A7" w:rsidRPr="00855AD7">
        <w:rPr>
          <w:rFonts w:ascii="Times New Roman" w:hAnsi="Times New Roman" w:cs="Times New Roman"/>
          <w:bCs/>
        </w:rPr>
        <w:t xml:space="preserve">Complainant </w:t>
      </w:r>
      <w:r w:rsidR="003B25A7" w:rsidRPr="00855AD7">
        <w:rPr>
          <w:rFonts w:ascii="Times New Roman" w:hAnsi="Times New Roman" w:cs="Times New Roman"/>
          <w:spacing w:val="-3"/>
        </w:rPr>
        <w:t>V&amp;S Elmwood Lanes</w:t>
      </w:r>
      <w:r w:rsidR="003B25A7" w:rsidRPr="00855AD7">
        <w:rPr>
          <w:rFonts w:ascii="Times New Roman" w:hAnsi="Times New Roman" w:cs="Times New Roman"/>
          <w:spacing w:val="-3"/>
        </w:rPr>
        <w:t xml:space="preserve"> Inc.</w:t>
      </w:r>
      <w:r w:rsidR="003B25A7">
        <w:rPr>
          <w:rFonts w:ascii="Times New Roman" w:hAnsi="Times New Roman" w:cs="Times New Roman"/>
          <w:spacing w:val="-3"/>
        </w:rPr>
        <w:t xml:space="preserve"> shall:</w:t>
      </w:r>
    </w:p>
    <w:p w14:paraId="126DDC99" w14:textId="77777777" w:rsidR="003B25A7" w:rsidRDefault="003B25A7" w:rsidP="000E72CD">
      <w:pPr>
        <w:pStyle w:val="ListParagraph"/>
        <w:tabs>
          <w:tab w:val="left" w:pos="720"/>
          <w:tab w:val="left" w:pos="810"/>
        </w:tabs>
        <w:spacing w:line="360" w:lineRule="auto"/>
        <w:ind w:left="0"/>
        <w:rPr>
          <w:rFonts w:ascii="Times New Roman" w:hAnsi="Times New Roman" w:cs="Times New Roman"/>
          <w:spacing w:val="-3"/>
        </w:rPr>
      </w:pPr>
    </w:p>
    <w:p w14:paraId="0051C7D0" w14:textId="6CFB61FB" w:rsidR="00855AD7" w:rsidRPr="00855AD7" w:rsidRDefault="00CF520A" w:rsidP="000E72CD">
      <w:pPr>
        <w:pStyle w:val="ListParagraph"/>
        <w:tabs>
          <w:tab w:val="left" w:pos="720"/>
          <w:tab w:val="left" w:pos="810"/>
        </w:tabs>
        <w:spacing w:line="360" w:lineRule="auto"/>
        <w:ind w:left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spacing w:val="-3"/>
        </w:rPr>
        <w:tab/>
      </w:r>
      <w:r w:rsidR="00855AD7">
        <w:rPr>
          <w:rFonts w:ascii="Times New Roman" w:hAnsi="Times New Roman" w:cs="Times New Roman"/>
          <w:spacing w:val="-3"/>
        </w:rPr>
        <w:t xml:space="preserve">(b) </w:t>
      </w:r>
      <w:r w:rsidR="00855AD7" w:rsidRPr="00855AD7">
        <w:rPr>
          <w:rFonts w:ascii="Times New Roman" w:hAnsi="Times New Roman" w:cs="Times New Roman"/>
          <w:spacing w:val="-3"/>
        </w:rPr>
        <w:t>request a continuance of the hearing.</w:t>
      </w:r>
    </w:p>
    <w:p w14:paraId="587AA05E" w14:textId="77777777" w:rsidR="000C1A32" w:rsidRDefault="000C1A32" w:rsidP="000C1A32">
      <w:pPr>
        <w:pStyle w:val="ParaTab1"/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14:paraId="4725C545" w14:textId="0B6CD8F4" w:rsidR="008D6670" w:rsidRPr="002D1426" w:rsidRDefault="008D6670" w:rsidP="008D6670">
      <w:pPr>
        <w:pStyle w:val="NoSpacing"/>
        <w:rPr>
          <w:szCs w:val="24"/>
        </w:rPr>
      </w:pPr>
      <w:r w:rsidRPr="002D1426">
        <w:rPr>
          <w:szCs w:val="24"/>
        </w:rPr>
        <w:t>Date:</w:t>
      </w:r>
      <w:r w:rsidRPr="002D1426">
        <w:rPr>
          <w:szCs w:val="24"/>
        </w:rPr>
        <w:tab/>
      </w:r>
      <w:r w:rsidR="000E72CD">
        <w:rPr>
          <w:szCs w:val="24"/>
          <w:u w:val="single"/>
        </w:rPr>
        <w:t>September 8</w:t>
      </w:r>
      <w:r w:rsidRPr="002D1426">
        <w:rPr>
          <w:szCs w:val="24"/>
          <w:u w:val="single"/>
        </w:rPr>
        <w:t>, 2021</w:t>
      </w:r>
      <w:r w:rsidRPr="002D1426">
        <w:rPr>
          <w:szCs w:val="24"/>
        </w:rPr>
        <w:tab/>
      </w:r>
      <w:r w:rsidRPr="002D1426">
        <w:rPr>
          <w:szCs w:val="24"/>
        </w:rPr>
        <w:tab/>
      </w:r>
      <w:r w:rsidRPr="002D1426">
        <w:rPr>
          <w:szCs w:val="24"/>
        </w:rPr>
        <w:tab/>
      </w:r>
      <w:r w:rsidRPr="002D1426">
        <w:rPr>
          <w:szCs w:val="24"/>
        </w:rPr>
        <w:tab/>
      </w:r>
      <w:r w:rsidRPr="002D1426">
        <w:rPr>
          <w:szCs w:val="24"/>
          <w:u w:val="single"/>
        </w:rPr>
        <w:tab/>
      </w:r>
      <w:r w:rsidRPr="002D1426">
        <w:rPr>
          <w:szCs w:val="24"/>
          <w:u w:val="single"/>
        </w:rPr>
        <w:tab/>
        <w:t>/s/</w:t>
      </w:r>
      <w:r w:rsidRPr="002D1426">
        <w:rPr>
          <w:szCs w:val="24"/>
          <w:u w:val="single"/>
        </w:rPr>
        <w:tab/>
      </w:r>
      <w:r w:rsidRPr="002D1426">
        <w:rPr>
          <w:szCs w:val="24"/>
          <w:u w:val="single"/>
        </w:rPr>
        <w:tab/>
      </w:r>
      <w:r w:rsidRPr="002D1426">
        <w:rPr>
          <w:szCs w:val="24"/>
          <w:u w:val="single"/>
        </w:rPr>
        <w:tab/>
      </w:r>
    </w:p>
    <w:p w14:paraId="0F0DC5CE" w14:textId="69CBC63B" w:rsidR="008D6670" w:rsidRPr="002D1426" w:rsidRDefault="008D6670" w:rsidP="008D6670">
      <w:pPr>
        <w:pStyle w:val="NoSpacing"/>
        <w:rPr>
          <w:szCs w:val="24"/>
        </w:rPr>
      </w:pPr>
      <w:r w:rsidRPr="002D1426">
        <w:rPr>
          <w:szCs w:val="24"/>
        </w:rPr>
        <w:tab/>
      </w:r>
      <w:r w:rsidRPr="002D1426">
        <w:rPr>
          <w:szCs w:val="24"/>
        </w:rPr>
        <w:tab/>
      </w:r>
      <w:r w:rsidRPr="002D1426">
        <w:rPr>
          <w:szCs w:val="24"/>
        </w:rPr>
        <w:tab/>
      </w:r>
      <w:r w:rsidRPr="002D1426">
        <w:rPr>
          <w:szCs w:val="24"/>
        </w:rPr>
        <w:tab/>
      </w:r>
      <w:r w:rsidRPr="002D1426">
        <w:rPr>
          <w:szCs w:val="24"/>
        </w:rPr>
        <w:tab/>
      </w:r>
      <w:r w:rsidRPr="002D1426">
        <w:rPr>
          <w:szCs w:val="24"/>
        </w:rPr>
        <w:tab/>
      </w:r>
      <w:r w:rsidR="000E72CD">
        <w:rPr>
          <w:szCs w:val="24"/>
        </w:rPr>
        <w:tab/>
      </w:r>
      <w:r w:rsidR="005B0C9D">
        <w:rPr>
          <w:szCs w:val="24"/>
        </w:rPr>
        <w:t>Darlene Heep</w:t>
      </w:r>
    </w:p>
    <w:p w14:paraId="1E6A2C3B" w14:textId="15706D27" w:rsidR="008D6670" w:rsidRPr="002D1426" w:rsidRDefault="008D6670" w:rsidP="008D6670">
      <w:pPr>
        <w:pStyle w:val="NoSpacing"/>
        <w:rPr>
          <w:szCs w:val="24"/>
        </w:rPr>
      </w:pPr>
      <w:r w:rsidRPr="002D1426">
        <w:rPr>
          <w:szCs w:val="24"/>
        </w:rPr>
        <w:tab/>
      </w:r>
      <w:r w:rsidRPr="002D1426">
        <w:rPr>
          <w:szCs w:val="24"/>
        </w:rPr>
        <w:tab/>
      </w:r>
      <w:r w:rsidRPr="002D1426">
        <w:rPr>
          <w:szCs w:val="24"/>
        </w:rPr>
        <w:tab/>
      </w:r>
      <w:r w:rsidRPr="002D1426">
        <w:rPr>
          <w:szCs w:val="24"/>
        </w:rPr>
        <w:tab/>
      </w:r>
      <w:r w:rsidRPr="002D1426">
        <w:rPr>
          <w:szCs w:val="24"/>
        </w:rPr>
        <w:tab/>
      </w:r>
      <w:r w:rsidRPr="002D1426">
        <w:rPr>
          <w:szCs w:val="24"/>
        </w:rPr>
        <w:tab/>
      </w:r>
      <w:r w:rsidR="000E72CD">
        <w:rPr>
          <w:szCs w:val="24"/>
        </w:rPr>
        <w:tab/>
      </w:r>
      <w:r w:rsidRPr="002D1426">
        <w:rPr>
          <w:szCs w:val="24"/>
        </w:rPr>
        <w:t>Admi</w:t>
      </w:r>
      <w:r w:rsidR="000E72CD">
        <w:rPr>
          <w:szCs w:val="24"/>
        </w:rPr>
        <w:t>n</w:t>
      </w:r>
      <w:r w:rsidRPr="002D1426">
        <w:rPr>
          <w:szCs w:val="24"/>
        </w:rPr>
        <w:t>istrative Law Judge</w:t>
      </w:r>
    </w:p>
    <w:p w14:paraId="7F747697" w14:textId="5E73A6FB" w:rsidR="00AB3FFC" w:rsidRDefault="00AB3FFC">
      <w:pPr>
        <w:autoSpaceDE/>
        <w:autoSpaceDN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br w:type="page"/>
      </w:r>
    </w:p>
    <w:p w14:paraId="681A91D2" w14:textId="77777777" w:rsidR="00B810E9" w:rsidRPr="00B810E9" w:rsidRDefault="00B810E9" w:rsidP="00B810E9">
      <w:pPr>
        <w:spacing w:after="160" w:line="259" w:lineRule="auto"/>
        <w:rPr>
          <w:rFonts w:ascii="Times New Roman" w:hAnsi="Times New Roman" w:cs="Times New Roman"/>
          <w:sz w:val="22"/>
          <w:szCs w:val="22"/>
        </w:rPr>
      </w:pPr>
      <w:r w:rsidRPr="00B810E9">
        <w:rPr>
          <w:rFonts w:ascii="Times New Roman" w:eastAsia="Microsoft Sans Serif" w:hAnsi="Times New Roman" w:cs="Times New Roman"/>
          <w:b/>
          <w:szCs w:val="22"/>
          <w:u w:val="single"/>
        </w:rPr>
        <w:lastRenderedPageBreak/>
        <w:t>C-2021-3026266 - STEVEN FRED, SR. C/O V&amp;S ELMWOOD LANES INC v. PHILADELPHIA GAS WORKS</w:t>
      </w:r>
      <w:r w:rsidRPr="00B810E9">
        <w:rPr>
          <w:rFonts w:ascii="Times New Roman" w:eastAsia="Microsoft Sans Serif" w:hAnsi="Times New Roman" w:cs="Times New Roman"/>
          <w:b/>
          <w:szCs w:val="22"/>
          <w:u w:val="single"/>
        </w:rPr>
        <w:cr/>
      </w:r>
      <w:r w:rsidRPr="00B810E9">
        <w:rPr>
          <w:rFonts w:ascii="Times New Roman" w:eastAsia="Microsoft Sans Serif" w:hAnsi="Times New Roman" w:cs="Times New Roman"/>
          <w:b/>
          <w:szCs w:val="22"/>
          <w:u w:val="single"/>
        </w:rPr>
        <w:cr/>
      </w:r>
      <w:r w:rsidRPr="00B810E9">
        <w:rPr>
          <w:rFonts w:ascii="Times New Roman" w:eastAsia="Microsoft Sans Serif" w:hAnsi="Times New Roman" w:cs="Times New Roman"/>
          <w:szCs w:val="22"/>
        </w:rPr>
        <w:t>STEVEN FRED, SR. OWNER/OPERATOR</w:t>
      </w:r>
      <w:r w:rsidRPr="00B810E9">
        <w:rPr>
          <w:rFonts w:ascii="Times New Roman" w:eastAsia="Microsoft Sans Serif" w:hAnsi="Times New Roman" w:cs="Times New Roman"/>
          <w:szCs w:val="22"/>
        </w:rPr>
        <w:cr/>
        <w:t>V&amp;S ELMWOOD LANES INC</w:t>
      </w:r>
      <w:r w:rsidRPr="00B810E9">
        <w:rPr>
          <w:rFonts w:ascii="Times New Roman" w:eastAsia="Microsoft Sans Serif" w:hAnsi="Times New Roman" w:cs="Times New Roman"/>
          <w:szCs w:val="22"/>
        </w:rPr>
        <w:cr/>
        <w:t>7235 ELMWOOD AVE</w:t>
      </w:r>
      <w:r w:rsidRPr="00B810E9">
        <w:rPr>
          <w:rFonts w:ascii="Times New Roman" w:eastAsia="Microsoft Sans Serif" w:hAnsi="Times New Roman" w:cs="Times New Roman"/>
          <w:szCs w:val="22"/>
        </w:rPr>
        <w:cr/>
        <w:t>PHILADELPHIA PA  19142</w:t>
      </w:r>
      <w:r w:rsidRPr="00B810E9">
        <w:rPr>
          <w:rFonts w:ascii="Times New Roman" w:eastAsia="Microsoft Sans Serif" w:hAnsi="Times New Roman" w:cs="Times New Roman"/>
          <w:szCs w:val="22"/>
        </w:rPr>
        <w:cr/>
      </w:r>
      <w:r w:rsidRPr="00B810E9">
        <w:rPr>
          <w:rFonts w:ascii="Times New Roman" w:eastAsia="Microsoft Sans Serif" w:hAnsi="Times New Roman" w:cs="Times New Roman"/>
          <w:b/>
          <w:bCs/>
          <w:szCs w:val="22"/>
        </w:rPr>
        <w:t>856.723.2633</w:t>
      </w:r>
      <w:r w:rsidRPr="00B810E9">
        <w:rPr>
          <w:rFonts w:ascii="Times New Roman" w:eastAsia="Microsoft Sans Serif" w:hAnsi="Times New Roman" w:cs="Times New Roman"/>
          <w:szCs w:val="22"/>
        </w:rPr>
        <w:cr/>
        <w:t>steve@vnslanes.com</w:t>
      </w:r>
      <w:r w:rsidRPr="00B810E9">
        <w:rPr>
          <w:rFonts w:ascii="Times New Roman" w:eastAsia="Microsoft Sans Serif" w:hAnsi="Times New Roman" w:cs="Times New Roman"/>
          <w:szCs w:val="22"/>
        </w:rPr>
        <w:cr/>
        <w:t>Accepts eService</w:t>
      </w:r>
      <w:r w:rsidRPr="00B810E9">
        <w:rPr>
          <w:rFonts w:ascii="Times New Roman" w:eastAsia="Microsoft Sans Serif" w:hAnsi="Times New Roman" w:cs="Times New Roman"/>
          <w:szCs w:val="22"/>
        </w:rPr>
        <w:cr/>
      </w:r>
      <w:r w:rsidRPr="00B810E9">
        <w:rPr>
          <w:rFonts w:ascii="Times New Roman" w:eastAsia="Microsoft Sans Serif" w:hAnsi="Times New Roman" w:cs="Times New Roman"/>
          <w:szCs w:val="22"/>
        </w:rPr>
        <w:cr/>
        <w:t>LAURETO FARINAS ESQUIRE</w:t>
      </w:r>
      <w:r w:rsidRPr="00B810E9">
        <w:rPr>
          <w:rFonts w:ascii="Times New Roman" w:eastAsia="Microsoft Sans Serif" w:hAnsi="Times New Roman" w:cs="Times New Roman"/>
          <w:szCs w:val="22"/>
        </w:rPr>
        <w:cr/>
        <w:t>PHILADELPHIA GAS WORKS</w:t>
      </w:r>
      <w:r w:rsidRPr="00B810E9">
        <w:rPr>
          <w:rFonts w:ascii="Times New Roman" w:eastAsia="Microsoft Sans Serif" w:hAnsi="Times New Roman" w:cs="Times New Roman"/>
          <w:szCs w:val="22"/>
        </w:rPr>
        <w:cr/>
        <w:t>4TH FLOOR</w:t>
      </w:r>
      <w:r w:rsidRPr="00B810E9">
        <w:rPr>
          <w:rFonts w:ascii="Times New Roman" w:eastAsia="Microsoft Sans Serif" w:hAnsi="Times New Roman" w:cs="Times New Roman"/>
          <w:szCs w:val="22"/>
        </w:rPr>
        <w:cr/>
        <w:t>800 W MONTGOMERY AVENUE</w:t>
      </w:r>
      <w:r w:rsidRPr="00B810E9">
        <w:rPr>
          <w:rFonts w:ascii="Times New Roman" w:eastAsia="Microsoft Sans Serif" w:hAnsi="Times New Roman" w:cs="Times New Roman"/>
          <w:szCs w:val="22"/>
        </w:rPr>
        <w:cr/>
        <w:t>PHILADELPHIA PA  19122</w:t>
      </w:r>
      <w:r w:rsidRPr="00B810E9">
        <w:rPr>
          <w:rFonts w:ascii="Times New Roman" w:eastAsia="Microsoft Sans Serif" w:hAnsi="Times New Roman" w:cs="Times New Roman"/>
          <w:szCs w:val="22"/>
        </w:rPr>
        <w:cr/>
      </w:r>
      <w:r w:rsidRPr="00B810E9">
        <w:rPr>
          <w:rFonts w:ascii="Times New Roman" w:eastAsia="Microsoft Sans Serif" w:hAnsi="Times New Roman" w:cs="Times New Roman"/>
          <w:b/>
          <w:bCs/>
          <w:szCs w:val="22"/>
        </w:rPr>
        <w:t>215.684.6982</w:t>
      </w:r>
      <w:r w:rsidRPr="00B810E9">
        <w:rPr>
          <w:rFonts w:ascii="Times New Roman" w:eastAsia="Microsoft Sans Serif" w:hAnsi="Times New Roman" w:cs="Times New Roman"/>
          <w:szCs w:val="22"/>
        </w:rPr>
        <w:cr/>
        <w:t>laureto.farinas@pgworks.com</w:t>
      </w:r>
      <w:r w:rsidRPr="00B810E9">
        <w:rPr>
          <w:rFonts w:ascii="Times New Roman" w:eastAsia="Microsoft Sans Serif" w:hAnsi="Times New Roman" w:cs="Times New Roman"/>
          <w:szCs w:val="22"/>
        </w:rPr>
        <w:cr/>
        <w:t>Accepts eService</w:t>
      </w:r>
      <w:r w:rsidRPr="00B810E9">
        <w:rPr>
          <w:rFonts w:ascii="Times New Roman" w:eastAsia="Microsoft Sans Serif" w:hAnsi="Times New Roman" w:cs="Times New Roman"/>
          <w:szCs w:val="22"/>
        </w:rPr>
        <w:cr/>
      </w:r>
    </w:p>
    <w:p w14:paraId="5E5908CB" w14:textId="77777777" w:rsidR="00B810E9" w:rsidRPr="00B810E9" w:rsidRDefault="00B810E9" w:rsidP="00B810E9">
      <w:pPr>
        <w:rPr>
          <w:rFonts w:ascii="Times New Roman" w:hAnsi="Times New Roman" w:cs="Times New Roman"/>
          <w:sz w:val="20"/>
        </w:rPr>
      </w:pPr>
    </w:p>
    <w:p w14:paraId="090F091C" w14:textId="5DE9B537" w:rsidR="008B6732" w:rsidRPr="00B810E9" w:rsidRDefault="008B6732" w:rsidP="00B810E9">
      <w:pPr>
        <w:rPr>
          <w:rFonts w:ascii="Times New Roman" w:hAnsi="Times New Roman" w:cs="Times New Roman"/>
          <w:spacing w:val="-3"/>
        </w:rPr>
      </w:pPr>
    </w:p>
    <w:sectPr w:rsidR="008B6732" w:rsidRPr="00B810E9" w:rsidSect="003E6DC6">
      <w:footerReference w:type="default" r:id="rId11"/>
      <w:pgSz w:w="12240" w:h="15840"/>
      <w:pgMar w:top="1440" w:right="1440" w:bottom="1440" w:left="153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750D65" w14:textId="77777777" w:rsidR="00E36F7B" w:rsidRDefault="00E36F7B" w:rsidP="00244F8F">
      <w:r>
        <w:separator/>
      </w:r>
    </w:p>
  </w:endnote>
  <w:endnote w:type="continuationSeparator" w:id="0">
    <w:p w14:paraId="307F333F" w14:textId="77777777" w:rsidR="00E36F7B" w:rsidRDefault="00E36F7B" w:rsidP="00244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0990571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  <w:szCs w:val="20"/>
      </w:rPr>
    </w:sdtEndPr>
    <w:sdtContent>
      <w:p w14:paraId="69780150" w14:textId="4FA614C3" w:rsidR="00A974AF" w:rsidRPr="009136C1" w:rsidRDefault="00A974AF">
        <w:pPr>
          <w:pStyle w:val="Foot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9136C1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9136C1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9136C1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9136C1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9136C1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14:paraId="5C7AB8E3" w14:textId="77777777" w:rsidR="00A974AF" w:rsidRDefault="00A974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DF3962" w14:textId="77777777" w:rsidR="00E36F7B" w:rsidRDefault="00E36F7B" w:rsidP="00244F8F">
      <w:r>
        <w:separator/>
      </w:r>
    </w:p>
  </w:footnote>
  <w:footnote w:type="continuationSeparator" w:id="0">
    <w:p w14:paraId="763DE435" w14:textId="77777777" w:rsidR="00E36F7B" w:rsidRDefault="00E36F7B" w:rsidP="00244F8F">
      <w:r>
        <w:continuationSeparator/>
      </w:r>
    </w:p>
  </w:footnote>
  <w:footnote w:id="1">
    <w:p w14:paraId="4AA4ACED" w14:textId="6EE2AA66" w:rsidR="008B6732" w:rsidRPr="00FF2464" w:rsidRDefault="008B6732" w:rsidP="008B6732">
      <w:pPr>
        <w:pStyle w:val="FootnoteText"/>
        <w:rPr>
          <w:rFonts w:ascii="Times New Roman" w:hAnsi="Times New Roman" w:cs="Times New Roman"/>
          <w:spacing w:val="-3"/>
          <w:sz w:val="20"/>
        </w:rPr>
      </w:pPr>
      <w:r>
        <w:rPr>
          <w:rStyle w:val="FootnoteReference"/>
        </w:rPr>
        <w:footnoteRef/>
      </w:r>
      <w:r>
        <w:t xml:space="preserve"> </w:t>
      </w:r>
      <w:r>
        <w:tab/>
      </w:r>
      <w:r w:rsidRPr="00950645">
        <w:rPr>
          <w:rFonts w:ascii="Times New Roman" w:hAnsi="Times New Roman" w:cs="Times New Roman"/>
          <w:spacing w:val="-3"/>
          <w:sz w:val="20"/>
        </w:rPr>
        <w:t>52 Pa. Code §§</w:t>
      </w:r>
      <w:r>
        <w:rPr>
          <w:rFonts w:ascii="Times New Roman" w:hAnsi="Times New Roman" w:cs="Times New Roman"/>
          <w:spacing w:val="-3"/>
          <w:sz w:val="20"/>
        </w:rPr>
        <w:t xml:space="preserve"> </w:t>
      </w:r>
      <w:r w:rsidRPr="00950645">
        <w:rPr>
          <w:rFonts w:ascii="Times New Roman" w:hAnsi="Times New Roman" w:cs="Times New Roman"/>
          <w:spacing w:val="-3"/>
          <w:sz w:val="20"/>
        </w:rPr>
        <w:t>1.21 &amp; 1.22</w:t>
      </w:r>
      <w:r>
        <w:rPr>
          <w:rFonts w:ascii="Times New Roman" w:hAnsi="Times New Roman" w:cs="Times New Roman"/>
          <w:spacing w:val="-3"/>
          <w:sz w:val="20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02D67DB1"/>
    <w:multiLevelType w:val="hybridMultilevel"/>
    <w:tmpl w:val="205CD2C8"/>
    <w:lvl w:ilvl="0" w:tplc="CDEC71D8">
      <w:start w:val="1"/>
      <w:numFmt w:val="decimal"/>
      <w:lvlText w:val="(%1)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0CED0F58"/>
    <w:multiLevelType w:val="hybridMultilevel"/>
    <w:tmpl w:val="70063054"/>
    <w:lvl w:ilvl="0" w:tplc="88FA6566">
      <w:start w:val="1"/>
      <w:numFmt w:val="decimal"/>
      <w:lvlText w:val="(%1)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66D0A2A"/>
    <w:multiLevelType w:val="hybridMultilevel"/>
    <w:tmpl w:val="9CE0C3D0"/>
    <w:lvl w:ilvl="0" w:tplc="1BD2922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17E67C34"/>
    <w:multiLevelType w:val="multilevel"/>
    <w:tmpl w:val="CA7EBD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 w15:restartNumberingAfterBreak="0">
    <w:nsid w:val="209D581E"/>
    <w:multiLevelType w:val="hybridMultilevel"/>
    <w:tmpl w:val="627464E6"/>
    <w:lvl w:ilvl="0" w:tplc="9AD20F6E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21100A91"/>
    <w:multiLevelType w:val="hybridMultilevel"/>
    <w:tmpl w:val="A25EA206"/>
    <w:lvl w:ilvl="0" w:tplc="AEFEEC52">
      <w:start w:val="1"/>
      <w:numFmt w:val="decimal"/>
      <w:lvlText w:val="%1."/>
      <w:lvlJc w:val="left"/>
      <w:pPr>
        <w:ind w:left="3420" w:hanging="19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268B6B4C"/>
    <w:multiLevelType w:val="multilevel"/>
    <w:tmpl w:val="5D68FB04"/>
    <w:lvl w:ilvl="0">
      <w:start w:val="1"/>
      <w:numFmt w:val="decimal"/>
      <w:lvlText w:val="%1."/>
      <w:lvlJc w:val="left"/>
      <w:pPr>
        <w:ind w:left="1710" w:hanging="360"/>
      </w:pPr>
      <w:rPr>
        <w:rFonts w:ascii="Times New Roman" w:hAnsi="Times New Roman" w:cs="Times New Roman" w:hint="default"/>
        <w:b w:val="0"/>
        <w:bCs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2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29DD46B2"/>
    <w:multiLevelType w:val="multilevel"/>
    <w:tmpl w:val="0A58134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4" w15:restartNumberingAfterBreak="0">
    <w:nsid w:val="2A8A2978"/>
    <w:multiLevelType w:val="multilevel"/>
    <w:tmpl w:val="0A58134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3680101C"/>
    <w:multiLevelType w:val="hybridMultilevel"/>
    <w:tmpl w:val="79726F42"/>
    <w:lvl w:ilvl="0" w:tplc="C424439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7" w15:restartNumberingAfterBreak="0">
    <w:nsid w:val="37487C67"/>
    <w:multiLevelType w:val="hybridMultilevel"/>
    <w:tmpl w:val="008E90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9" w15:restartNumberingAfterBreak="0">
    <w:nsid w:val="3DD54285"/>
    <w:multiLevelType w:val="hybridMultilevel"/>
    <w:tmpl w:val="1EE6E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FE86095"/>
    <w:multiLevelType w:val="hybridMultilevel"/>
    <w:tmpl w:val="417A4FB4"/>
    <w:lvl w:ilvl="0" w:tplc="A7A4F01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446E6064"/>
    <w:multiLevelType w:val="hybridMultilevel"/>
    <w:tmpl w:val="182A48A4"/>
    <w:lvl w:ilvl="0" w:tplc="066CB9BC">
      <w:start w:val="1"/>
      <w:numFmt w:val="lowerLetter"/>
      <w:lvlText w:val="(%1)"/>
      <w:lvlJc w:val="left"/>
      <w:pPr>
        <w:ind w:left="198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4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0DA317B"/>
    <w:multiLevelType w:val="hybridMultilevel"/>
    <w:tmpl w:val="EAFC8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250F51"/>
    <w:multiLevelType w:val="multilevel"/>
    <w:tmpl w:val="58B0EF7A"/>
    <w:lvl w:ilvl="0">
      <w:start w:val="1"/>
      <w:numFmt w:val="decimal"/>
      <w:lvlText w:val="%1."/>
      <w:lvlJc w:val="left"/>
      <w:pPr>
        <w:ind w:left="63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9" w15:restartNumberingAfterBreak="0">
    <w:nsid w:val="7B2D3A83"/>
    <w:multiLevelType w:val="hybridMultilevel"/>
    <w:tmpl w:val="0A86388A"/>
    <w:lvl w:ilvl="0" w:tplc="517A1458">
      <w:start w:val="1"/>
      <w:numFmt w:val="decimal"/>
      <w:lvlText w:val="%1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0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34"/>
  </w:num>
  <w:num w:numId="2">
    <w:abstractNumId w:val="14"/>
  </w:num>
  <w:num w:numId="3">
    <w:abstractNumId w:val="11"/>
  </w:num>
  <w:num w:numId="4">
    <w:abstractNumId w:val="36"/>
  </w:num>
  <w:num w:numId="5">
    <w:abstractNumId w:val="16"/>
  </w:num>
  <w:num w:numId="6">
    <w:abstractNumId w:val="28"/>
  </w:num>
  <w:num w:numId="7">
    <w:abstractNumId w:val="33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22"/>
  </w:num>
  <w:num w:numId="19">
    <w:abstractNumId w:val="25"/>
  </w:num>
  <w:num w:numId="20">
    <w:abstractNumId w:val="35"/>
  </w:num>
  <w:num w:numId="21">
    <w:abstractNumId w:val="31"/>
  </w:num>
  <w:num w:numId="22">
    <w:abstractNumId w:val="13"/>
  </w:num>
  <w:num w:numId="23">
    <w:abstractNumId w:val="40"/>
  </w:num>
  <w:num w:numId="24">
    <w:abstractNumId w:val="21"/>
  </w:num>
  <w:num w:numId="25">
    <w:abstractNumId w:val="30"/>
  </w:num>
  <w:num w:numId="26">
    <w:abstractNumId w:val="12"/>
  </w:num>
  <w:num w:numId="27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8">
    <w:abstractNumId w:val="18"/>
  </w:num>
  <w:num w:numId="29">
    <w:abstractNumId w:val="32"/>
  </w:num>
  <w:num w:numId="30">
    <w:abstractNumId w:val="20"/>
  </w:num>
  <w:num w:numId="31">
    <w:abstractNumId w:val="26"/>
  </w:num>
  <w:num w:numId="32">
    <w:abstractNumId w:val="38"/>
  </w:num>
  <w:num w:numId="33">
    <w:abstractNumId w:val="23"/>
  </w:num>
  <w:num w:numId="34">
    <w:abstractNumId w:val="27"/>
  </w:num>
  <w:num w:numId="35">
    <w:abstractNumId w:val="19"/>
  </w:num>
  <w:num w:numId="36">
    <w:abstractNumId w:val="15"/>
  </w:num>
  <w:num w:numId="37">
    <w:abstractNumId w:val="24"/>
  </w:num>
  <w:num w:numId="38">
    <w:abstractNumId w:val="29"/>
  </w:num>
  <w:num w:numId="39">
    <w:abstractNumId w:val="37"/>
  </w:num>
  <w:num w:numId="40">
    <w:abstractNumId w:val="17"/>
  </w:num>
  <w:num w:numId="41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D2B"/>
    <w:rsid w:val="00002BD9"/>
    <w:rsid w:val="00016778"/>
    <w:rsid w:val="00021493"/>
    <w:rsid w:val="00040B38"/>
    <w:rsid w:val="00046219"/>
    <w:rsid w:val="00046C0F"/>
    <w:rsid w:val="000571B7"/>
    <w:rsid w:val="00064176"/>
    <w:rsid w:val="00070F9E"/>
    <w:rsid w:val="00093621"/>
    <w:rsid w:val="00096CB5"/>
    <w:rsid w:val="000A09C8"/>
    <w:rsid w:val="000A69B3"/>
    <w:rsid w:val="000C1579"/>
    <w:rsid w:val="000C1A32"/>
    <w:rsid w:val="000D6838"/>
    <w:rsid w:val="000E169E"/>
    <w:rsid w:val="000E244C"/>
    <w:rsid w:val="000E72CD"/>
    <w:rsid w:val="00100DED"/>
    <w:rsid w:val="00102FFB"/>
    <w:rsid w:val="00136D85"/>
    <w:rsid w:val="00157114"/>
    <w:rsid w:val="00166D3F"/>
    <w:rsid w:val="00172900"/>
    <w:rsid w:val="00174DB7"/>
    <w:rsid w:val="00175433"/>
    <w:rsid w:val="00181B8A"/>
    <w:rsid w:val="00187155"/>
    <w:rsid w:val="00193F82"/>
    <w:rsid w:val="001A1E4F"/>
    <w:rsid w:val="001A2D3A"/>
    <w:rsid w:val="001A4041"/>
    <w:rsid w:val="001A4E19"/>
    <w:rsid w:val="001B155C"/>
    <w:rsid w:val="001C67DB"/>
    <w:rsid w:val="001E20C0"/>
    <w:rsid w:val="001E5370"/>
    <w:rsid w:val="001F152D"/>
    <w:rsid w:val="00204018"/>
    <w:rsid w:val="0021278A"/>
    <w:rsid w:val="00215D23"/>
    <w:rsid w:val="0022324C"/>
    <w:rsid w:val="00223BA7"/>
    <w:rsid w:val="0023187E"/>
    <w:rsid w:val="00236822"/>
    <w:rsid w:val="00237895"/>
    <w:rsid w:val="00244F8F"/>
    <w:rsid w:val="00257FA8"/>
    <w:rsid w:val="002638F3"/>
    <w:rsid w:val="0028740E"/>
    <w:rsid w:val="00290B15"/>
    <w:rsid w:val="00296191"/>
    <w:rsid w:val="002A1542"/>
    <w:rsid w:val="002B2F20"/>
    <w:rsid w:val="002B4BE3"/>
    <w:rsid w:val="00301E0B"/>
    <w:rsid w:val="003045F2"/>
    <w:rsid w:val="0032153D"/>
    <w:rsid w:val="0032346D"/>
    <w:rsid w:val="00331863"/>
    <w:rsid w:val="00332D89"/>
    <w:rsid w:val="0034617E"/>
    <w:rsid w:val="00352467"/>
    <w:rsid w:val="003526D9"/>
    <w:rsid w:val="00364E00"/>
    <w:rsid w:val="003845F4"/>
    <w:rsid w:val="00394965"/>
    <w:rsid w:val="00394B4C"/>
    <w:rsid w:val="003B25A7"/>
    <w:rsid w:val="003C26DD"/>
    <w:rsid w:val="003D53E4"/>
    <w:rsid w:val="003E4DE8"/>
    <w:rsid w:val="003E6DC6"/>
    <w:rsid w:val="003F0684"/>
    <w:rsid w:val="003F3272"/>
    <w:rsid w:val="00403E19"/>
    <w:rsid w:val="004054B8"/>
    <w:rsid w:val="00417F7E"/>
    <w:rsid w:val="00440A89"/>
    <w:rsid w:val="00445BD4"/>
    <w:rsid w:val="00497845"/>
    <w:rsid w:val="004A437F"/>
    <w:rsid w:val="004B0FC5"/>
    <w:rsid w:val="004B3AE5"/>
    <w:rsid w:val="004D12BD"/>
    <w:rsid w:val="004E1986"/>
    <w:rsid w:val="00586F6D"/>
    <w:rsid w:val="005A0CF6"/>
    <w:rsid w:val="005B0C9D"/>
    <w:rsid w:val="005E0459"/>
    <w:rsid w:val="005E10E9"/>
    <w:rsid w:val="005E26F7"/>
    <w:rsid w:val="005E2EFC"/>
    <w:rsid w:val="006006D7"/>
    <w:rsid w:val="00606AD2"/>
    <w:rsid w:val="006335B9"/>
    <w:rsid w:val="00636518"/>
    <w:rsid w:val="00645252"/>
    <w:rsid w:val="00654737"/>
    <w:rsid w:val="00657CAF"/>
    <w:rsid w:val="00663476"/>
    <w:rsid w:val="006706DB"/>
    <w:rsid w:val="006C483E"/>
    <w:rsid w:val="006D3D74"/>
    <w:rsid w:val="006D4620"/>
    <w:rsid w:val="006E0C33"/>
    <w:rsid w:val="006E30B2"/>
    <w:rsid w:val="006E6368"/>
    <w:rsid w:val="006F400C"/>
    <w:rsid w:val="00704042"/>
    <w:rsid w:val="0070517D"/>
    <w:rsid w:val="00713A30"/>
    <w:rsid w:val="00723367"/>
    <w:rsid w:val="00724ACB"/>
    <w:rsid w:val="0075227A"/>
    <w:rsid w:val="007633D8"/>
    <w:rsid w:val="0077585C"/>
    <w:rsid w:val="00777389"/>
    <w:rsid w:val="007A4C3A"/>
    <w:rsid w:val="007B4E63"/>
    <w:rsid w:val="007B740C"/>
    <w:rsid w:val="00805A4E"/>
    <w:rsid w:val="00820703"/>
    <w:rsid w:val="00821B31"/>
    <w:rsid w:val="0083569A"/>
    <w:rsid w:val="008405E9"/>
    <w:rsid w:val="00855059"/>
    <w:rsid w:val="00855AD7"/>
    <w:rsid w:val="00864317"/>
    <w:rsid w:val="008749E6"/>
    <w:rsid w:val="008A4D6E"/>
    <w:rsid w:val="008B6732"/>
    <w:rsid w:val="008D3A01"/>
    <w:rsid w:val="008D5C43"/>
    <w:rsid w:val="008D6670"/>
    <w:rsid w:val="008E3282"/>
    <w:rsid w:val="00910005"/>
    <w:rsid w:val="009136C1"/>
    <w:rsid w:val="00921971"/>
    <w:rsid w:val="0093655A"/>
    <w:rsid w:val="00950645"/>
    <w:rsid w:val="0097055D"/>
    <w:rsid w:val="0098348C"/>
    <w:rsid w:val="009A0510"/>
    <w:rsid w:val="009E12DF"/>
    <w:rsid w:val="00A01711"/>
    <w:rsid w:val="00A04C95"/>
    <w:rsid w:val="00A25E93"/>
    <w:rsid w:val="00A368C3"/>
    <w:rsid w:val="00A36F1D"/>
    <w:rsid w:val="00A40888"/>
    <w:rsid w:val="00A416D1"/>
    <w:rsid w:val="00A666D4"/>
    <w:rsid w:val="00A67878"/>
    <w:rsid w:val="00A70223"/>
    <w:rsid w:val="00A812FD"/>
    <w:rsid w:val="00A9204E"/>
    <w:rsid w:val="00A94959"/>
    <w:rsid w:val="00A974AF"/>
    <w:rsid w:val="00AB3B9B"/>
    <w:rsid w:val="00AB3FFC"/>
    <w:rsid w:val="00AC2046"/>
    <w:rsid w:val="00AD04F2"/>
    <w:rsid w:val="00AF4A2A"/>
    <w:rsid w:val="00B15498"/>
    <w:rsid w:val="00B165DA"/>
    <w:rsid w:val="00B21DAC"/>
    <w:rsid w:val="00B24F23"/>
    <w:rsid w:val="00B372AC"/>
    <w:rsid w:val="00B72F1F"/>
    <w:rsid w:val="00B810E9"/>
    <w:rsid w:val="00B829AC"/>
    <w:rsid w:val="00B8412E"/>
    <w:rsid w:val="00BC3ED5"/>
    <w:rsid w:val="00BD0E6D"/>
    <w:rsid w:val="00BD2706"/>
    <w:rsid w:val="00BF323B"/>
    <w:rsid w:val="00BF7CEE"/>
    <w:rsid w:val="00C16DC1"/>
    <w:rsid w:val="00C175C7"/>
    <w:rsid w:val="00C25146"/>
    <w:rsid w:val="00C47923"/>
    <w:rsid w:val="00C60937"/>
    <w:rsid w:val="00C6377F"/>
    <w:rsid w:val="00C66B8C"/>
    <w:rsid w:val="00C745AB"/>
    <w:rsid w:val="00CA3B10"/>
    <w:rsid w:val="00CC77BE"/>
    <w:rsid w:val="00CD3F67"/>
    <w:rsid w:val="00CF06C4"/>
    <w:rsid w:val="00CF1D2B"/>
    <w:rsid w:val="00CF520A"/>
    <w:rsid w:val="00CF748F"/>
    <w:rsid w:val="00D22E3F"/>
    <w:rsid w:val="00D322E3"/>
    <w:rsid w:val="00D3583D"/>
    <w:rsid w:val="00D52699"/>
    <w:rsid w:val="00D5283A"/>
    <w:rsid w:val="00D67AA8"/>
    <w:rsid w:val="00D70320"/>
    <w:rsid w:val="00D833F3"/>
    <w:rsid w:val="00DA542B"/>
    <w:rsid w:val="00DB3AE3"/>
    <w:rsid w:val="00DB3BF4"/>
    <w:rsid w:val="00DB5B3F"/>
    <w:rsid w:val="00DC347B"/>
    <w:rsid w:val="00DC59DE"/>
    <w:rsid w:val="00DC651C"/>
    <w:rsid w:val="00DC7B33"/>
    <w:rsid w:val="00DD5640"/>
    <w:rsid w:val="00DF6444"/>
    <w:rsid w:val="00E20B50"/>
    <w:rsid w:val="00E30DF9"/>
    <w:rsid w:val="00E3157A"/>
    <w:rsid w:val="00E36F7B"/>
    <w:rsid w:val="00E42CDD"/>
    <w:rsid w:val="00E43791"/>
    <w:rsid w:val="00E5422C"/>
    <w:rsid w:val="00E54984"/>
    <w:rsid w:val="00E65574"/>
    <w:rsid w:val="00E8563B"/>
    <w:rsid w:val="00EC71A2"/>
    <w:rsid w:val="00EC74A1"/>
    <w:rsid w:val="00ED672F"/>
    <w:rsid w:val="00ED6C45"/>
    <w:rsid w:val="00EE2AA5"/>
    <w:rsid w:val="00EF40F4"/>
    <w:rsid w:val="00F00719"/>
    <w:rsid w:val="00F0161B"/>
    <w:rsid w:val="00F14BEB"/>
    <w:rsid w:val="00F420F3"/>
    <w:rsid w:val="00F527E9"/>
    <w:rsid w:val="00F774A0"/>
    <w:rsid w:val="00F779FB"/>
    <w:rsid w:val="00FB19CC"/>
    <w:rsid w:val="00FB1FCF"/>
    <w:rsid w:val="00FC3314"/>
    <w:rsid w:val="00FD60AC"/>
    <w:rsid w:val="00FF2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7E610"/>
  <w15:chartTrackingRefBased/>
  <w15:docId w15:val="{3764A2D9-4ADB-4271-80D2-E770F677F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1D2B"/>
    <w:pPr>
      <w:autoSpaceDE w:val="0"/>
      <w:autoSpaceDN w:val="0"/>
    </w:pPr>
    <w:rPr>
      <w:rFonts w:ascii="CG Times" w:eastAsia="Times New Roman" w:hAnsi="CG Times" w:cs="CG Times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rsid w:val="006D3D74"/>
  </w:style>
  <w:style w:type="paragraph" w:styleId="Footer">
    <w:name w:val="footer"/>
    <w:basedOn w:val="Normal"/>
    <w:link w:val="FooterChar"/>
    <w:uiPriority w:val="99"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customStyle="1" w:styleId="ParaTab1">
    <w:name w:val="ParaTab 1"/>
    <w:rsid w:val="00CF1D2B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ListParagraph">
    <w:name w:val="List Paragraph"/>
    <w:basedOn w:val="Normal"/>
    <w:uiPriority w:val="34"/>
    <w:unhideWhenUsed/>
    <w:qFormat/>
    <w:rsid w:val="007A4C3A"/>
    <w:pPr>
      <w:ind w:left="720"/>
      <w:contextualSpacing/>
    </w:pPr>
  </w:style>
  <w:style w:type="character" w:styleId="EndnoteReference">
    <w:name w:val="endnote reference"/>
    <w:basedOn w:val="DefaultParagraphFont"/>
    <w:uiPriority w:val="99"/>
    <w:semiHidden/>
    <w:unhideWhenUsed/>
    <w:rsid w:val="00244F8F"/>
    <w:rPr>
      <w:vertAlign w:val="superscript"/>
    </w:rPr>
  </w:style>
  <w:style w:type="character" w:styleId="FootnoteReference">
    <w:name w:val="footnote reference"/>
    <w:basedOn w:val="DefaultParagraphFont"/>
    <w:uiPriority w:val="99"/>
    <w:semiHidden/>
    <w:unhideWhenUsed/>
    <w:rsid w:val="00244F8F"/>
    <w:rPr>
      <w:vertAlign w:val="superscript"/>
    </w:rPr>
  </w:style>
  <w:style w:type="paragraph" w:styleId="BodyTextIndent">
    <w:name w:val="Body Text Indent"/>
    <w:basedOn w:val="Normal"/>
    <w:link w:val="BodyTextIndentChar"/>
    <w:uiPriority w:val="99"/>
    <w:unhideWhenUsed/>
    <w:rsid w:val="00A36F1D"/>
    <w:pPr>
      <w:ind w:left="1440"/>
    </w:pPr>
    <w:rPr>
      <w:rFonts w:ascii="Times New Roman" w:hAnsi="Times New Roman" w:cs="Times New Roman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A36F1D"/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94B4C"/>
    <w:rPr>
      <w:color w:val="605E5C"/>
      <w:shd w:val="clear" w:color="auto" w:fill="E1DFDD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AD04F2"/>
    <w:pPr>
      <w:tabs>
        <w:tab w:val="left" w:pos="-720"/>
        <w:tab w:val="left" w:pos="2070"/>
      </w:tabs>
      <w:suppressAutoHyphens/>
      <w:spacing w:line="360" w:lineRule="auto"/>
      <w:ind w:left="90"/>
    </w:pPr>
    <w:rPr>
      <w:rFonts w:ascii="Times New Roman" w:hAnsi="Times New Roman" w:cs="Times New Roman"/>
      <w:spacing w:val="-3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AD04F2"/>
    <w:rPr>
      <w:rFonts w:ascii="Times New Roman" w:eastAsia="Times New Roman" w:hAnsi="Times New Roman" w:cs="Times New Roman"/>
      <w:spacing w:val="-3"/>
      <w:sz w:val="24"/>
      <w:szCs w:val="24"/>
    </w:rPr>
  </w:style>
  <w:style w:type="paragraph" w:styleId="Revision">
    <w:name w:val="Revision"/>
    <w:hidden/>
    <w:uiPriority w:val="99"/>
    <w:semiHidden/>
    <w:rsid w:val="00237895"/>
    <w:rPr>
      <w:rFonts w:ascii="CG Times" w:eastAsia="Times New Roman" w:hAnsi="CG Times" w:cs="CG Times"/>
      <w:sz w:val="24"/>
      <w:szCs w:val="24"/>
    </w:rPr>
  </w:style>
  <w:style w:type="paragraph" w:customStyle="1" w:styleId="xmsonormal">
    <w:name w:val="x_msonormal"/>
    <w:basedOn w:val="Normal"/>
    <w:rsid w:val="00E43791"/>
    <w:pPr>
      <w:autoSpaceDE/>
      <w:autoSpaceDN/>
    </w:pPr>
    <w:rPr>
      <w:rFonts w:ascii="Calibri" w:eastAsia="Calibri" w:hAnsi="Calibri" w:cs="Calibri"/>
      <w:sz w:val="22"/>
      <w:szCs w:val="22"/>
    </w:rPr>
  </w:style>
  <w:style w:type="paragraph" w:styleId="NoSpacing">
    <w:name w:val="No Spacing"/>
    <w:uiPriority w:val="1"/>
    <w:qFormat/>
    <w:rsid w:val="008D6670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34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chiodo\AppData\Roaming\Microsoft\Templates\Single%20spaced%20(blank)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BB8531DD-C655-442C-9556-EC9A00D3165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(blank)(2)</Template>
  <TotalTime>3</TotalTime>
  <Pages>3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Chiodo, Gail</dc:creator>
  <cp:keywords/>
  <dc:description/>
  <cp:lastModifiedBy>Delvillar, Shalea</cp:lastModifiedBy>
  <cp:revision>7</cp:revision>
  <cp:lastPrinted>2019-04-16T17:52:00Z</cp:lastPrinted>
  <dcterms:created xsi:type="dcterms:W3CDTF">2021-09-08T19:05:00Z</dcterms:created>
  <dcterms:modified xsi:type="dcterms:W3CDTF">2021-09-08T19:08:00Z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