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DB2797C" w:rsidR="00CF1D2B" w:rsidRPr="007A4C3A" w:rsidRDefault="00F25C9B"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Michael and Jennifer Rando</w:t>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858CB7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3AFB25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DF0A4A">
        <w:rPr>
          <w:rFonts w:ascii="Times New Roman" w:hAnsi="Times New Roman" w:cs="Times New Roman"/>
          <w:spacing w:val="-3"/>
        </w:rPr>
        <w:tab/>
      </w:r>
      <w:r w:rsidR="00532D4E">
        <w:rPr>
          <w:rFonts w:ascii="Times New Roman" w:hAnsi="Times New Roman" w:cs="Times New Roman"/>
          <w:spacing w:val="-3"/>
        </w:rPr>
        <w:t>F</w:t>
      </w:r>
      <w:r w:rsidR="00DF0A4A">
        <w:rPr>
          <w:rFonts w:ascii="Times New Roman" w:hAnsi="Times New Roman" w:cs="Times New Roman"/>
          <w:spacing w:val="-3"/>
        </w:rPr>
        <w:t>-2021-</w:t>
      </w:r>
      <w:r w:rsidR="006F15CE">
        <w:rPr>
          <w:rFonts w:ascii="Times New Roman" w:hAnsi="Times New Roman" w:cs="Times New Roman"/>
          <w:spacing w:val="-3"/>
        </w:rPr>
        <w:t>302</w:t>
      </w:r>
      <w:r w:rsidR="003332C3">
        <w:rPr>
          <w:rFonts w:ascii="Times New Roman" w:hAnsi="Times New Roman" w:cs="Times New Roman"/>
          <w:spacing w:val="-3"/>
        </w:rPr>
        <w:t>7</w:t>
      </w:r>
      <w:r w:rsidR="00724B6C">
        <w:rPr>
          <w:rFonts w:ascii="Times New Roman" w:hAnsi="Times New Roman" w:cs="Times New Roman"/>
          <w:spacing w:val="-3"/>
        </w:rPr>
        <w:t>861</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1B29D14" w:rsidR="00CF1D2B" w:rsidRPr="007A4C3A" w:rsidRDefault="00F25C9B"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56719C">
      <w:pPr>
        <w:pStyle w:val="ParaTab1"/>
        <w:tabs>
          <w:tab w:val="left" w:pos="720"/>
          <w:tab w:val="left" w:pos="2070"/>
        </w:tabs>
        <w:spacing w:line="360" w:lineRule="auto"/>
        <w:ind w:firstLine="0"/>
        <w:rPr>
          <w:rFonts w:ascii="Times New Roman" w:hAnsi="Times New Roman" w:cs="Times New Roman"/>
        </w:rPr>
      </w:pPr>
    </w:p>
    <w:p w14:paraId="1F84DB3B" w14:textId="0FB9D684"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F4A0C">
        <w:rPr>
          <w:rFonts w:ascii="Times New Roman" w:hAnsi="Times New Roman" w:cs="Times New Roman"/>
        </w:rPr>
        <w:t xml:space="preserve"> </w:t>
      </w:r>
      <w:r w:rsidR="006F15CE">
        <w:rPr>
          <w:rFonts w:ascii="Times New Roman" w:hAnsi="Times New Roman" w:cs="Times New Roman"/>
        </w:rPr>
        <w:t>10</w:t>
      </w:r>
      <w:r w:rsidR="006F15CE" w:rsidRPr="006F15CE">
        <w:rPr>
          <w:rFonts w:ascii="Times New Roman" w:hAnsi="Times New Roman" w:cs="Times New Roman"/>
          <w:vertAlign w:val="superscript"/>
        </w:rPr>
        <w:t>th</w:t>
      </w:r>
      <w:r w:rsidR="006F15CE">
        <w:rPr>
          <w:rFonts w:ascii="Times New Roman" w:hAnsi="Times New Roman" w:cs="Times New Roman"/>
        </w:rPr>
        <w:t xml:space="preserve"> </w:t>
      </w:r>
      <w:r w:rsidRPr="007A4C3A">
        <w:rPr>
          <w:rFonts w:ascii="Times New Roman" w:hAnsi="Times New Roman" w:cs="Times New Roman"/>
        </w:rPr>
        <w:t>day of</w:t>
      </w:r>
      <w:r w:rsidR="009F4A0C">
        <w:rPr>
          <w:rFonts w:ascii="Times New Roman" w:hAnsi="Times New Roman" w:cs="Times New Roman"/>
        </w:rPr>
        <w:t xml:space="preserve"> </w:t>
      </w:r>
      <w:r w:rsidR="0056719C">
        <w:rPr>
          <w:rFonts w:ascii="Times New Roman" w:hAnsi="Times New Roman" w:cs="Times New Roman"/>
        </w:rPr>
        <w:t>September</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8903D51" w14:textId="76727EB8" w:rsidR="007A4C3A" w:rsidRPr="007D4A70" w:rsidRDefault="007A4C3A" w:rsidP="007D4A70">
      <w:pPr>
        <w:pStyle w:val="ListParagraph"/>
        <w:numPr>
          <w:ilvl w:val="0"/>
          <w:numId w:val="24"/>
        </w:numPr>
        <w:tabs>
          <w:tab w:val="left" w:pos="720"/>
        </w:tabs>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7D4A70">
        <w:rPr>
          <w:rFonts w:ascii="Times New Roman" w:hAnsi="Times New Roman" w:cs="Times New Roman"/>
        </w:rPr>
        <w:t xml:space="preserve">case </w:t>
      </w:r>
      <w:r w:rsidRPr="007D4A70">
        <w:rPr>
          <w:rFonts w:ascii="Times New Roman" w:hAnsi="Times New Roman" w:cs="Times New Roman"/>
        </w:rPr>
        <w:t>on</w:t>
      </w:r>
      <w:r w:rsidR="00A368C3" w:rsidRPr="007D4A70">
        <w:rPr>
          <w:rFonts w:ascii="Times New Roman" w:hAnsi="Times New Roman" w:cs="Times New Roman"/>
        </w:rPr>
        <w:t xml:space="preserve">: </w:t>
      </w:r>
      <w:r w:rsidRPr="007D4A70">
        <w:rPr>
          <w:rFonts w:ascii="Times New Roman" w:hAnsi="Times New Roman" w:cs="Times New Roman"/>
        </w:rPr>
        <w:t xml:space="preserve"> </w:t>
      </w:r>
      <w:r w:rsidR="00532D4E" w:rsidRPr="007D4A70">
        <w:rPr>
          <w:rFonts w:ascii="Times New Roman" w:hAnsi="Times New Roman" w:cs="Times New Roman"/>
          <w:b/>
          <w:bCs/>
        </w:rPr>
        <w:t>Tuesday, October 19</w:t>
      </w:r>
      <w:r w:rsidR="00987551" w:rsidRPr="007D4A70">
        <w:rPr>
          <w:rFonts w:ascii="Times New Roman" w:hAnsi="Times New Roman" w:cs="Times New Roman"/>
          <w:b/>
          <w:bCs/>
        </w:rPr>
        <w:t>, 2021</w:t>
      </w:r>
      <w:r w:rsidRPr="007D4A70">
        <w:rPr>
          <w:rFonts w:ascii="Times New Roman" w:hAnsi="Times New Roman" w:cs="Times New Roman"/>
          <w:b/>
          <w:bCs/>
        </w:rPr>
        <w:t xml:space="preserve">, </w:t>
      </w:r>
      <w:r w:rsidRPr="007D4A70">
        <w:rPr>
          <w:rFonts w:ascii="Times New Roman" w:hAnsi="Times New Roman" w:cs="Times New Roman"/>
        </w:rPr>
        <w:t>beginning at</w:t>
      </w:r>
      <w:r w:rsidR="00987551" w:rsidRPr="007D4A70">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56719C">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DB409BB" w:rsidR="007A4C3A" w:rsidRPr="00A42120" w:rsidRDefault="007A4C3A" w:rsidP="00DD3A24">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41CFA81C" w:rsidR="007A4C3A" w:rsidRPr="00A42120" w:rsidRDefault="007A4C3A" w:rsidP="00DD3A24">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56719C">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B6CE1C2" w14:textId="52EC3721" w:rsidR="00A368C3" w:rsidRPr="00A368C3" w:rsidRDefault="00A67878" w:rsidP="00E2746C">
      <w:pPr>
        <w:pStyle w:val="ListParagraph"/>
        <w:numPr>
          <w:ilvl w:val="0"/>
          <w:numId w:val="24"/>
        </w:numPr>
        <w:tabs>
          <w:tab w:val="left" w:pos="630"/>
          <w:tab w:val="left" w:pos="720"/>
          <w:tab w:val="left" w:pos="900"/>
          <w:tab w:val="left" w:pos="990"/>
        </w:tabs>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2A0EE79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18D73FB5" w14:textId="77777777" w:rsidR="00E84D60" w:rsidRPr="00C745AB" w:rsidRDefault="00E84D60"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E84D60">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2887C4F6" w:rsidR="00E43791" w:rsidRPr="00E84D60" w:rsidRDefault="00BD0E6D" w:rsidP="00E43791">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f you intend to present any documents or exhibits at the </w:t>
      </w:r>
      <w:r w:rsidRPr="00E84D60">
        <w:rPr>
          <w:rFonts w:ascii="Times New Roman" w:hAnsi="Times New Roman" w:cs="Times New Roman"/>
        </w:rPr>
        <w:t xml:space="preserve">hearing, you must </w:t>
      </w:r>
      <w:r w:rsidR="00E43791" w:rsidRPr="00E84D60">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171820">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101B82B8" w:rsidR="00E30DF9" w:rsidRPr="008B6732" w:rsidRDefault="00174DB7" w:rsidP="00152649">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185F7B34" w:rsidR="001E5370" w:rsidRPr="00383DE1" w:rsidRDefault="00244F8F" w:rsidP="00795DA6">
      <w:pPr>
        <w:spacing w:line="360" w:lineRule="auto"/>
        <w:ind w:firstLine="1440"/>
        <w:rPr>
          <w:rFonts w:ascii="Microsoft Sans Serif" w:hAnsi="Microsoft Sans Serif" w:cs="Microsoft Sans Serif"/>
        </w:rPr>
      </w:pPr>
      <w:r w:rsidRPr="00A67878">
        <w:rPr>
          <w:rFonts w:ascii="Times New Roman" w:hAnsi="Times New Roman" w:cs="Times New Roman"/>
        </w:rPr>
        <w:t>FILING WITH THE PUC</w:t>
      </w:r>
      <w:r w:rsidR="004833E8">
        <w:rPr>
          <w:rFonts w:ascii="Times New Roman" w:hAnsi="Times New Roman" w:cs="Times New Roman"/>
        </w:rPr>
        <w:t>, C</w:t>
      </w:r>
      <w:r w:rsidR="001E5370" w:rsidRPr="009153DE">
        <w:rPr>
          <w:rFonts w:ascii="Times New Roman" w:hAnsi="Times New Roman" w:cs="Times New Roman"/>
          <w:b/>
          <w:bCs/>
        </w:rPr>
        <w:t>OVID-19</w:t>
      </w:r>
      <w:r w:rsidR="001E5370" w:rsidRPr="009153DE">
        <w:rPr>
          <w:rFonts w:ascii="Times New Roman" w:hAnsi="Times New Roman" w:cs="Times New Roman"/>
        </w:rPr>
        <w:t xml:space="preserve">. Currently the PUC’s buildings are closed due to the COVID-19 pandemic. </w:t>
      </w:r>
      <w:r w:rsidR="00795DA6">
        <w:rPr>
          <w:rFonts w:ascii="Times New Roman" w:hAnsi="Times New Roman" w:cs="Times New Roman"/>
        </w:rPr>
        <w:t xml:space="preserve"> </w:t>
      </w:r>
      <w:r w:rsidR="001E5370" w:rsidRPr="009153DE">
        <w:rPr>
          <w:rFonts w:ascii="Times New Roman" w:hAnsi="Times New Roman" w:cs="Times New Roman"/>
        </w:rPr>
        <w:t>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56315CBF" w14:textId="2FC8D0A4" w:rsidR="00C47CDF" w:rsidRDefault="001E5370" w:rsidP="00795DA6">
      <w:pPr>
        <w:spacing w:line="360" w:lineRule="auto"/>
        <w:ind w:firstLine="1440"/>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6B6BC6" w:rsidP="00795DA6">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795DA6">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795DA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795DA6" w:rsidRDefault="00A775DF" w:rsidP="00B8054F">
      <w:pPr>
        <w:spacing w:line="360" w:lineRule="auto"/>
      </w:pPr>
    </w:p>
    <w:p w14:paraId="233705A5" w14:textId="57B82877" w:rsidR="0022324C" w:rsidRPr="003B2DA4" w:rsidRDefault="0022324C" w:rsidP="003B2DA4">
      <w:pPr>
        <w:pStyle w:val="Heading2"/>
        <w:spacing w:line="360" w:lineRule="auto"/>
        <w:ind w:firstLine="1440"/>
        <w:rPr>
          <w:rFonts w:ascii="Times New Roman" w:hAnsi="Times New Roman" w:cs="Times New Roman"/>
          <w:color w:val="auto"/>
          <w:sz w:val="24"/>
          <w:szCs w:val="24"/>
        </w:rPr>
      </w:pPr>
      <w:r w:rsidRPr="003B2DA4">
        <w:rPr>
          <w:rFonts w:ascii="Times New Roman" w:hAnsi="Times New Roman" w:cs="Times New Roman"/>
          <w:color w:val="auto"/>
          <w:sz w:val="24"/>
          <w:szCs w:val="24"/>
        </w:rPr>
        <w:t>SERVING</w:t>
      </w:r>
      <w:r w:rsidR="000C1A32" w:rsidRPr="003B2DA4">
        <w:rPr>
          <w:rFonts w:ascii="Times New Roman" w:hAnsi="Times New Roman" w:cs="Times New Roman"/>
          <w:color w:val="auto"/>
          <w:sz w:val="24"/>
          <w:szCs w:val="24"/>
        </w:rPr>
        <w:t xml:space="preserve"> </w:t>
      </w:r>
      <w:r w:rsidRPr="003B2DA4">
        <w:rPr>
          <w:rFonts w:ascii="Times New Roman" w:hAnsi="Times New Roman" w:cs="Times New Roman"/>
          <w:color w:val="auto"/>
          <w:sz w:val="24"/>
          <w:szCs w:val="24"/>
        </w:rPr>
        <w:t>OTHER PARTIES</w:t>
      </w:r>
      <w:r w:rsidR="00417F7E" w:rsidRPr="003B2DA4">
        <w:rPr>
          <w:rFonts w:ascii="Times New Roman" w:hAnsi="Times New Roman" w:cs="Times New Roman"/>
          <w:color w:val="auto"/>
          <w:sz w:val="24"/>
          <w:szCs w:val="24"/>
        </w:rPr>
        <w:t xml:space="preserve">. </w:t>
      </w:r>
      <w:r w:rsidRPr="003B2DA4">
        <w:rPr>
          <w:rFonts w:ascii="Times New Roman" w:hAnsi="Times New Roman" w:cs="Times New Roman"/>
          <w:color w:val="auto"/>
          <w:sz w:val="24"/>
          <w:szCs w:val="24"/>
        </w:rPr>
        <w:t xml:space="preserve">When you file documents with the PUC, you must also </w:t>
      </w:r>
      <w:r w:rsidRPr="003B2DA4">
        <w:rPr>
          <w:rFonts w:ascii="Times New Roman" w:hAnsi="Times New Roman" w:cs="Times New Roman"/>
          <w:color w:val="auto"/>
        </w:rPr>
        <w:t xml:space="preserve">serve </w:t>
      </w:r>
      <w:r w:rsidR="00EF40F4" w:rsidRPr="003B2DA4">
        <w:rPr>
          <w:rFonts w:ascii="Times New Roman" w:hAnsi="Times New Roman" w:cs="Times New Roman"/>
          <w:color w:val="auto"/>
        </w:rPr>
        <w:t>a copy</w:t>
      </w:r>
      <w:r w:rsidRPr="003B2DA4">
        <w:rPr>
          <w:rFonts w:ascii="Times New Roman" w:hAnsi="Times New Roman" w:cs="Times New Roman"/>
          <w:color w:val="auto"/>
        </w:rPr>
        <w:t xml:space="preserve"> on the other party.  </w:t>
      </w:r>
      <w:r w:rsidR="001E5370" w:rsidRPr="003B2DA4">
        <w:rPr>
          <w:rFonts w:ascii="Times New Roman" w:hAnsi="Times New Roman" w:cs="Times New Roman"/>
          <w:color w:val="auto"/>
        </w:rPr>
        <w:t>During COVID-19, y</w:t>
      </w:r>
      <w:r w:rsidRPr="003B2DA4">
        <w:rPr>
          <w:rFonts w:ascii="Times New Roman" w:hAnsi="Times New Roman" w:cs="Times New Roman"/>
          <w:color w:val="auto"/>
        </w:rPr>
        <w:t xml:space="preserve">ou can serve </w:t>
      </w:r>
      <w:r w:rsidR="00EF40F4" w:rsidRPr="003B2DA4">
        <w:rPr>
          <w:rFonts w:ascii="Times New Roman" w:hAnsi="Times New Roman" w:cs="Times New Roman"/>
          <w:color w:val="auto"/>
        </w:rPr>
        <w:t xml:space="preserve">a </w:t>
      </w:r>
      <w:r w:rsidRPr="003B2DA4">
        <w:rPr>
          <w:rFonts w:ascii="Times New Roman" w:hAnsi="Times New Roman" w:cs="Times New Roman"/>
          <w:color w:val="auto"/>
        </w:rPr>
        <w:t>cop</w:t>
      </w:r>
      <w:r w:rsidR="00EF40F4" w:rsidRPr="003B2DA4">
        <w:rPr>
          <w:rFonts w:ascii="Times New Roman" w:hAnsi="Times New Roman" w:cs="Times New Roman"/>
          <w:color w:val="auto"/>
        </w:rPr>
        <w:t>y</w:t>
      </w:r>
      <w:r w:rsidRPr="003B2DA4">
        <w:rPr>
          <w:rFonts w:ascii="Times New Roman" w:hAnsi="Times New Roman" w:cs="Times New Roman"/>
          <w:color w:val="auto"/>
        </w:rPr>
        <w:t xml:space="preserve"> by e-Service</w:t>
      </w:r>
      <w:r w:rsidR="001E5370" w:rsidRPr="003B2DA4">
        <w:rPr>
          <w:rFonts w:ascii="Times New Roman" w:hAnsi="Times New Roman" w:cs="Times New Roman"/>
          <w:color w:val="auto"/>
        </w:rPr>
        <w:t xml:space="preserve"> or e-mail</w:t>
      </w:r>
      <w:r w:rsidR="0032153D" w:rsidRPr="003B2DA4">
        <w:rPr>
          <w:rFonts w:ascii="Times New Roman" w:hAnsi="Times New Roman" w:cs="Times New Roman"/>
          <w:color w:val="auto"/>
        </w:rPr>
        <w:t xml:space="preserve"> [For your convenience, a copy of the </w:t>
      </w:r>
      <w:r w:rsidR="001E5370" w:rsidRPr="003B2DA4">
        <w:rPr>
          <w:rFonts w:ascii="Times New Roman" w:hAnsi="Times New Roman" w:cs="Times New Roman"/>
          <w:color w:val="auto"/>
        </w:rPr>
        <w:t>PUC</w:t>
      </w:r>
      <w:r w:rsidR="0032153D" w:rsidRPr="003B2DA4">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306FABDA" w:rsidR="0022324C" w:rsidRDefault="0022324C" w:rsidP="00795DA6">
      <w:pPr>
        <w:pStyle w:val="ParaTab1"/>
        <w:tabs>
          <w:tab w:val="clear" w:pos="-72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3F059F22" w:rsidR="008B6732" w:rsidRPr="00815BCA" w:rsidRDefault="008B6732" w:rsidP="008B6732">
      <w:pPr>
        <w:pStyle w:val="BalloonText"/>
        <w:numPr>
          <w:ilvl w:val="0"/>
          <w:numId w:val="24"/>
        </w:numPr>
        <w:tabs>
          <w:tab w:val="left" w:pos="720"/>
        </w:tabs>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815BCA">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815BCA">
        <w:rPr>
          <w:rFonts w:ascii="Times New Roman" w:hAnsi="Times New Roman" w:cs="Times New Roman"/>
        </w:rPr>
        <w:t xml:space="preserve">other </w:t>
      </w:r>
      <w:r w:rsidRPr="00815BCA">
        <w:rPr>
          <w:rFonts w:ascii="Times New Roman" w:hAnsi="Times New Roman" w:cs="Times New Roman"/>
        </w:rPr>
        <w:t xml:space="preserve">Court Order issued by a Pennsylvania court, which provides evidence that you are a domestic violence </w:t>
      </w:r>
      <w:r w:rsidRPr="00815BCA">
        <w:rPr>
          <w:rFonts w:ascii="Times New Roman" w:hAnsi="Times New Roman" w:cs="Times New Roman"/>
        </w:rPr>
        <w:lastRenderedPageBreak/>
        <w:t xml:space="preserve">victim.  </w:t>
      </w:r>
      <w:r w:rsidR="00C47CDF" w:rsidRPr="00815BCA">
        <w:rPr>
          <w:rFonts w:ascii="Times New Roman" w:hAnsi="Times New Roman" w:cs="Times New Roman"/>
          <w:b/>
          <w:bCs/>
        </w:rPr>
        <w:t>You should mark this Order as “CONFIDENTIAL.”</w:t>
      </w:r>
      <w:r w:rsidR="00C47CDF" w:rsidRPr="00815BCA">
        <w:rPr>
          <w:rFonts w:ascii="Times New Roman" w:hAnsi="Times New Roman" w:cs="Times New Roman"/>
          <w:color w:val="FF0000"/>
        </w:rPr>
        <w:t xml:space="preserve">  </w:t>
      </w:r>
      <w:r w:rsidRPr="00815BCA">
        <w:rPr>
          <w:rFonts w:ascii="Times New Roman" w:hAnsi="Times New Roman" w:cs="Times New Roman"/>
        </w:rPr>
        <w:t xml:space="preserve">In the case of </w:t>
      </w:r>
      <w:r w:rsidR="00864317" w:rsidRPr="00815BCA">
        <w:rPr>
          <w:rFonts w:ascii="Times New Roman" w:hAnsi="Times New Roman" w:cs="Times New Roman"/>
        </w:rPr>
        <w:t xml:space="preserve">these </w:t>
      </w:r>
      <w:r w:rsidRPr="00815BCA">
        <w:rPr>
          <w:rFonts w:ascii="Times New Roman" w:hAnsi="Times New Roman" w:cs="Times New Roman"/>
        </w:rPr>
        <w:t>Order</w:t>
      </w:r>
      <w:r w:rsidR="00864317" w:rsidRPr="00815BCA">
        <w:rPr>
          <w:rFonts w:ascii="Times New Roman" w:hAnsi="Times New Roman" w:cs="Times New Roman"/>
        </w:rPr>
        <w:t>s</w:t>
      </w:r>
      <w:r w:rsidRPr="00815BCA">
        <w:rPr>
          <w:rFonts w:ascii="Times New Roman" w:hAnsi="Times New Roman" w:cs="Times New Roman"/>
        </w:rPr>
        <w:t>, we will take precautions to ensure that your address is not made public.</w:t>
      </w:r>
      <w:r w:rsidR="00C47CDF" w:rsidRPr="00815BCA">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36C9A6B1" w:rsidR="008B6732" w:rsidRPr="002159F2" w:rsidRDefault="008B6732" w:rsidP="002159F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2159F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159F2">
        <w:rPr>
          <w:rFonts w:ascii="Times New Roman" w:hAnsi="Times New Roman" w:cs="Times New Roman"/>
          <w:i/>
          <w:iCs/>
          <w:spacing w:val="-3"/>
        </w:rPr>
        <w:t>pro hac vice</w:t>
      </w:r>
      <w:r w:rsidRPr="002159F2">
        <w:rPr>
          <w:rFonts w:ascii="Times New Roman" w:hAnsi="Times New Roman" w:cs="Times New Roman"/>
          <w:spacing w:val="-3"/>
        </w:rPr>
        <w:t>.</w:t>
      </w:r>
      <w:r>
        <w:rPr>
          <w:rStyle w:val="FootnoteReference"/>
          <w:rFonts w:ascii="Times New Roman" w:hAnsi="Times New Roman" w:cs="Times New Roman"/>
          <w:spacing w:val="-3"/>
        </w:rPr>
        <w:footnoteReference w:id="1"/>
      </w:r>
      <w:r w:rsidRPr="002159F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68C7DAA0" w:rsidR="0022324C" w:rsidRPr="00C3737C" w:rsidRDefault="0022324C" w:rsidP="000D77A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C3737C">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C3737C">
        <w:rPr>
          <w:rFonts w:ascii="Times New Roman" w:hAnsi="Times New Roman" w:cs="Times New Roman"/>
          <w:spacing w:val="-3"/>
        </w:rPr>
        <w:t>PUC</w:t>
      </w:r>
      <w:r w:rsidRPr="00C3737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C3737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16246C5B" w:rsidR="000C1A32" w:rsidRPr="00A073D1" w:rsidRDefault="000C1A32" w:rsidP="00A073D1">
      <w:pPr>
        <w:pStyle w:val="ParaTab1"/>
        <w:numPr>
          <w:ilvl w:val="0"/>
          <w:numId w:val="24"/>
        </w:numPr>
        <w:tabs>
          <w:tab w:val="clear" w:pos="-720"/>
          <w:tab w:val="left" w:pos="2070"/>
        </w:tabs>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w:t>
      </w:r>
      <w:r w:rsidR="00A073D1">
        <w:rPr>
          <w:rFonts w:ascii="Times New Roman" w:hAnsi="Times New Roman" w:cs="Times New Roman"/>
          <w:spacing w:val="-3"/>
        </w:rPr>
        <w:t xml:space="preserve"> </w:t>
      </w:r>
      <w:r w:rsidRPr="00A368C3">
        <w:rPr>
          <w:rFonts w:ascii="Times New Roman" w:hAnsi="Times New Roman" w:cs="Times New Roman"/>
          <w:spacing w:val="-3"/>
        </w:rPr>
        <w:t>number changes</w:t>
      </w:r>
      <w:r w:rsidR="00921971">
        <w:rPr>
          <w:rFonts w:ascii="Times New Roman" w:hAnsi="Times New Roman" w:cs="Times New Roman"/>
          <w:spacing w:val="-3"/>
        </w:rPr>
        <w:t xml:space="preserve"> </w:t>
      </w:r>
      <w:r w:rsidR="00921971" w:rsidRPr="00A073D1">
        <w:rPr>
          <w:rFonts w:ascii="Times New Roman" w:hAnsi="Times New Roman" w:cs="Times New Roman"/>
          <w:spacing w:val="-3"/>
        </w:rPr>
        <w:t>during the course of the proceeding</w:t>
      </w:r>
      <w:r w:rsidRPr="00A073D1">
        <w:rPr>
          <w:rFonts w:ascii="Times New Roman" w:hAnsi="Times New Roman" w:cs="Times New Roman"/>
          <w:spacing w:val="-3"/>
        </w:rPr>
        <w:t>, you must immediately update OALJ</w:t>
      </w:r>
      <w:r w:rsidR="0032153D" w:rsidRPr="00A073D1">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4F29C998" w:rsidR="00394B4C" w:rsidRPr="00E01456"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01456">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6F0CF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DB8336C" w:rsidR="00021493" w:rsidRDefault="00394B4C" w:rsidP="00000375">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1E999FD0" w:rsidR="006F400C" w:rsidRPr="00021493" w:rsidRDefault="003D53E4" w:rsidP="00000375">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00375">
      <w:pPr>
        <w:ind w:left="720"/>
        <w:jc w:val="center"/>
        <w:rPr>
          <w:rFonts w:ascii="Times New Roman" w:hAnsi="Times New Roman"/>
        </w:rPr>
      </w:pPr>
      <w:r w:rsidRPr="008768E1">
        <w:rPr>
          <w:rFonts w:ascii="Times New Roman" w:hAnsi="Times New Roman"/>
        </w:rPr>
        <w:t>1-800-654-5988.</w:t>
      </w:r>
    </w:p>
    <w:p w14:paraId="2749025B" w14:textId="77777777" w:rsidR="000920A2" w:rsidRPr="00021493" w:rsidRDefault="000920A2" w:rsidP="006F0CF4">
      <w:pPr>
        <w:spacing w:line="360" w:lineRule="auto"/>
        <w:ind w:left="720"/>
        <w:rPr>
          <w:rFonts w:ascii="Times New Roman" w:hAnsi="Times New Roman"/>
        </w:rPr>
      </w:pPr>
    </w:p>
    <w:p w14:paraId="1F9AC0D8" w14:textId="7E38D9E3" w:rsidR="00166D3F" w:rsidRPr="006C721B" w:rsidRDefault="00921971" w:rsidP="00A368C3">
      <w:pPr>
        <w:pStyle w:val="ListParagraph"/>
        <w:numPr>
          <w:ilvl w:val="0"/>
          <w:numId w:val="24"/>
        </w:numPr>
        <w:tabs>
          <w:tab w:val="left" w:pos="1440"/>
        </w:tabs>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 xml:space="preserve">.  </w:t>
      </w:r>
      <w:r w:rsidR="00606396">
        <w:rPr>
          <w:rFonts w:ascii="Times New Roman" w:hAnsi="Times New Roman" w:cs="Times New Roman"/>
          <w:b/>
        </w:rPr>
        <w:t>T</w:t>
      </w:r>
      <w:r w:rsidR="00ED672F" w:rsidRPr="00331863">
        <w:rPr>
          <w:rFonts w:ascii="Times New Roman" w:hAnsi="Times New Roman" w:cs="Times New Roman"/>
        </w:rPr>
        <w: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6C721B">
        <w:rPr>
          <w:rFonts w:ascii="Times New Roman" w:hAnsi="Times New Roman" w:cs="Times New Roman"/>
        </w:rPr>
        <w:t xml:space="preserve">contact </w:t>
      </w:r>
      <w:r w:rsidR="00ED672F" w:rsidRPr="006C721B">
        <w:rPr>
          <w:rFonts w:ascii="Times New Roman" w:hAnsi="Times New Roman" w:cs="Times New Roman"/>
        </w:rPr>
        <w:t>the Complainant</w:t>
      </w:r>
      <w:r w:rsidR="00950645" w:rsidRPr="006C721B">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6C721B">
        <w:rPr>
          <w:rFonts w:ascii="Times New Roman" w:hAnsi="Times New Roman" w:cs="Times New Roman"/>
        </w:rPr>
        <w:t xml:space="preserve"> on all the issues</w:t>
      </w:r>
      <w:r w:rsidR="00950645" w:rsidRPr="006C721B">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7723698E" w:rsidR="00166D3F" w:rsidRPr="00683D6F" w:rsidRDefault="00166D3F" w:rsidP="00683D6F">
      <w:pPr>
        <w:pStyle w:val="ParaTab1"/>
        <w:numPr>
          <w:ilvl w:val="0"/>
          <w:numId w:val="24"/>
        </w:numPr>
        <w:tabs>
          <w:tab w:val="left" w:pos="720"/>
          <w:tab w:val="left" w:pos="216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683D6F">
        <w:rPr>
          <w:rFonts w:ascii="Times New Roman" w:hAnsi="Times New Roman" w:cs="Times New Roman"/>
        </w:rPr>
        <w:t xml:space="preserve">arrangement, </w:t>
      </w:r>
      <w:r w:rsidR="00921971" w:rsidRPr="00683D6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683D6F">
        <w:rPr>
          <w:rFonts w:ascii="Times New Roman" w:hAnsi="Times New Roman" w:cs="Times New Roman"/>
        </w:rPr>
        <w:t xml:space="preserve">  Y</w:t>
      </w:r>
      <w:r w:rsidR="00A368C3" w:rsidRPr="00683D6F">
        <w:rPr>
          <w:rFonts w:ascii="Times New Roman" w:hAnsi="Times New Roman" w:cs="Times New Roman"/>
          <w:spacing w:val="-3"/>
        </w:rPr>
        <w:t xml:space="preserve">ou </w:t>
      </w:r>
      <w:r w:rsidRPr="00683D6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683D6F">
        <w:rPr>
          <w:rFonts w:ascii="Times New Roman" w:hAnsi="Times New Roman" w:cs="Times New Roman"/>
          <w:spacing w:val="-3"/>
        </w:rPr>
        <w:t>,</w:t>
      </w:r>
      <w:r w:rsidRPr="00683D6F">
        <w:rPr>
          <w:rFonts w:ascii="Times New Roman" w:hAnsi="Times New Roman" w:cs="Times New Roman"/>
          <w:spacing w:val="-3"/>
        </w:rPr>
        <w:t xml:space="preserve"> but is not limited to</w:t>
      </w:r>
      <w:r w:rsidR="00102FFB" w:rsidRPr="00683D6F">
        <w:rPr>
          <w:rFonts w:ascii="Times New Roman" w:hAnsi="Times New Roman" w:cs="Times New Roman"/>
          <w:spacing w:val="-3"/>
        </w:rPr>
        <w:t>,</w:t>
      </w:r>
      <w:r w:rsidRPr="00683D6F">
        <w:rPr>
          <w:rFonts w:ascii="Times New Roman" w:hAnsi="Times New Roman" w:cs="Times New Roman"/>
          <w:spacing w:val="-3"/>
        </w:rPr>
        <w:t xml:space="preserve"> the following: </w:t>
      </w:r>
      <w:r w:rsidR="00BC3ED5" w:rsidRPr="00683D6F">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D873257" w:rsidR="00723367" w:rsidRDefault="00166D3F" w:rsidP="000807D5">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10A7ECC" w:rsidR="006F400C" w:rsidRDefault="00AD04F2" w:rsidP="000807D5">
      <w:pPr>
        <w:pStyle w:val="BodyTextIndent2"/>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7DAEDF93" w:rsidR="00FD60AC" w:rsidRDefault="00FD60AC" w:rsidP="00000375">
      <w:pPr>
        <w:pStyle w:val="BodyTextIndent2"/>
        <w:numPr>
          <w:ilvl w:val="0"/>
          <w:numId w:val="24"/>
        </w:numPr>
        <w:tabs>
          <w:tab w:val="clear" w:pos="2070"/>
          <w:tab w:val="left" w:pos="216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62964F58" w:rsidR="003D53E4" w:rsidRPr="00BC132F" w:rsidRDefault="003D53E4" w:rsidP="00BC132F">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5D0BD5AE" w:rsidR="00636518" w:rsidRPr="00364E00" w:rsidRDefault="00636518" w:rsidP="005E0F45">
      <w:pPr>
        <w:tabs>
          <w:tab w:val="left" w:pos="720"/>
        </w:tabs>
        <w:spacing w:line="360" w:lineRule="auto"/>
        <w:ind w:firstLine="1440"/>
        <w:rPr>
          <w:rFonts w:ascii="Times New Roman" w:hAnsi="Times New Roman" w:cs="Times New Roman"/>
          <w:b/>
        </w:rPr>
      </w:pPr>
      <w:r>
        <w:rPr>
          <w:rFonts w:ascii="Times New Roman" w:hAnsi="Times New Roman" w:cs="Times New Roman"/>
          <w:b/>
        </w:rPr>
        <w:t>1</w:t>
      </w:r>
      <w:r w:rsidR="00D22E3F">
        <w:rPr>
          <w:rFonts w:ascii="Times New Roman" w:hAnsi="Times New Roman" w:cs="Times New Roman"/>
          <w:b/>
        </w:rPr>
        <w:t>5</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D03F63">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3DDE3801" w:rsidR="00A40888" w:rsidRPr="00F763BF" w:rsidRDefault="002B2F20" w:rsidP="005E0F45">
      <w:pPr>
        <w:pStyle w:val="ListParagraph"/>
        <w:tabs>
          <w:tab w:val="left" w:pos="720"/>
          <w:tab w:val="left" w:pos="810"/>
        </w:tabs>
        <w:spacing w:line="360" w:lineRule="auto"/>
        <w:ind w:left="0" w:firstLine="1440"/>
        <w:rPr>
          <w:rFonts w:ascii="Times New Roman" w:hAnsi="Times New Roman" w:cs="Times New Roman"/>
        </w:rPr>
      </w:pPr>
      <w:r>
        <w:rPr>
          <w:rFonts w:ascii="Times New Roman" w:hAnsi="Times New Roman" w:cs="Times New Roman"/>
          <w:b/>
        </w:rPr>
        <w:t>1</w:t>
      </w:r>
      <w:r w:rsidR="00D5283A">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F763BF">
          <w:rPr>
            <w:rStyle w:val="Hyperlink"/>
            <w:rFonts w:ascii="Times New Roman" w:hAnsi="Times New Roman" w:cs="Times New Roman"/>
            <w:color w:val="auto"/>
          </w:rPr>
          <w:t>https://www.puc.pa.gov/complaints/formal-complaints</w:t>
        </w:r>
      </w:hyperlink>
      <w:r w:rsidR="00F763BF">
        <w:rPr>
          <w:rStyle w:val="Hyperlink"/>
          <w:rFonts w:ascii="Times New Roman" w:hAnsi="Times New Roman" w:cs="Times New Roman"/>
          <w:color w:val="auto"/>
          <w:u w:val="none"/>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0333280E" w:rsidR="00695D9A" w:rsidRPr="00695D9A" w:rsidRDefault="006165A2" w:rsidP="006165A2">
      <w:pPr>
        <w:pStyle w:val="ParaTab1"/>
        <w:tabs>
          <w:tab w:val="clear" w:pos="-720"/>
          <w:tab w:val="left" w:pos="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Pr>
          <w:rFonts w:ascii="Times New Roman" w:hAnsi="Times New Roman" w:cs="Times New Roman"/>
          <w:spacing w:val="-3"/>
          <w:u w:val="single"/>
        </w:rPr>
        <w:t>September 9, 2021</w:t>
      </w:r>
      <w:r w:rsidR="000C1A32">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05D7C022"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40F28D67"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7F747697" w14:textId="230E3A79" w:rsidR="00E72F1C" w:rsidRDefault="00E72F1C">
      <w:pPr>
        <w:autoSpaceDE/>
        <w:autoSpaceDN/>
        <w:rPr>
          <w:rFonts w:ascii="Times New Roman" w:hAnsi="Times New Roman" w:cs="Times New Roman"/>
          <w:spacing w:val="-3"/>
        </w:rPr>
      </w:pPr>
      <w:r>
        <w:rPr>
          <w:rFonts w:ascii="Times New Roman" w:hAnsi="Times New Roman" w:cs="Times New Roman"/>
          <w:spacing w:val="-3"/>
        </w:rPr>
        <w:br w:type="page"/>
      </w:r>
    </w:p>
    <w:p w14:paraId="468AD313" w14:textId="77777777" w:rsidR="00E72F1C" w:rsidRPr="00E72F1C" w:rsidRDefault="00E72F1C" w:rsidP="00E72F1C">
      <w:pPr>
        <w:rPr>
          <w:rFonts w:ascii="Times New Roman" w:eastAsia="Microsoft Sans Serif" w:hAnsi="Times New Roman" w:cs="Times New Roman"/>
          <w:b/>
          <w:szCs w:val="22"/>
          <w:u w:val="single"/>
        </w:rPr>
      </w:pPr>
      <w:r w:rsidRPr="00E72F1C">
        <w:rPr>
          <w:rFonts w:ascii="Times New Roman" w:eastAsia="Microsoft Sans Serif" w:hAnsi="Times New Roman" w:cs="Times New Roman"/>
          <w:b/>
          <w:u w:val="single"/>
        </w:rPr>
        <w:lastRenderedPageBreak/>
        <w:t>F-2021-3027861 - MICHAEL AND JENNIFER RANDO v. PECO ENERGY COMPANY-ELECTRIC</w:t>
      </w:r>
    </w:p>
    <w:p w14:paraId="56D05FE2" w14:textId="2DBFC2ED" w:rsidR="00E72F1C" w:rsidRPr="00E72F1C" w:rsidRDefault="00E72F1C" w:rsidP="00E72F1C">
      <w:pPr>
        <w:rPr>
          <w:rFonts w:ascii="Times New Roman" w:eastAsia="Microsoft Sans Serif" w:hAnsi="Times New Roman" w:cs="Times New Roman"/>
          <w:b/>
          <w:u w:val="single"/>
        </w:rPr>
      </w:pPr>
    </w:p>
    <w:p w14:paraId="30A5D670" w14:textId="77777777" w:rsidR="00E72F1C" w:rsidRPr="00E72F1C" w:rsidRDefault="00E72F1C" w:rsidP="00E72F1C">
      <w:pPr>
        <w:rPr>
          <w:rFonts w:ascii="Times New Roman" w:eastAsia="Microsoft Sans Serif" w:hAnsi="Times New Roman" w:cs="Times New Roman"/>
          <w:b/>
          <w:u w:val="single"/>
        </w:rPr>
      </w:pPr>
    </w:p>
    <w:p w14:paraId="12FB5518" w14:textId="77777777" w:rsidR="00E72F1C" w:rsidRPr="00E72F1C" w:rsidRDefault="00E72F1C" w:rsidP="00E72F1C">
      <w:pPr>
        <w:rPr>
          <w:rFonts w:ascii="Times New Roman" w:eastAsia="Microsoft Sans Serif" w:hAnsi="Times New Roman" w:cs="Times New Roman"/>
        </w:rPr>
      </w:pPr>
      <w:r w:rsidRPr="00E72F1C">
        <w:rPr>
          <w:rFonts w:ascii="Times New Roman" w:eastAsia="Microsoft Sans Serif" w:hAnsi="Times New Roman" w:cs="Times New Roman"/>
        </w:rPr>
        <w:t>JENNIFER &amp; MICHAEL RANDO</w:t>
      </w:r>
    </w:p>
    <w:p w14:paraId="4EFC3416" w14:textId="77777777" w:rsidR="00E72F1C" w:rsidRPr="00E72F1C" w:rsidRDefault="00E72F1C" w:rsidP="00E72F1C">
      <w:pPr>
        <w:rPr>
          <w:rFonts w:ascii="Times New Roman" w:eastAsia="Microsoft Sans Serif" w:hAnsi="Times New Roman" w:cs="Times New Roman"/>
        </w:rPr>
      </w:pPr>
      <w:r w:rsidRPr="00E72F1C">
        <w:rPr>
          <w:rFonts w:ascii="Times New Roman" w:eastAsia="Microsoft Sans Serif" w:hAnsi="Times New Roman" w:cs="Times New Roman"/>
        </w:rPr>
        <w:t>7707 MATTHIAS STREET</w:t>
      </w:r>
    </w:p>
    <w:p w14:paraId="3C671CF0" w14:textId="77777777" w:rsidR="00E72F1C" w:rsidRPr="00E72F1C" w:rsidRDefault="00E72F1C" w:rsidP="00E72F1C">
      <w:pPr>
        <w:rPr>
          <w:rFonts w:ascii="Times New Roman" w:eastAsia="Microsoft Sans Serif" w:hAnsi="Times New Roman" w:cs="Times New Roman"/>
        </w:rPr>
      </w:pPr>
      <w:r w:rsidRPr="00E72F1C">
        <w:rPr>
          <w:rFonts w:ascii="Times New Roman" w:eastAsia="Microsoft Sans Serif" w:hAnsi="Times New Roman" w:cs="Times New Roman"/>
        </w:rPr>
        <w:t>PHILADELPHIA PA  19128</w:t>
      </w:r>
    </w:p>
    <w:p w14:paraId="5ACE0112" w14:textId="77777777" w:rsidR="00E72F1C" w:rsidRPr="00E72F1C" w:rsidRDefault="00E72F1C" w:rsidP="00E72F1C">
      <w:pPr>
        <w:rPr>
          <w:rFonts w:ascii="Times New Roman" w:eastAsia="Microsoft Sans Serif" w:hAnsi="Times New Roman" w:cs="Times New Roman"/>
          <w:b/>
          <w:bCs/>
        </w:rPr>
      </w:pPr>
      <w:r w:rsidRPr="00E72F1C">
        <w:rPr>
          <w:rFonts w:ascii="Times New Roman" w:eastAsia="Microsoft Sans Serif" w:hAnsi="Times New Roman" w:cs="Times New Roman"/>
          <w:b/>
          <w:bCs/>
        </w:rPr>
        <w:t>215.421.7983</w:t>
      </w:r>
    </w:p>
    <w:p w14:paraId="2C0C003C" w14:textId="58D2217E" w:rsidR="00E72F1C" w:rsidRPr="00E72F1C" w:rsidRDefault="00E72F1C" w:rsidP="00E72F1C">
      <w:pPr>
        <w:rPr>
          <w:rFonts w:ascii="Times New Roman" w:eastAsia="Microsoft Sans Serif" w:hAnsi="Times New Roman" w:cs="Times New Roman"/>
        </w:rPr>
      </w:pPr>
      <w:r w:rsidRPr="00E72F1C">
        <w:rPr>
          <w:rFonts w:ascii="Times New Roman" w:eastAsia="Microsoft Sans Serif" w:hAnsi="Times New Roman" w:cs="Times New Roman"/>
        </w:rPr>
        <w:t xml:space="preserve">JENNIFERRANDO1@GMAIL.COM </w:t>
      </w:r>
    </w:p>
    <w:p w14:paraId="105BD324" w14:textId="77777777" w:rsidR="00E72F1C" w:rsidRPr="00E72F1C" w:rsidRDefault="00E72F1C" w:rsidP="00E72F1C">
      <w:pPr>
        <w:rPr>
          <w:rFonts w:ascii="Times New Roman" w:eastAsia="Microsoft Sans Serif" w:hAnsi="Times New Roman" w:cs="Times New Roman"/>
        </w:rPr>
      </w:pPr>
    </w:p>
    <w:p w14:paraId="6371B877" w14:textId="77777777" w:rsidR="00E72F1C" w:rsidRPr="00E72F1C" w:rsidRDefault="00E72F1C" w:rsidP="00E72F1C">
      <w:pPr>
        <w:rPr>
          <w:rFonts w:ascii="Times New Roman" w:eastAsia="Microsoft Sans Serif" w:hAnsi="Times New Roman" w:cs="Times New Roman"/>
        </w:rPr>
      </w:pPr>
      <w:r w:rsidRPr="00E72F1C">
        <w:rPr>
          <w:rFonts w:ascii="Times New Roman" w:eastAsia="Microsoft Sans Serif" w:hAnsi="Times New Roman" w:cs="Times New Roman"/>
        </w:rPr>
        <w:t>KHADIJAH SCOTT ASSOCIATE GENERAL COUNSEL</w:t>
      </w:r>
    </w:p>
    <w:p w14:paraId="1CBE8FB0" w14:textId="77777777" w:rsidR="00E72F1C" w:rsidRPr="00E72F1C" w:rsidRDefault="00E72F1C" w:rsidP="00E72F1C">
      <w:pPr>
        <w:rPr>
          <w:rFonts w:ascii="Times New Roman" w:eastAsia="Microsoft Sans Serif" w:hAnsi="Times New Roman" w:cs="Times New Roman"/>
        </w:rPr>
      </w:pPr>
      <w:r w:rsidRPr="00E72F1C">
        <w:rPr>
          <w:rFonts w:ascii="Times New Roman" w:eastAsia="Microsoft Sans Serif" w:hAnsi="Times New Roman" w:cs="Times New Roman"/>
        </w:rPr>
        <w:t>PECO ENERGY COMPANY</w:t>
      </w:r>
    </w:p>
    <w:p w14:paraId="559B2056" w14:textId="77777777" w:rsidR="00E72F1C" w:rsidRPr="00E72F1C" w:rsidRDefault="00E72F1C" w:rsidP="00E72F1C">
      <w:pPr>
        <w:rPr>
          <w:rFonts w:ascii="Times New Roman" w:eastAsia="Microsoft Sans Serif" w:hAnsi="Times New Roman" w:cs="Times New Roman"/>
        </w:rPr>
      </w:pPr>
      <w:r w:rsidRPr="00E72F1C">
        <w:rPr>
          <w:rFonts w:ascii="Times New Roman" w:eastAsia="Microsoft Sans Serif" w:hAnsi="Times New Roman" w:cs="Times New Roman"/>
        </w:rPr>
        <w:t>2301 MARKET STREET</w:t>
      </w:r>
    </w:p>
    <w:p w14:paraId="3B34756F" w14:textId="77777777" w:rsidR="00E72F1C" w:rsidRPr="00E72F1C" w:rsidRDefault="00E72F1C" w:rsidP="00E72F1C">
      <w:pPr>
        <w:rPr>
          <w:rFonts w:ascii="Times New Roman" w:eastAsia="Microsoft Sans Serif" w:hAnsi="Times New Roman" w:cs="Times New Roman"/>
        </w:rPr>
      </w:pPr>
      <w:r w:rsidRPr="00E72F1C">
        <w:rPr>
          <w:rFonts w:ascii="Times New Roman" w:eastAsia="Microsoft Sans Serif" w:hAnsi="Times New Roman" w:cs="Times New Roman"/>
        </w:rPr>
        <w:t>23RD FLOOR</w:t>
      </w:r>
    </w:p>
    <w:p w14:paraId="6689F645" w14:textId="77777777" w:rsidR="00E72F1C" w:rsidRPr="00E72F1C" w:rsidRDefault="00E72F1C" w:rsidP="00E72F1C">
      <w:pPr>
        <w:rPr>
          <w:rFonts w:ascii="Times New Roman" w:eastAsia="Microsoft Sans Serif" w:hAnsi="Times New Roman" w:cs="Times New Roman"/>
        </w:rPr>
      </w:pPr>
      <w:r w:rsidRPr="00E72F1C">
        <w:rPr>
          <w:rFonts w:ascii="Times New Roman" w:eastAsia="Microsoft Sans Serif" w:hAnsi="Times New Roman" w:cs="Times New Roman"/>
        </w:rPr>
        <w:t>PHILADELPHIA PA  19103</w:t>
      </w:r>
    </w:p>
    <w:p w14:paraId="55B991D4" w14:textId="77777777" w:rsidR="00E72F1C" w:rsidRPr="00E72F1C" w:rsidRDefault="00E72F1C" w:rsidP="00E72F1C">
      <w:pPr>
        <w:rPr>
          <w:rFonts w:ascii="Times New Roman" w:eastAsia="Microsoft Sans Serif" w:hAnsi="Times New Roman" w:cs="Times New Roman"/>
          <w:b/>
          <w:bCs/>
        </w:rPr>
      </w:pPr>
      <w:r w:rsidRPr="00E72F1C">
        <w:rPr>
          <w:rFonts w:ascii="Times New Roman" w:eastAsia="Microsoft Sans Serif" w:hAnsi="Times New Roman" w:cs="Times New Roman"/>
          <w:b/>
          <w:bCs/>
        </w:rPr>
        <w:t>215.841.6841</w:t>
      </w:r>
    </w:p>
    <w:p w14:paraId="4B1C46E9" w14:textId="63EEA6B0" w:rsidR="00E72F1C" w:rsidRPr="00E72F1C" w:rsidRDefault="00E72F1C" w:rsidP="00E72F1C">
      <w:pPr>
        <w:rPr>
          <w:rFonts w:ascii="Times New Roman" w:eastAsiaTheme="minorEastAsia" w:hAnsi="Times New Roman" w:cs="Times New Roman"/>
          <w:sz w:val="22"/>
        </w:rPr>
      </w:pPr>
      <w:r w:rsidRPr="00E72F1C">
        <w:rPr>
          <w:rFonts w:ascii="Times New Roman" w:eastAsia="Microsoft Sans Serif" w:hAnsi="Times New Roman" w:cs="Times New Roman"/>
        </w:rPr>
        <w:t xml:space="preserve">Accepts </w:t>
      </w:r>
      <w:r w:rsidR="00937D0A">
        <w:rPr>
          <w:rFonts w:ascii="Times New Roman" w:eastAsia="Microsoft Sans Serif" w:hAnsi="Times New Roman" w:cs="Times New Roman"/>
        </w:rPr>
        <w:t>E</w:t>
      </w:r>
      <w:r w:rsidR="00DD1B38">
        <w:rPr>
          <w:rFonts w:ascii="Times New Roman" w:eastAsia="Microsoft Sans Serif" w:hAnsi="Times New Roman" w:cs="Times New Roman"/>
        </w:rPr>
        <w:t>-Service</w:t>
      </w:r>
    </w:p>
    <w:p w14:paraId="73E5E81B" w14:textId="77777777" w:rsidR="008B6732" w:rsidRDefault="008B6732" w:rsidP="00695D9A">
      <w:pPr>
        <w:pStyle w:val="ParaTab1"/>
        <w:ind w:firstLine="0"/>
        <w:rPr>
          <w:rFonts w:ascii="Times New Roman" w:hAnsi="Times New Roman" w:cs="Times New Roman"/>
          <w:spacing w:val="-3"/>
        </w:rPr>
      </w:pPr>
    </w:p>
    <w:sectPr w:rsidR="008B6732"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E8AE6" w14:textId="77777777" w:rsidR="006B6BC6" w:rsidRDefault="006B6BC6" w:rsidP="00244F8F">
      <w:r>
        <w:separator/>
      </w:r>
    </w:p>
  </w:endnote>
  <w:endnote w:type="continuationSeparator" w:id="0">
    <w:p w14:paraId="0FD4AADF" w14:textId="77777777" w:rsidR="006B6BC6" w:rsidRDefault="006B6BC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A71210" w:rsidRDefault="00A974AF">
        <w:pPr>
          <w:pStyle w:val="Footer"/>
          <w:jc w:val="center"/>
          <w:rPr>
            <w:rFonts w:ascii="Times New Roman" w:hAnsi="Times New Roman" w:cs="Times New Roman"/>
            <w:sz w:val="20"/>
            <w:szCs w:val="20"/>
          </w:rPr>
        </w:pPr>
        <w:r w:rsidRPr="00A71210">
          <w:rPr>
            <w:rFonts w:ascii="Times New Roman" w:hAnsi="Times New Roman" w:cs="Times New Roman"/>
            <w:sz w:val="20"/>
            <w:szCs w:val="20"/>
          </w:rPr>
          <w:fldChar w:fldCharType="begin"/>
        </w:r>
        <w:r w:rsidRPr="00A71210">
          <w:rPr>
            <w:rFonts w:ascii="Times New Roman" w:hAnsi="Times New Roman" w:cs="Times New Roman"/>
            <w:sz w:val="20"/>
            <w:szCs w:val="20"/>
          </w:rPr>
          <w:instrText xml:space="preserve"> PAGE   \* MERGEFORMAT </w:instrText>
        </w:r>
        <w:r w:rsidRPr="00A71210">
          <w:rPr>
            <w:rFonts w:ascii="Times New Roman" w:hAnsi="Times New Roman" w:cs="Times New Roman"/>
            <w:sz w:val="20"/>
            <w:szCs w:val="20"/>
          </w:rPr>
          <w:fldChar w:fldCharType="separate"/>
        </w:r>
        <w:r w:rsidRPr="00A71210">
          <w:rPr>
            <w:rFonts w:ascii="Times New Roman" w:hAnsi="Times New Roman" w:cs="Times New Roman"/>
            <w:noProof/>
            <w:sz w:val="20"/>
            <w:szCs w:val="20"/>
          </w:rPr>
          <w:t>2</w:t>
        </w:r>
        <w:r w:rsidRPr="00A71210">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828AE" w14:textId="77777777" w:rsidR="006B6BC6" w:rsidRDefault="006B6BC6" w:rsidP="00244F8F">
      <w:r>
        <w:separator/>
      </w:r>
    </w:p>
  </w:footnote>
  <w:footnote w:type="continuationSeparator" w:id="0">
    <w:p w14:paraId="7A2386AF" w14:textId="77777777" w:rsidR="006B6BC6" w:rsidRDefault="006B6BC6"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0375"/>
    <w:rsid w:val="00002BD9"/>
    <w:rsid w:val="00004A94"/>
    <w:rsid w:val="00021493"/>
    <w:rsid w:val="00040B38"/>
    <w:rsid w:val="00046C0F"/>
    <w:rsid w:val="000571B7"/>
    <w:rsid w:val="00064176"/>
    <w:rsid w:val="000807D5"/>
    <w:rsid w:val="000920A2"/>
    <w:rsid w:val="000A69B3"/>
    <w:rsid w:val="000C1579"/>
    <w:rsid w:val="000C1A32"/>
    <w:rsid w:val="000D6838"/>
    <w:rsid w:val="000D77AC"/>
    <w:rsid w:val="000E244C"/>
    <w:rsid w:val="000E7489"/>
    <w:rsid w:val="00102FFB"/>
    <w:rsid w:val="00136D85"/>
    <w:rsid w:val="00152649"/>
    <w:rsid w:val="00166D3F"/>
    <w:rsid w:val="00171820"/>
    <w:rsid w:val="00172900"/>
    <w:rsid w:val="00174DB7"/>
    <w:rsid w:val="00177DBA"/>
    <w:rsid w:val="00187155"/>
    <w:rsid w:val="001A4E19"/>
    <w:rsid w:val="001B155C"/>
    <w:rsid w:val="001C3875"/>
    <w:rsid w:val="001C67DB"/>
    <w:rsid w:val="001E0797"/>
    <w:rsid w:val="001E20C0"/>
    <w:rsid w:val="001E5370"/>
    <w:rsid w:val="001F152D"/>
    <w:rsid w:val="00204018"/>
    <w:rsid w:val="0021278A"/>
    <w:rsid w:val="002159F2"/>
    <w:rsid w:val="0022324C"/>
    <w:rsid w:val="0023187E"/>
    <w:rsid w:val="00236822"/>
    <w:rsid w:val="00237895"/>
    <w:rsid w:val="00244F8F"/>
    <w:rsid w:val="0025739A"/>
    <w:rsid w:val="002638F3"/>
    <w:rsid w:val="0028740E"/>
    <w:rsid w:val="00290B15"/>
    <w:rsid w:val="002B2F20"/>
    <w:rsid w:val="002C1304"/>
    <w:rsid w:val="00314852"/>
    <w:rsid w:val="0032153D"/>
    <w:rsid w:val="0032346D"/>
    <w:rsid w:val="00331863"/>
    <w:rsid w:val="00332D89"/>
    <w:rsid w:val="003332C3"/>
    <w:rsid w:val="0034617E"/>
    <w:rsid w:val="00352467"/>
    <w:rsid w:val="00364E00"/>
    <w:rsid w:val="00383DE1"/>
    <w:rsid w:val="00394B4C"/>
    <w:rsid w:val="003B231E"/>
    <w:rsid w:val="003B2DA4"/>
    <w:rsid w:val="003C26DD"/>
    <w:rsid w:val="003D37D8"/>
    <w:rsid w:val="003D53E4"/>
    <w:rsid w:val="003D5F4B"/>
    <w:rsid w:val="003F0684"/>
    <w:rsid w:val="004054B8"/>
    <w:rsid w:val="00417F7E"/>
    <w:rsid w:val="00457359"/>
    <w:rsid w:val="00461460"/>
    <w:rsid w:val="004833E8"/>
    <w:rsid w:val="004A437F"/>
    <w:rsid w:val="004B0FC5"/>
    <w:rsid w:val="004B3AE5"/>
    <w:rsid w:val="004D6036"/>
    <w:rsid w:val="004E1986"/>
    <w:rsid w:val="00532D4E"/>
    <w:rsid w:val="00533524"/>
    <w:rsid w:val="0056719C"/>
    <w:rsid w:val="00586F6D"/>
    <w:rsid w:val="005A0CF6"/>
    <w:rsid w:val="005E0459"/>
    <w:rsid w:val="005E0F45"/>
    <w:rsid w:val="005E10E9"/>
    <w:rsid w:val="005E26F7"/>
    <w:rsid w:val="005E44BC"/>
    <w:rsid w:val="00606396"/>
    <w:rsid w:val="006165A2"/>
    <w:rsid w:val="00636518"/>
    <w:rsid w:val="00642AA6"/>
    <w:rsid w:val="00645252"/>
    <w:rsid w:val="00654737"/>
    <w:rsid w:val="00663476"/>
    <w:rsid w:val="006706DB"/>
    <w:rsid w:val="00683D6F"/>
    <w:rsid w:val="00695D9A"/>
    <w:rsid w:val="006B6BC6"/>
    <w:rsid w:val="006C483E"/>
    <w:rsid w:val="006C721B"/>
    <w:rsid w:val="006D3D74"/>
    <w:rsid w:val="006E30B2"/>
    <w:rsid w:val="006E6368"/>
    <w:rsid w:val="006F0CF4"/>
    <w:rsid w:val="006F15CE"/>
    <w:rsid w:val="006F28AB"/>
    <w:rsid w:val="006F400C"/>
    <w:rsid w:val="00704042"/>
    <w:rsid w:val="0070517D"/>
    <w:rsid w:val="00723367"/>
    <w:rsid w:val="00724ACB"/>
    <w:rsid w:val="00724B6C"/>
    <w:rsid w:val="0074756E"/>
    <w:rsid w:val="0075227A"/>
    <w:rsid w:val="0077585C"/>
    <w:rsid w:val="007908D3"/>
    <w:rsid w:val="00795DA6"/>
    <w:rsid w:val="007A4C3A"/>
    <w:rsid w:val="007D4A70"/>
    <w:rsid w:val="00815BCA"/>
    <w:rsid w:val="0083569A"/>
    <w:rsid w:val="008564E8"/>
    <w:rsid w:val="00864317"/>
    <w:rsid w:val="008749E6"/>
    <w:rsid w:val="00896AD2"/>
    <w:rsid w:val="008B6732"/>
    <w:rsid w:val="008E3282"/>
    <w:rsid w:val="00906734"/>
    <w:rsid w:val="009153DE"/>
    <w:rsid w:val="00921971"/>
    <w:rsid w:val="0093655A"/>
    <w:rsid w:val="00937D0A"/>
    <w:rsid w:val="00950645"/>
    <w:rsid w:val="0098348C"/>
    <w:rsid w:val="00987551"/>
    <w:rsid w:val="009F4A0C"/>
    <w:rsid w:val="00A073D1"/>
    <w:rsid w:val="00A1352A"/>
    <w:rsid w:val="00A13CCA"/>
    <w:rsid w:val="00A25E93"/>
    <w:rsid w:val="00A368C3"/>
    <w:rsid w:val="00A36F1D"/>
    <w:rsid w:val="00A40888"/>
    <w:rsid w:val="00A416D1"/>
    <w:rsid w:val="00A42120"/>
    <w:rsid w:val="00A57809"/>
    <w:rsid w:val="00A67878"/>
    <w:rsid w:val="00A71210"/>
    <w:rsid w:val="00A74268"/>
    <w:rsid w:val="00A775DF"/>
    <w:rsid w:val="00A9204E"/>
    <w:rsid w:val="00A974AF"/>
    <w:rsid w:val="00AB3B9B"/>
    <w:rsid w:val="00AD04F2"/>
    <w:rsid w:val="00AF4A2A"/>
    <w:rsid w:val="00B15498"/>
    <w:rsid w:val="00B165DA"/>
    <w:rsid w:val="00B21DAC"/>
    <w:rsid w:val="00B24F23"/>
    <w:rsid w:val="00B372AC"/>
    <w:rsid w:val="00B8054F"/>
    <w:rsid w:val="00B829AC"/>
    <w:rsid w:val="00B8412E"/>
    <w:rsid w:val="00B93389"/>
    <w:rsid w:val="00BC132F"/>
    <w:rsid w:val="00BC36A5"/>
    <w:rsid w:val="00BC3ED5"/>
    <w:rsid w:val="00BD0E6D"/>
    <w:rsid w:val="00BF323B"/>
    <w:rsid w:val="00BF7CEE"/>
    <w:rsid w:val="00C12A4C"/>
    <w:rsid w:val="00C1488A"/>
    <w:rsid w:val="00C175C7"/>
    <w:rsid w:val="00C25146"/>
    <w:rsid w:val="00C3737C"/>
    <w:rsid w:val="00C47CDF"/>
    <w:rsid w:val="00C60937"/>
    <w:rsid w:val="00C6377F"/>
    <w:rsid w:val="00C66B8C"/>
    <w:rsid w:val="00C745AB"/>
    <w:rsid w:val="00CA3B10"/>
    <w:rsid w:val="00CC77BE"/>
    <w:rsid w:val="00CD3F67"/>
    <w:rsid w:val="00CF1D2B"/>
    <w:rsid w:val="00D03F63"/>
    <w:rsid w:val="00D22E3F"/>
    <w:rsid w:val="00D322E3"/>
    <w:rsid w:val="00D5283A"/>
    <w:rsid w:val="00D54E60"/>
    <w:rsid w:val="00D67AA8"/>
    <w:rsid w:val="00D70320"/>
    <w:rsid w:val="00D833F3"/>
    <w:rsid w:val="00D968FC"/>
    <w:rsid w:val="00DB3AE3"/>
    <w:rsid w:val="00DB3BF4"/>
    <w:rsid w:val="00DB4684"/>
    <w:rsid w:val="00DC347B"/>
    <w:rsid w:val="00DD1B38"/>
    <w:rsid w:val="00DD20E4"/>
    <w:rsid w:val="00DD3A24"/>
    <w:rsid w:val="00DD5640"/>
    <w:rsid w:val="00DF0A4A"/>
    <w:rsid w:val="00E01456"/>
    <w:rsid w:val="00E2746C"/>
    <w:rsid w:val="00E30DF9"/>
    <w:rsid w:val="00E3157A"/>
    <w:rsid w:val="00E41EE9"/>
    <w:rsid w:val="00E43791"/>
    <w:rsid w:val="00E65FA9"/>
    <w:rsid w:val="00E72F1C"/>
    <w:rsid w:val="00E84D60"/>
    <w:rsid w:val="00E8563B"/>
    <w:rsid w:val="00EC74A1"/>
    <w:rsid w:val="00ED672F"/>
    <w:rsid w:val="00ED6C45"/>
    <w:rsid w:val="00EE2AA5"/>
    <w:rsid w:val="00EF2B4C"/>
    <w:rsid w:val="00EF40F4"/>
    <w:rsid w:val="00F00719"/>
    <w:rsid w:val="00F041CD"/>
    <w:rsid w:val="00F25C9B"/>
    <w:rsid w:val="00F527E9"/>
    <w:rsid w:val="00F5733A"/>
    <w:rsid w:val="00F763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568810746">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21893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56</TotalTime>
  <Pages>7</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42</cp:revision>
  <cp:lastPrinted>2019-04-16T17:52:00Z</cp:lastPrinted>
  <dcterms:created xsi:type="dcterms:W3CDTF">2021-09-10T14:04:00Z</dcterms:created>
  <dcterms:modified xsi:type="dcterms:W3CDTF">2021-09-10T15:00:00Z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