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85642DF" w:rsidR="00CF1D2B" w:rsidRPr="007A4C3A" w:rsidRDefault="004D603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Sharon </w:t>
      </w:r>
      <w:proofErr w:type="spellStart"/>
      <w:r>
        <w:rPr>
          <w:rFonts w:ascii="Times New Roman" w:hAnsi="Times New Roman" w:cs="Times New Roman"/>
          <w:spacing w:val="-3"/>
        </w:rPr>
        <w:t>Wenrich</w:t>
      </w:r>
      <w:proofErr w:type="spellEnd"/>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FA1CAB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6F15CE">
        <w:rPr>
          <w:rFonts w:ascii="Times New Roman" w:hAnsi="Times New Roman" w:cs="Times New Roman"/>
          <w:spacing w:val="-3"/>
        </w:rPr>
        <w:t>3025797</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5A9323A" w:rsidR="00CF1D2B" w:rsidRPr="007A4C3A" w:rsidRDefault="004D6036"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Frontier Communications of Pennsylvania</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442E13F"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6F15CE">
        <w:rPr>
          <w:rFonts w:ascii="Times New Roman" w:hAnsi="Times New Roman" w:cs="Times New Roman"/>
        </w:rPr>
        <w:t>10</w:t>
      </w:r>
      <w:r w:rsidR="006F15CE" w:rsidRPr="006F15CE">
        <w:rPr>
          <w:rFonts w:ascii="Times New Roman" w:hAnsi="Times New Roman" w:cs="Times New Roman"/>
          <w:vertAlign w:val="superscript"/>
        </w:rPr>
        <w:t>th</w:t>
      </w:r>
      <w:r w:rsidR="006F15C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6F15CE">
        <w:rPr>
          <w:rFonts w:ascii="Times New Roman" w:hAnsi="Times New Roman" w:cs="Times New Roman"/>
        </w:rPr>
        <w:t>September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rsidP="00E7553F">
      <w:pPr>
        <w:spacing w:line="360" w:lineRule="auto"/>
        <w:rPr>
          <w:rFonts w:ascii="Times New Roman" w:hAnsi="Times New Roman" w:cs="Times New Roman"/>
        </w:rPr>
      </w:pPr>
    </w:p>
    <w:p w14:paraId="2222BB24" w14:textId="41BBE5F9" w:rsidR="00A368C3" w:rsidRPr="00E7553F" w:rsidRDefault="007A4C3A" w:rsidP="00E7553F">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E7553F">
        <w:rPr>
          <w:rFonts w:ascii="Times New Roman" w:hAnsi="Times New Roman" w:cs="Times New Roman"/>
        </w:rPr>
        <w:t xml:space="preserve">case </w:t>
      </w:r>
      <w:r w:rsidRPr="00E7553F">
        <w:rPr>
          <w:rFonts w:ascii="Times New Roman" w:hAnsi="Times New Roman" w:cs="Times New Roman"/>
        </w:rPr>
        <w:t>on</w:t>
      </w:r>
      <w:r w:rsidR="00A368C3" w:rsidRPr="00E7553F">
        <w:rPr>
          <w:rFonts w:ascii="Times New Roman" w:hAnsi="Times New Roman" w:cs="Times New Roman"/>
        </w:rPr>
        <w:t xml:space="preserve">: </w:t>
      </w:r>
      <w:r w:rsidRPr="00E7553F">
        <w:rPr>
          <w:rFonts w:ascii="Times New Roman" w:hAnsi="Times New Roman" w:cs="Times New Roman"/>
        </w:rPr>
        <w:t xml:space="preserve"> </w:t>
      </w:r>
    </w:p>
    <w:p w14:paraId="53424EF7" w14:textId="77777777" w:rsidR="00A368C3" w:rsidRDefault="00A368C3" w:rsidP="003D5F5A">
      <w:pPr>
        <w:tabs>
          <w:tab w:val="left" w:pos="720"/>
        </w:tabs>
        <w:spacing w:line="360" w:lineRule="auto"/>
        <w:rPr>
          <w:rFonts w:ascii="Times New Roman" w:hAnsi="Times New Roman" w:cs="Times New Roman"/>
        </w:rPr>
      </w:pPr>
    </w:p>
    <w:p w14:paraId="38903D51" w14:textId="2DAB3B8A"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61460">
        <w:rPr>
          <w:rFonts w:ascii="Times New Roman" w:hAnsi="Times New Roman" w:cs="Times New Roman"/>
          <w:b/>
          <w:bCs/>
        </w:rPr>
        <w:t>Thursday, September 30</w:t>
      </w:r>
      <w:r w:rsidR="00987551" w:rsidRPr="00987551">
        <w:rPr>
          <w:rFonts w:ascii="Times New Roman" w:hAnsi="Times New Roman" w:cs="Times New Roman"/>
          <w:b/>
          <w:bCs/>
        </w:rPr>
        <w:t>, 2021</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3D5F5A">
      <w:pPr>
        <w:spacing w:line="360" w:lineRule="auto"/>
        <w:ind w:firstLine="135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5BB5E4F" w:rsidR="007A4C3A" w:rsidRPr="00A42120" w:rsidRDefault="007A4C3A" w:rsidP="003D5F5A">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001DC16A" w:rsidR="007A4C3A" w:rsidRPr="00A42120" w:rsidRDefault="007A4C3A" w:rsidP="003D5F5A">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782E36">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1A53C3BC" w14:textId="77777777" w:rsidR="00A42120" w:rsidRPr="00ED672F" w:rsidRDefault="00A42120" w:rsidP="00ED672F">
      <w:pPr>
        <w:pStyle w:val="BalloonText"/>
        <w:spacing w:line="360" w:lineRule="auto"/>
        <w:rPr>
          <w:rFonts w:ascii="Times New Roman" w:hAnsi="Times New Roman" w:cs="Times New Roman"/>
          <w:szCs w:val="24"/>
        </w:rPr>
      </w:pPr>
    </w:p>
    <w:p w14:paraId="0F6C8067" w14:textId="44E5532F" w:rsidR="00DB3AE3" w:rsidRPr="00AF67FF"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782E36">
        <w:rPr>
          <w:rFonts w:ascii="Times New Roman" w:hAnsi="Times New Roman" w:cs="Times New Roman"/>
        </w:rPr>
        <w:t>reason</w:t>
      </w:r>
      <w:r w:rsidR="00A36F1D" w:rsidRPr="00782E36">
        <w:rPr>
          <w:rFonts w:ascii="Times New Roman" w:hAnsi="Times New Roman" w:cs="Times New Roman"/>
        </w:rPr>
        <w:t xml:space="preserve">.  </w:t>
      </w:r>
      <w:r w:rsidR="00DD5640" w:rsidRPr="00782E36">
        <w:rPr>
          <w:rFonts w:ascii="Times New Roman" w:hAnsi="Times New Roman" w:cs="Times New Roman"/>
        </w:rPr>
        <w:t xml:space="preserve">Continuances will be granted only for good cause.  </w:t>
      </w:r>
      <w:r w:rsidR="00C745AB" w:rsidRPr="00782E36">
        <w:rPr>
          <w:rFonts w:ascii="Times New Roman" w:hAnsi="Times New Roman" w:cs="Times New Roman"/>
        </w:rPr>
        <w:t xml:space="preserve">To request a continuance, you must </w:t>
      </w:r>
      <w:r w:rsidR="00C745AB" w:rsidRPr="00AF67FF">
        <w:rPr>
          <w:rFonts w:ascii="Times New Roman" w:hAnsi="Times New Roman" w:cs="Times New Roman"/>
        </w:rPr>
        <w:t xml:space="preserve">submit a written request </w:t>
      </w:r>
      <w:r w:rsidR="00DB3AE3" w:rsidRPr="00AF67FF">
        <w:rPr>
          <w:rFonts w:ascii="Times New Roman" w:hAnsi="Times New Roman" w:cs="Times New Roman"/>
        </w:rPr>
        <w:t xml:space="preserve">(a “motion”) </w:t>
      </w:r>
      <w:r w:rsidR="00C745AB" w:rsidRPr="00AF67FF">
        <w:rPr>
          <w:rFonts w:ascii="Times New Roman" w:hAnsi="Times New Roman" w:cs="Times New Roman"/>
        </w:rPr>
        <w:t xml:space="preserve">at least five (5) days before the hearing.  Your </w:t>
      </w:r>
      <w:r w:rsidR="00DB3AE3" w:rsidRPr="00AF67FF">
        <w:rPr>
          <w:rFonts w:ascii="Times New Roman" w:hAnsi="Times New Roman" w:cs="Times New Roman"/>
        </w:rPr>
        <w:t>motion</w:t>
      </w:r>
      <w:r w:rsidR="00C745AB" w:rsidRPr="00AF67FF">
        <w:rPr>
          <w:rFonts w:ascii="Times New Roman" w:hAnsi="Times New Roman" w:cs="Times New Roman"/>
        </w:rPr>
        <w:t xml:space="preserve"> should include:</w:t>
      </w:r>
    </w:p>
    <w:p w14:paraId="2CB4FC1B" w14:textId="77777777" w:rsidR="00AF67FF" w:rsidRPr="00AF67FF" w:rsidRDefault="00AF67FF" w:rsidP="00AF67FF">
      <w:pPr>
        <w:pStyle w:val="ListParagraph"/>
        <w:spacing w:line="360" w:lineRule="auto"/>
        <w:ind w:left="1440"/>
        <w:rPr>
          <w:rFonts w:ascii="Times New Roman" w:hAnsi="Times New Roman" w:cs="Times New Roman"/>
          <w:b/>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AF67FF">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8A78A4">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1092FAE4" w:rsidR="00E43791" w:rsidRPr="008A78A4" w:rsidRDefault="00BD0E6D" w:rsidP="00E4379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8A78A4">
        <w:rPr>
          <w:rFonts w:ascii="Times New Roman" w:hAnsi="Times New Roman" w:cs="Times New Roman"/>
        </w:rPr>
        <w:t xml:space="preserve">hearing, you must </w:t>
      </w:r>
      <w:r w:rsidR="00E43791" w:rsidRPr="008A78A4">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AE07DC">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4BA61E12" w:rsidR="00E30DF9" w:rsidRPr="008B6732" w:rsidRDefault="00174DB7" w:rsidP="00AE07DC">
      <w:pPr>
        <w:pStyle w:val="ListParagraph"/>
        <w:numPr>
          <w:ilvl w:val="0"/>
          <w:numId w:val="24"/>
        </w:numPr>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F91BD50" w:rsidR="001E5370" w:rsidRPr="002F242B" w:rsidRDefault="00244F8F" w:rsidP="002F242B">
      <w:pPr>
        <w:spacing w:line="360" w:lineRule="auto"/>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56315CBF" w14:textId="2FC8D0A4" w:rsidR="00C47CDF" w:rsidRDefault="001E5370" w:rsidP="002F242B">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106603" w:rsidP="002F242B">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321150">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7369CA">
      <w:pPr>
        <w:ind w:firstLine="1440"/>
        <w:rPr>
          <w:rFonts w:ascii="Times New Roman" w:hAnsi="Times New Roman" w:cs="Times New Roman"/>
        </w:rPr>
      </w:pPr>
    </w:p>
    <w:p w14:paraId="0016D068" w14:textId="1171A546" w:rsidR="00A775DF" w:rsidRPr="00B8054F" w:rsidRDefault="00A775DF" w:rsidP="007369CA">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A345A4" w:rsidRDefault="00A775DF" w:rsidP="00B8054F">
      <w:pPr>
        <w:spacing w:line="360" w:lineRule="auto"/>
      </w:pPr>
    </w:p>
    <w:p w14:paraId="233705A5" w14:textId="53029C1A" w:rsidR="0022324C" w:rsidRPr="00A345A4" w:rsidRDefault="0022324C" w:rsidP="00A345A4">
      <w:pPr>
        <w:pStyle w:val="Heading2"/>
        <w:spacing w:line="360" w:lineRule="auto"/>
        <w:ind w:firstLine="1440"/>
        <w:rPr>
          <w:rFonts w:ascii="Times New Roman" w:hAnsi="Times New Roman" w:cs="Times New Roman"/>
          <w:color w:val="auto"/>
          <w:sz w:val="24"/>
          <w:szCs w:val="24"/>
        </w:rPr>
      </w:pPr>
      <w:r w:rsidRPr="00A345A4">
        <w:rPr>
          <w:rFonts w:ascii="Times New Roman" w:hAnsi="Times New Roman" w:cs="Times New Roman"/>
          <w:color w:val="auto"/>
          <w:sz w:val="24"/>
          <w:szCs w:val="24"/>
        </w:rPr>
        <w:t>SERVING</w:t>
      </w:r>
      <w:r w:rsidR="000C1A32" w:rsidRPr="00A345A4">
        <w:rPr>
          <w:rFonts w:ascii="Times New Roman" w:hAnsi="Times New Roman" w:cs="Times New Roman"/>
          <w:color w:val="auto"/>
          <w:sz w:val="24"/>
          <w:szCs w:val="24"/>
        </w:rPr>
        <w:t xml:space="preserve"> </w:t>
      </w:r>
      <w:r w:rsidRPr="00A345A4">
        <w:rPr>
          <w:rFonts w:ascii="Times New Roman" w:hAnsi="Times New Roman" w:cs="Times New Roman"/>
          <w:color w:val="auto"/>
          <w:sz w:val="24"/>
          <w:szCs w:val="24"/>
        </w:rPr>
        <w:t>OTHER PARTIES</w:t>
      </w:r>
      <w:r w:rsidR="00417F7E" w:rsidRPr="00A345A4">
        <w:rPr>
          <w:rFonts w:ascii="Times New Roman" w:hAnsi="Times New Roman" w:cs="Times New Roman"/>
          <w:color w:val="auto"/>
          <w:sz w:val="24"/>
          <w:szCs w:val="24"/>
        </w:rPr>
        <w:t xml:space="preserve">. </w:t>
      </w:r>
      <w:r w:rsidRPr="00A345A4">
        <w:rPr>
          <w:rFonts w:ascii="Times New Roman" w:hAnsi="Times New Roman" w:cs="Times New Roman"/>
          <w:color w:val="auto"/>
          <w:sz w:val="24"/>
          <w:szCs w:val="24"/>
        </w:rPr>
        <w:t xml:space="preserve">When you file documents with the PUC, you must also </w:t>
      </w:r>
      <w:r w:rsidRPr="00A345A4">
        <w:rPr>
          <w:rFonts w:ascii="Times New Roman" w:hAnsi="Times New Roman" w:cs="Times New Roman"/>
          <w:color w:val="auto"/>
        </w:rPr>
        <w:t xml:space="preserve">serve </w:t>
      </w:r>
      <w:r w:rsidR="00EF40F4" w:rsidRPr="00A345A4">
        <w:rPr>
          <w:rFonts w:ascii="Times New Roman" w:hAnsi="Times New Roman" w:cs="Times New Roman"/>
          <w:color w:val="auto"/>
        </w:rPr>
        <w:t>a copy</w:t>
      </w:r>
      <w:r w:rsidRPr="00A345A4">
        <w:rPr>
          <w:rFonts w:ascii="Times New Roman" w:hAnsi="Times New Roman" w:cs="Times New Roman"/>
          <w:color w:val="auto"/>
        </w:rPr>
        <w:t xml:space="preserve"> on the other party.  </w:t>
      </w:r>
      <w:r w:rsidR="001E5370" w:rsidRPr="00A345A4">
        <w:rPr>
          <w:rFonts w:ascii="Times New Roman" w:hAnsi="Times New Roman" w:cs="Times New Roman"/>
          <w:color w:val="auto"/>
        </w:rPr>
        <w:t>During COVID-19, y</w:t>
      </w:r>
      <w:r w:rsidRPr="00A345A4">
        <w:rPr>
          <w:rFonts w:ascii="Times New Roman" w:hAnsi="Times New Roman" w:cs="Times New Roman"/>
          <w:color w:val="auto"/>
        </w:rPr>
        <w:t xml:space="preserve">ou can serve </w:t>
      </w:r>
      <w:r w:rsidR="00EF40F4" w:rsidRPr="00A345A4">
        <w:rPr>
          <w:rFonts w:ascii="Times New Roman" w:hAnsi="Times New Roman" w:cs="Times New Roman"/>
          <w:color w:val="auto"/>
        </w:rPr>
        <w:t xml:space="preserve">a </w:t>
      </w:r>
      <w:r w:rsidRPr="00A345A4">
        <w:rPr>
          <w:rFonts w:ascii="Times New Roman" w:hAnsi="Times New Roman" w:cs="Times New Roman"/>
          <w:color w:val="auto"/>
        </w:rPr>
        <w:t>cop</w:t>
      </w:r>
      <w:r w:rsidR="00EF40F4" w:rsidRPr="00A345A4">
        <w:rPr>
          <w:rFonts w:ascii="Times New Roman" w:hAnsi="Times New Roman" w:cs="Times New Roman"/>
          <w:color w:val="auto"/>
        </w:rPr>
        <w:t>y</w:t>
      </w:r>
      <w:r w:rsidRPr="00A345A4">
        <w:rPr>
          <w:rFonts w:ascii="Times New Roman" w:hAnsi="Times New Roman" w:cs="Times New Roman"/>
          <w:color w:val="auto"/>
        </w:rPr>
        <w:t xml:space="preserve"> by e-Service</w:t>
      </w:r>
      <w:r w:rsidR="001E5370" w:rsidRPr="00A345A4">
        <w:rPr>
          <w:rFonts w:ascii="Times New Roman" w:hAnsi="Times New Roman" w:cs="Times New Roman"/>
          <w:color w:val="auto"/>
        </w:rPr>
        <w:t xml:space="preserve"> or e-mail</w:t>
      </w:r>
      <w:r w:rsidRPr="00A345A4">
        <w:rPr>
          <w:rFonts w:ascii="Times New Roman" w:hAnsi="Times New Roman" w:cs="Times New Roman"/>
          <w:color w:val="auto"/>
        </w:rPr>
        <w:t>.</w:t>
      </w:r>
      <w:r w:rsidR="0032153D" w:rsidRPr="00A345A4">
        <w:rPr>
          <w:rFonts w:ascii="Times New Roman" w:hAnsi="Times New Roman" w:cs="Times New Roman"/>
          <w:color w:val="auto"/>
        </w:rPr>
        <w:t xml:space="preserve"> [For your convenience, a copy of the </w:t>
      </w:r>
      <w:r w:rsidR="001E5370" w:rsidRPr="00A345A4">
        <w:rPr>
          <w:rFonts w:ascii="Times New Roman" w:hAnsi="Times New Roman" w:cs="Times New Roman"/>
          <w:color w:val="auto"/>
        </w:rPr>
        <w:t>PUC</w:t>
      </w:r>
      <w:r w:rsidR="0032153D" w:rsidRPr="00A345A4">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3175CF6A" w:rsidR="0022324C" w:rsidRDefault="0022324C" w:rsidP="00A345A4">
      <w:pPr>
        <w:pStyle w:val="ParaTab1"/>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213AA9">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05CAB907" w:rsidR="008B6732" w:rsidRPr="00A345A4"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A345A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A345A4">
        <w:rPr>
          <w:rFonts w:ascii="Times New Roman" w:hAnsi="Times New Roman" w:cs="Times New Roman"/>
        </w:rPr>
        <w:t xml:space="preserve">other </w:t>
      </w:r>
      <w:r w:rsidRPr="00A345A4">
        <w:rPr>
          <w:rFonts w:ascii="Times New Roman" w:hAnsi="Times New Roman" w:cs="Times New Roman"/>
        </w:rPr>
        <w:t xml:space="preserve">Court Order issued by a Pennsylvania court, which provides evidence that you are a domestic violence </w:t>
      </w:r>
      <w:r w:rsidRPr="00A345A4">
        <w:rPr>
          <w:rFonts w:ascii="Times New Roman" w:hAnsi="Times New Roman" w:cs="Times New Roman"/>
        </w:rPr>
        <w:lastRenderedPageBreak/>
        <w:t xml:space="preserve">victim.  </w:t>
      </w:r>
      <w:r w:rsidR="00C47CDF" w:rsidRPr="00A345A4">
        <w:rPr>
          <w:rFonts w:ascii="Times New Roman" w:hAnsi="Times New Roman" w:cs="Times New Roman"/>
          <w:b/>
          <w:bCs/>
        </w:rPr>
        <w:t>You should mark this Order as “CONFIDENTIAL.”</w:t>
      </w:r>
      <w:r w:rsidR="00C47CDF" w:rsidRPr="00A345A4">
        <w:rPr>
          <w:rFonts w:ascii="Times New Roman" w:hAnsi="Times New Roman" w:cs="Times New Roman"/>
          <w:color w:val="FF0000"/>
        </w:rPr>
        <w:t xml:space="preserve">  </w:t>
      </w:r>
      <w:r w:rsidRPr="00A345A4">
        <w:rPr>
          <w:rFonts w:ascii="Times New Roman" w:hAnsi="Times New Roman" w:cs="Times New Roman"/>
        </w:rPr>
        <w:t xml:space="preserve">In the case of </w:t>
      </w:r>
      <w:r w:rsidR="00864317" w:rsidRPr="00A345A4">
        <w:rPr>
          <w:rFonts w:ascii="Times New Roman" w:hAnsi="Times New Roman" w:cs="Times New Roman"/>
        </w:rPr>
        <w:t xml:space="preserve">these </w:t>
      </w:r>
      <w:r w:rsidRPr="00A345A4">
        <w:rPr>
          <w:rFonts w:ascii="Times New Roman" w:hAnsi="Times New Roman" w:cs="Times New Roman"/>
        </w:rPr>
        <w:t>Order</w:t>
      </w:r>
      <w:r w:rsidR="00864317" w:rsidRPr="00A345A4">
        <w:rPr>
          <w:rFonts w:ascii="Times New Roman" w:hAnsi="Times New Roman" w:cs="Times New Roman"/>
        </w:rPr>
        <w:t>s</w:t>
      </w:r>
      <w:r w:rsidRPr="00A345A4">
        <w:rPr>
          <w:rFonts w:ascii="Times New Roman" w:hAnsi="Times New Roman" w:cs="Times New Roman"/>
        </w:rPr>
        <w:t>, we will take precautions to ensure that your address is not made public.</w:t>
      </w:r>
      <w:r w:rsidR="00C47CDF" w:rsidRPr="00A345A4">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5985F39C" w:rsidR="008B6732" w:rsidRPr="007A5FDE" w:rsidRDefault="008B6732" w:rsidP="007A5FD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7A5FDE">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7A5FDE">
        <w:rPr>
          <w:rFonts w:ascii="Times New Roman" w:hAnsi="Times New Roman" w:cs="Times New Roman"/>
          <w:i/>
          <w:iCs/>
          <w:spacing w:val="-3"/>
        </w:rPr>
        <w:t>pro hac vice</w:t>
      </w:r>
      <w:r w:rsidRPr="007A5FDE">
        <w:rPr>
          <w:rFonts w:ascii="Times New Roman" w:hAnsi="Times New Roman" w:cs="Times New Roman"/>
          <w:spacing w:val="-3"/>
        </w:rPr>
        <w:t>.</w:t>
      </w:r>
      <w:r>
        <w:rPr>
          <w:rStyle w:val="FootnoteReference"/>
          <w:rFonts w:ascii="Times New Roman" w:hAnsi="Times New Roman" w:cs="Times New Roman"/>
          <w:spacing w:val="-3"/>
        </w:rPr>
        <w:footnoteReference w:id="1"/>
      </w:r>
      <w:r w:rsidRPr="007A5FD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0E1DFCC4" w:rsidR="0022324C" w:rsidRPr="007A5FDE"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7A5FDE">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7A5FDE">
        <w:rPr>
          <w:rFonts w:ascii="Times New Roman" w:hAnsi="Times New Roman" w:cs="Times New Roman"/>
          <w:spacing w:val="-3"/>
        </w:rPr>
        <w:t>PUC</w:t>
      </w:r>
      <w:r w:rsidRPr="007A5FD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7A5FDE">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73A0E1B3" w:rsidR="000C1A32" w:rsidRPr="00BF5C1E" w:rsidRDefault="000C1A32" w:rsidP="00BF5C1E">
      <w:pPr>
        <w:pStyle w:val="ParaTab1"/>
        <w:numPr>
          <w:ilvl w:val="0"/>
          <w:numId w:val="24"/>
        </w:numPr>
        <w:tabs>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BF5C1E">
        <w:rPr>
          <w:rFonts w:ascii="Times New Roman" w:hAnsi="Times New Roman" w:cs="Times New Roman"/>
          <w:spacing w:val="-3"/>
        </w:rPr>
        <w:t>during the course of the proceeding</w:t>
      </w:r>
      <w:r w:rsidRPr="00BF5C1E">
        <w:rPr>
          <w:rFonts w:ascii="Times New Roman" w:hAnsi="Times New Roman" w:cs="Times New Roman"/>
          <w:spacing w:val="-3"/>
        </w:rPr>
        <w:t>, you must immediately update OALJ</w:t>
      </w:r>
      <w:r w:rsidR="0032153D" w:rsidRPr="00BF5C1E">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4BDE87C1" w:rsidR="00394B4C" w:rsidRPr="00BF5C1E"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BF5C1E">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BF5C1E">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2C049959" w:rsidR="00021493" w:rsidRDefault="00394B4C" w:rsidP="00BF5C1E">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477BC22C" w:rsidR="006F400C" w:rsidRPr="00021493" w:rsidRDefault="003D53E4" w:rsidP="00BF5C1E">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BF5C1E">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0D2C934" w:rsidR="00166D3F" w:rsidRPr="000E2FC7" w:rsidRDefault="00166D3F" w:rsidP="000E2FC7">
      <w:pPr>
        <w:pStyle w:val="ParaTab1"/>
        <w:numPr>
          <w:ilvl w:val="0"/>
          <w:numId w:val="24"/>
        </w:numPr>
        <w:tabs>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0E2FC7">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E2FC7">
        <w:rPr>
          <w:rFonts w:ascii="Times New Roman" w:hAnsi="Times New Roman" w:cs="Times New Roman"/>
        </w:rPr>
        <w:t xml:space="preserve">arrangement, </w:t>
      </w:r>
      <w:r w:rsidR="00921971" w:rsidRPr="000E2FC7">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E2FC7">
        <w:rPr>
          <w:rFonts w:ascii="Times New Roman" w:hAnsi="Times New Roman" w:cs="Times New Roman"/>
        </w:rPr>
        <w:t xml:space="preserve">  Y</w:t>
      </w:r>
      <w:r w:rsidR="00A368C3" w:rsidRPr="000E2FC7">
        <w:rPr>
          <w:rFonts w:ascii="Times New Roman" w:hAnsi="Times New Roman" w:cs="Times New Roman"/>
          <w:spacing w:val="-3"/>
        </w:rPr>
        <w:t xml:space="preserve">ou </w:t>
      </w:r>
      <w:r w:rsidRPr="000E2FC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E2FC7">
        <w:rPr>
          <w:rFonts w:ascii="Times New Roman" w:hAnsi="Times New Roman" w:cs="Times New Roman"/>
          <w:spacing w:val="-3"/>
        </w:rPr>
        <w:t>,</w:t>
      </w:r>
      <w:r w:rsidRPr="000E2FC7">
        <w:rPr>
          <w:rFonts w:ascii="Times New Roman" w:hAnsi="Times New Roman" w:cs="Times New Roman"/>
          <w:spacing w:val="-3"/>
        </w:rPr>
        <w:t xml:space="preserve"> but is not limited to</w:t>
      </w:r>
      <w:r w:rsidR="00102FFB" w:rsidRPr="000E2FC7">
        <w:rPr>
          <w:rFonts w:ascii="Times New Roman" w:hAnsi="Times New Roman" w:cs="Times New Roman"/>
          <w:spacing w:val="-3"/>
        </w:rPr>
        <w:t>,</w:t>
      </w:r>
      <w:r w:rsidRPr="000E2FC7">
        <w:rPr>
          <w:rFonts w:ascii="Times New Roman" w:hAnsi="Times New Roman" w:cs="Times New Roman"/>
          <w:spacing w:val="-3"/>
        </w:rPr>
        <w:t xml:space="preserve"> the following: </w:t>
      </w:r>
      <w:r w:rsidR="00BC3ED5" w:rsidRPr="000E2FC7">
        <w:rPr>
          <w:rFonts w:ascii="Times New Roman" w:hAnsi="Times New Roman" w:cs="Times New Roman"/>
          <w:spacing w:val="-3"/>
        </w:rPr>
        <w:t xml:space="preserve">(a) the “before taxes or other deductions” pay from salaries, wages, </w:t>
      </w:r>
      <w:proofErr w:type="gramStart"/>
      <w:r w:rsidR="00BC3ED5" w:rsidRPr="000E2FC7">
        <w:rPr>
          <w:rFonts w:ascii="Times New Roman" w:hAnsi="Times New Roman" w:cs="Times New Roman"/>
          <w:spacing w:val="-3"/>
        </w:rPr>
        <w:t>tips</w:t>
      </w:r>
      <w:proofErr w:type="gramEnd"/>
      <w:r w:rsidR="00BC3ED5" w:rsidRPr="000E2FC7">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7C3E841A" w:rsidR="00723367" w:rsidRDefault="00166D3F" w:rsidP="000303A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23D626F" w:rsidR="006F400C" w:rsidRDefault="00AD04F2" w:rsidP="000303A4">
      <w:pPr>
        <w:pStyle w:val="BodyTextIndent2"/>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7719A2A1" w:rsidR="00FD60AC" w:rsidRDefault="00FD60AC" w:rsidP="000303A4">
      <w:pPr>
        <w:pStyle w:val="BodyTextIndent2"/>
        <w:numPr>
          <w:ilvl w:val="0"/>
          <w:numId w:val="24"/>
        </w:numPr>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702A825" w14:textId="77777777" w:rsidR="00F8620A" w:rsidRDefault="00F8620A">
      <w:pPr>
        <w:autoSpaceDE/>
        <w:autoSpaceDN/>
      </w:pPr>
      <w:r>
        <w:br w:type="page"/>
      </w:r>
    </w:p>
    <w:p w14:paraId="1CF15AB8" w14:textId="1421A60B" w:rsidR="003D53E4" w:rsidRPr="00F4671D" w:rsidRDefault="003D53E4" w:rsidP="00F4671D">
      <w:pPr>
        <w:pStyle w:val="ParaTab1"/>
        <w:numPr>
          <w:ilvl w:val="0"/>
          <w:numId w:val="24"/>
        </w:numPr>
        <w:tabs>
          <w:tab w:val="left" w:pos="720"/>
          <w:tab w:val="left" w:pos="2070"/>
        </w:tabs>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475D4F9F" w:rsidR="00636518" w:rsidRPr="00364E00" w:rsidRDefault="00636518" w:rsidP="00F4671D">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F4671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F4671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E677747" w:rsidR="00A40888" w:rsidRPr="00F763BF" w:rsidRDefault="002B2F20" w:rsidP="00F4671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w:t>
      </w:r>
      <w:r w:rsidR="00F4671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4FB066A" w:rsidR="00695D9A" w:rsidRPr="00695D9A" w:rsidRDefault="008638D9"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E66190">
        <w:rPr>
          <w:rFonts w:ascii="Times New Roman" w:hAnsi="Times New Roman" w:cs="Times New Roman"/>
          <w:spacing w:val="-3"/>
          <w:u w:val="single"/>
        </w:rPr>
        <w:t>September 13, 2021</w:t>
      </w:r>
      <w:r w:rsidR="000C1A32">
        <w:rPr>
          <w:rFonts w:ascii="Times New Roman" w:hAnsi="Times New Roman" w:cs="Times New Roman"/>
          <w:spacing w:val="-3"/>
        </w:rPr>
        <w:tab/>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77777777"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77777777"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61D454E6" w:rsidR="00E66190" w:rsidRDefault="00E66190">
      <w:pPr>
        <w:autoSpaceDE/>
        <w:autoSpaceDN/>
        <w:rPr>
          <w:rFonts w:ascii="Times New Roman" w:hAnsi="Times New Roman" w:cs="Times New Roman"/>
          <w:spacing w:val="-3"/>
        </w:rPr>
      </w:pPr>
      <w:r>
        <w:rPr>
          <w:rFonts w:ascii="Times New Roman" w:hAnsi="Times New Roman" w:cs="Times New Roman"/>
          <w:spacing w:val="-3"/>
        </w:rPr>
        <w:br w:type="page"/>
      </w:r>
    </w:p>
    <w:p w14:paraId="32E1A95F" w14:textId="77777777" w:rsidR="004467F4" w:rsidRPr="004467F4" w:rsidRDefault="004467F4" w:rsidP="004467F4">
      <w:pPr>
        <w:rPr>
          <w:rFonts w:ascii="Times New Roman" w:eastAsia="Microsoft Sans Serif" w:hAnsi="Times New Roman" w:cs="Times New Roman"/>
          <w:b/>
          <w:szCs w:val="22"/>
          <w:u w:val="single"/>
        </w:rPr>
      </w:pPr>
      <w:r w:rsidRPr="004467F4">
        <w:rPr>
          <w:rFonts w:ascii="Times New Roman" w:eastAsia="Microsoft Sans Serif" w:hAnsi="Times New Roman" w:cs="Times New Roman"/>
          <w:b/>
          <w:u w:val="single"/>
        </w:rPr>
        <w:lastRenderedPageBreak/>
        <w:t>C-2021-3025797 - SHARON WENRICH v. FRONTIER COMMUNICATIONS OF PENNSYLVANIA INC.</w:t>
      </w:r>
    </w:p>
    <w:p w14:paraId="162B7150" w14:textId="48D51129" w:rsidR="004467F4" w:rsidRPr="004467F4" w:rsidRDefault="004467F4" w:rsidP="004467F4">
      <w:pPr>
        <w:rPr>
          <w:rFonts w:ascii="Times New Roman" w:eastAsia="Microsoft Sans Serif" w:hAnsi="Times New Roman" w:cs="Times New Roman"/>
          <w:b/>
          <w:u w:val="single"/>
        </w:rPr>
      </w:pPr>
    </w:p>
    <w:p w14:paraId="310032B4" w14:textId="77777777" w:rsidR="004467F4" w:rsidRPr="004467F4" w:rsidRDefault="004467F4" w:rsidP="004467F4">
      <w:pPr>
        <w:rPr>
          <w:rFonts w:ascii="Times New Roman" w:eastAsia="Microsoft Sans Serif" w:hAnsi="Times New Roman" w:cs="Times New Roman"/>
          <w:b/>
          <w:u w:val="single"/>
        </w:rPr>
      </w:pPr>
    </w:p>
    <w:p w14:paraId="1BA6CEB3"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SHARON WENRICH</w:t>
      </w:r>
    </w:p>
    <w:p w14:paraId="69546B30"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147 ASPEN LANE</w:t>
      </w:r>
    </w:p>
    <w:p w14:paraId="66A0F92F"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LEESPORT PA  19533</w:t>
      </w:r>
    </w:p>
    <w:p w14:paraId="48847DBB"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b/>
          <w:bCs/>
        </w:rPr>
        <w:t>610.926.4343</w:t>
      </w:r>
    </w:p>
    <w:p w14:paraId="1DD839DD"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INDIVIDUAL HAS NO EMAIL ADDRESS</w:t>
      </w:r>
    </w:p>
    <w:p w14:paraId="0B309F57" w14:textId="77777777" w:rsidR="004467F4" w:rsidRPr="004467F4" w:rsidRDefault="004467F4" w:rsidP="004467F4">
      <w:pPr>
        <w:rPr>
          <w:rFonts w:ascii="Times New Roman" w:eastAsia="Microsoft Sans Serif" w:hAnsi="Times New Roman" w:cs="Times New Roman"/>
        </w:rPr>
      </w:pPr>
    </w:p>
    <w:p w14:paraId="635D8E17"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CARL YASTREMSKI MANAGER EXTERNAL AFFAIRS</w:t>
      </w:r>
    </w:p>
    <w:p w14:paraId="1720FF1F"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FRONTIER COMMUNICATIONS</w:t>
      </w:r>
    </w:p>
    <w:p w14:paraId="67E7F7EA"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100 CTE DRIVE</w:t>
      </w:r>
    </w:p>
    <w:p w14:paraId="491EB9ED"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DALLAS PA  18612</w:t>
      </w:r>
    </w:p>
    <w:p w14:paraId="3ACFA4D8"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b/>
          <w:bCs/>
        </w:rPr>
        <w:t>570.631.3485</w:t>
      </w:r>
    </w:p>
    <w:p w14:paraId="4AF3D3F3"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carl.yastremski@ftr.com</w:t>
      </w:r>
    </w:p>
    <w:p w14:paraId="0716F72F"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Accepts eService</w:t>
      </w:r>
    </w:p>
    <w:p w14:paraId="17157AC0" w14:textId="77777777" w:rsidR="004467F4" w:rsidRPr="004467F4" w:rsidRDefault="004467F4" w:rsidP="004467F4">
      <w:pPr>
        <w:rPr>
          <w:rFonts w:ascii="Times New Roman" w:eastAsia="Microsoft Sans Serif" w:hAnsi="Times New Roman" w:cs="Times New Roman"/>
        </w:rPr>
      </w:pPr>
    </w:p>
    <w:p w14:paraId="2E12E5D4"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THOMAS NIESEN ESQUIRE</w:t>
      </w:r>
    </w:p>
    <w:p w14:paraId="2607B3D5"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THOMAS NIESEN &amp; THOMAS LLC</w:t>
      </w:r>
    </w:p>
    <w:p w14:paraId="108AC69A"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212 LOCUST STREET  STE 302</w:t>
      </w:r>
    </w:p>
    <w:p w14:paraId="36F1BBB7"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HARRISBURG PA  17101</w:t>
      </w:r>
    </w:p>
    <w:p w14:paraId="72BB370A"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b/>
          <w:bCs/>
        </w:rPr>
        <w:t>717.255.7600</w:t>
      </w:r>
    </w:p>
    <w:p w14:paraId="133B797D"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tniesen@tntlawfirm.com</w:t>
      </w:r>
    </w:p>
    <w:p w14:paraId="6BB077D1" w14:textId="77777777" w:rsidR="004467F4" w:rsidRPr="004467F4" w:rsidRDefault="004467F4" w:rsidP="004467F4">
      <w:pPr>
        <w:rPr>
          <w:rFonts w:ascii="Times New Roman" w:eastAsia="Microsoft Sans Serif" w:hAnsi="Times New Roman" w:cs="Times New Roman"/>
        </w:rPr>
      </w:pPr>
      <w:r w:rsidRPr="004467F4">
        <w:rPr>
          <w:rFonts w:ascii="Times New Roman" w:eastAsia="Microsoft Sans Serif" w:hAnsi="Times New Roman" w:cs="Times New Roman"/>
        </w:rPr>
        <w:t>Accepts eService</w:t>
      </w:r>
    </w:p>
    <w:p w14:paraId="6BF16ABC" w14:textId="77777777" w:rsidR="004467F4" w:rsidRDefault="004467F4" w:rsidP="004467F4">
      <w:pPr>
        <w:rPr>
          <w:rFonts w:ascii="Microsoft Sans Serif" w:eastAsia="Microsoft Sans Serif" w:hAnsi="Microsoft Sans Serif" w:cs="Microsoft Sans Serif"/>
        </w:rPr>
      </w:pPr>
      <w:r w:rsidRPr="004467F4">
        <w:rPr>
          <w:rFonts w:ascii="Times New Roman" w:eastAsia="Microsoft Sans Serif" w:hAnsi="Times New Roman" w:cs="Times New Roman"/>
          <w:i/>
          <w:iCs/>
        </w:rPr>
        <w:t>Represents Frontier Communications of Pennsylvania</w:t>
      </w:r>
      <w:r>
        <w:rPr>
          <w:rFonts w:ascii="Microsoft Sans Serif" w:eastAsia="Microsoft Sans Serif" w:hAnsi="Microsoft Sans Serif" w:cs="Microsoft Sans Serif"/>
          <w:i/>
          <w:iCs/>
        </w:rPr>
        <w:t xml:space="preserve"> In</w:t>
      </w:r>
      <w:r>
        <w:rPr>
          <w:rFonts w:ascii="Microsoft Sans Serif" w:eastAsia="Microsoft Sans Serif" w:hAnsi="Microsoft Sans Serif" w:cs="Microsoft Sans Serif"/>
        </w:rPr>
        <w:t>c.</w:t>
      </w:r>
    </w:p>
    <w:p w14:paraId="27989806" w14:textId="77777777" w:rsidR="004467F4" w:rsidRDefault="004467F4" w:rsidP="004467F4">
      <w:pPr>
        <w:rPr>
          <w:rFonts w:asciiTheme="minorHAnsi" w:eastAsiaTheme="minorEastAsia" w:hAnsiTheme="minorHAnsi" w:cstheme="minorBidi"/>
          <w:sz w:val="22"/>
        </w:rPr>
      </w:pPr>
    </w:p>
    <w:p w14:paraId="29C9F265" w14:textId="77777777" w:rsidR="008B6732" w:rsidRDefault="008B6732" w:rsidP="00695D9A">
      <w:pPr>
        <w:pStyle w:val="ParaTab1"/>
        <w:ind w:firstLine="0"/>
        <w:rPr>
          <w:rFonts w:ascii="Times New Roman" w:hAnsi="Times New Roman" w:cs="Times New Roman"/>
          <w:spacing w:val="-3"/>
        </w:rPr>
      </w:pPr>
    </w:p>
    <w:sectPr w:rsidR="008B6732"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CDEE" w14:textId="77777777" w:rsidR="00106603" w:rsidRDefault="00106603" w:rsidP="00244F8F">
      <w:r>
        <w:separator/>
      </w:r>
    </w:p>
  </w:endnote>
  <w:endnote w:type="continuationSeparator" w:id="0">
    <w:p w14:paraId="04FDD2AC" w14:textId="77777777" w:rsidR="00106603" w:rsidRDefault="0010660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2FB1" w:rsidRDefault="00A974AF">
        <w:pPr>
          <w:pStyle w:val="Footer"/>
          <w:jc w:val="center"/>
          <w:rPr>
            <w:rFonts w:ascii="Times New Roman" w:hAnsi="Times New Roman" w:cs="Times New Roman"/>
            <w:sz w:val="20"/>
            <w:szCs w:val="20"/>
          </w:rPr>
        </w:pPr>
        <w:r w:rsidRPr="00912FB1">
          <w:rPr>
            <w:rFonts w:ascii="Times New Roman" w:hAnsi="Times New Roman" w:cs="Times New Roman"/>
            <w:sz w:val="20"/>
            <w:szCs w:val="20"/>
          </w:rPr>
          <w:fldChar w:fldCharType="begin"/>
        </w:r>
        <w:r w:rsidRPr="00912FB1">
          <w:rPr>
            <w:rFonts w:ascii="Times New Roman" w:hAnsi="Times New Roman" w:cs="Times New Roman"/>
            <w:sz w:val="20"/>
            <w:szCs w:val="20"/>
          </w:rPr>
          <w:instrText xml:space="preserve"> PAGE   \* MERGEFORMAT </w:instrText>
        </w:r>
        <w:r w:rsidRPr="00912FB1">
          <w:rPr>
            <w:rFonts w:ascii="Times New Roman" w:hAnsi="Times New Roman" w:cs="Times New Roman"/>
            <w:sz w:val="20"/>
            <w:szCs w:val="20"/>
          </w:rPr>
          <w:fldChar w:fldCharType="separate"/>
        </w:r>
        <w:r w:rsidRPr="00912FB1">
          <w:rPr>
            <w:rFonts w:ascii="Times New Roman" w:hAnsi="Times New Roman" w:cs="Times New Roman"/>
            <w:noProof/>
            <w:sz w:val="20"/>
            <w:szCs w:val="20"/>
          </w:rPr>
          <w:t>2</w:t>
        </w:r>
        <w:r w:rsidRPr="00912FB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1EAC" w14:textId="77777777" w:rsidR="00106603" w:rsidRDefault="00106603" w:rsidP="00244F8F">
      <w:r>
        <w:separator/>
      </w:r>
    </w:p>
  </w:footnote>
  <w:footnote w:type="continuationSeparator" w:id="0">
    <w:p w14:paraId="1E881D68" w14:textId="77777777" w:rsidR="00106603" w:rsidRDefault="00106603"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03A4"/>
    <w:rsid w:val="00040B38"/>
    <w:rsid w:val="00046C0F"/>
    <w:rsid w:val="000571B7"/>
    <w:rsid w:val="00064176"/>
    <w:rsid w:val="000920A2"/>
    <w:rsid w:val="000A69B3"/>
    <w:rsid w:val="000C1579"/>
    <w:rsid w:val="000C1A32"/>
    <w:rsid w:val="000D6838"/>
    <w:rsid w:val="000E18CB"/>
    <w:rsid w:val="000E244C"/>
    <w:rsid w:val="000E2FC7"/>
    <w:rsid w:val="000E7489"/>
    <w:rsid w:val="00102FFB"/>
    <w:rsid w:val="00106603"/>
    <w:rsid w:val="00136D85"/>
    <w:rsid w:val="00166D3F"/>
    <w:rsid w:val="00172900"/>
    <w:rsid w:val="00174DB7"/>
    <w:rsid w:val="00177DBA"/>
    <w:rsid w:val="00187155"/>
    <w:rsid w:val="001A4E19"/>
    <w:rsid w:val="001B155C"/>
    <w:rsid w:val="001C3875"/>
    <w:rsid w:val="001C67DB"/>
    <w:rsid w:val="001E20C0"/>
    <w:rsid w:val="001E5370"/>
    <w:rsid w:val="001F152D"/>
    <w:rsid w:val="00204018"/>
    <w:rsid w:val="0021278A"/>
    <w:rsid w:val="00213AA9"/>
    <w:rsid w:val="0022324C"/>
    <w:rsid w:val="0023187E"/>
    <w:rsid w:val="00236822"/>
    <w:rsid w:val="00237895"/>
    <w:rsid w:val="00244F8F"/>
    <w:rsid w:val="002638F3"/>
    <w:rsid w:val="0028740E"/>
    <w:rsid w:val="00290B15"/>
    <w:rsid w:val="002B2F20"/>
    <w:rsid w:val="002C1304"/>
    <w:rsid w:val="002F242B"/>
    <w:rsid w:val="00321150"/>
    <w:rsid w:val="0032153D"/>
    <w:rsid w:val="0032346D"/>
    <w:rsid w:val="00331863"/>
    <w:rsid w:val="00332D89"/>
    <w:rsid w:val="0034617E"/>
    <w:rsid w:val="00352467"/>
    <w:rsid w:val="00364E00"/>
    <w:rsid w:val="00390A4E"/>
    <w:rsid w:val="00394B4C"/>
    <w:rsid w:val="003B231E"/>
    <w:rsid w:val="003C26DD"/>
    <w:rsid w:val="003D37D8"/>
    <w:rsid w:val="003D53E4"/>
    <w:rsid w:val="003D5F4B"/>
    <w:rsid w:val="003D5F5A"/>
    <w:rsid w:val="003F0684"/>
    <w:rsid w:val="004054B8"/>
    <w:rsid w:val="00417F7E"/>
    <w:rsid w:val="004467F4"/>
    <w:rsid w:val="00457359"/>
    <w:rsid w:val="00461460"/>
    <w:rsid w:val="004A437F"/>
    <w:rsid w:val="004B0FC5"/>
    <w:rsid w:val="004B3AE5"/>
    <w:rsid w:val="004D6036"/>
    <w:rsid w:val="004E1986"/>
    <w:rsid w:val="00586F6D"/>
    <w:rsid w:val="005A0CF6"/>
    <w:rsid w:val="005E0459"/>
    <w:rsid w:val="005E10E9"/>
    <w:rsid w:val="005E26F7"/>
    <w:rsid w:val="005E44BC"/>
    <w:rsid w:val="00636518"/>
    <w:rsid w:val="00645252"/>
    <w:rsid w:val="00654737"/>
    <w:rsid w:val="00663476"/>
    <w:rsid w:val="006706DB"/>
    <w:rsid w:val="00695D9A"/>
    <w:rsid w:val="006C483E"/>
    <w:rsid w:val="006D3D74"/>
    <w:rsid w:val="006E30B2"/>
    <w:rsid w:val="006E6368"/>
    <w:rsid w:val="006F15CE"/>
    <w:rsid w:val="006F400C"/>
    <w:rsid w:val="00704042"/>
    <w:rsid w:val="0070517D"/>
    <w:rsid w:val="00723367"/>
    <w:rsid w:val="00724ACB"/>
    <w:rsid w:val="007369CA"/>
    <w:rsid w:val="0074756E"/>
    <w:rsid w:val="0075227A"/>
    <w:rsid w:val="0077585C"/>
    <w:rsid w:val="00782E36"/>
    <w:rsid w:val="007908D3"/>
    <w:rsid w:val="007A4C3A"/>
    <w:rsid w:val="007A5FDE"/>
    <w:rsid w:val="0083569A"/>
    <w:rsid w:val="008564E8"/>
    <w:rsid w:val="008638D9"/>
    <w:rsid w:val="00864317"/>
    <w:rsid w:val="008749E6"/>
    <w:rsid w:val="00896AD2"/>
    <w:rsid w:val="008A78A4"/>
    <w:rsid w:val="008B6732"/>
    <w:rsid w:val="008E3282"/>
    <w:rsid w:val="00912FB1"/>
    <w:rsid w:val="009153DE"/>
    <w:rsid w:val="00921971"/>
    <w:rsid w:val="0093655A"/>
    <w:rsid w:val="00950645"/>
    <w:rsid w:val="0098348C"/>
    <w:rsid w:val="00987551"/>
    <w:rsid w:val="009F4A0C"/>
    <w:rsid w:val="00A25E93"/>
    <w:rsid w:val="00A345A4"/>
    <w:rsid w:val="00A368C3"/>
    <w:rsid w:val="00A36F1D"/>
    <w:rsid w:val="00A40888"/>
    <w:rsid w:val="00A416D1"/>
    <w:rsid w:val="00A42120"/>
    <w:rsid w:val="00A57809"/>
    <w:rsid w:val="00A67878"/>
    <w:rsid w:val="00A775DF"/>
    <w:rsid w:val="00A9204E"/>
    <w:rsid w:val="00A974AF"/>
    <w:rsid w:val="00AB3B9B"/>
    <w:rsid w:val="00AD04F2"/>
    <w:rsid w:val="00AE07DC"/>
    <w:rsid w:val="00AF4A2A"/>
    <w:rsid w:val="00AF67FF"/>
    <w:rsid w:val="00B01C43"/>
    <w:rsid w:val="00B15498"/>
    <w:rsid w:val="00B165DA"/>
    <w:rsid w:val="00B21DAC"/>
    <w:rsid w:val="00B24F23"/>
    <w:rsid w:val="00B372AC"/>
    <w:rsid w:val="00B8054F"/>
    <w:rsid w:val="00B829AC"/>
    <w:rsid w:val="00B8412E"/>
    <w:rsid w:val="00B93389"/>
    <w:rsid w:val="00BC36A5"/>
    <w:rsid w:val="00BC3ED5"/>
    <w:rsid w:val="00BD0E6D"/>
    <w:rsid w:val="00BF323B"/>
    <w:rsid w:val="00BF5C1E"/>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54E60"/>
    <w:rsid w:val="00D67AA8"/>
    <w:rsid w:val="00D70320"/>
    <w:rsid w:val="00D833F3"/>
    <w:rsid w:val="00DB3AE3"/>
    <w:rsid w:val="00DB3BF4"/>
    <w:rsid w:val="00DC347B"/>
    <w:rsid w:val="00DD20E4"/>
    <w:rsid w:val="00DD5640"/>
    <w:rsid w:val="00DF0A4A"/>
    <w:rsid w:val="00E30DF9"/>
    <w:rsid w:val="00E3157A"/>
    <w:rsid w:val="00E41EE9"/>
    <w:rsid w:val="00E43791"/>
    <w:rsid w:val="00E65FA9"/>
    <w:rsid w:val="00E66190"/>
    <w:rsid w:val="00E7553F"/>
    <w:rsid w:val="00E8563B"/>
    <w:rsid w:val="00EC74A1"/>
    <w:rsid w:val="00ED672F"/>
    <w:rsid w:val="00ED6C45"/>
    <w:rsid w:val="00EE2AA5"/>
    <w:rsid w:val="00EF40F4"/>
    <w:rsid w:val="00F00719"/>
    <w:rsid w:val="00F4671D"/>
    <w:rsid w:val="00F527E9"/>
    <w:rsid w:val="00F5733A"/>
    <w:rsid w:val="00F763BF"/>
    <w:rsid w:val="00F779FB"/>
    <w:rsid w:val="00F8620A"/>
    <w:rsid w:val="00FB1FCF"/>
    <w:rsid w:val="00FD53FA"/>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9643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53</TotalTime>
  <Pages>7</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25</cp:revision>
  <cp:lastPrinted>2019-04-16T17:52:00Z</cp:lastPrinted>
  <dcterms:created xsi:type="dcterms:W3CDTF">2021-09-13T17:25:00Z</dcterms:created>
  <dcterms:modified xsi:type="dcterms:W3CDTF">2021-09-13T18:17:00Z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